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4AB" w:rsidRPr="002D6674" w:rsidRDefault="000534AB" w:rsidP="002D6674">
      <w:pPr>
        <w:pStyle w:val="Nagwek110"/>
        <w:spacing w:line="360" w:lineRule="auto"/>
        <w:rPr>
          <w:color w:val="000000" w:themeColor="text1"/>
          <w:lang w:val="en-US"/>
        </w:rPr>
      </w:pPr>
    </w:p>
    <w:p w:rsidR="000534AB" w:rsidRPr="002D6674" w:rsidRDefault="000534AB" w:rsidP="002D6674">
      <w:pPr>
        <w:autoSpaceDE w:val="0"/>
        <w:autoSpaceDN w:val="0"/>
        <w:adjustRightInd w:val="0"/>
        <w:spacing w:line="360" w:lineRule="auto"/>
        <w:jc w:val="center"/>
        <w:rPr>
          <w:rFonts w:cs="Calibri"/>
          <w:b/>
          <w:color w:val="000000" w:themeColor="text1"/>
          <w:sz w:val="44"/>
        </w:rPr>
      </w:pPr>
    </w:p>
    <w:p w:rsidR="000534AB" w:rsidRPr="002D6674" w:rsidRDefault="000534AB" w:rsidP="002D6674">
      <w:pPr>
        <w:autoSpaceDE w:val="0"/>
        <w:autoSpaceDN w:val="0"/>
        <w:adjustRightInd w:val="0"/>
        <w:spacing w:line="360" w:lineRule="auto"/>
        <w:jc w:val="center"/>
        <w:rPr>
          <w:rFonts w:cs="Calibri"/>
          <w:b/>
          <w:color w:val="000000" w:themeColor="text1"/>
          <w:sz w:val="44"/>
        </w:rPr>
      </w:pPr>
    </w:p>
    <w:p w:rsidR="000534AB" w:rsidRPr="002D6674" w:rsidRDefault="000534AB" w:rsidP="002D6674">
      <w:pPr>
        <w:autoSpaceDE w:val="0"/>
        <w:autoSpaceDN w:val="0"/>
        <w:adjustRightInd w:val="0"/>
        <w:spacing w:line="360" w:lineRule="auto"/>
        <w:jc w:val="center"/>
        <w:rPr>
          <w:rFonts w:cs="Calibri"/>
          <w:b/>
          <w:color w:val="000000" w:themeColor="text1"/>
          <w:sz w:val="44"/>
        </w:rPr>
      </w:pPr>
    </w:p>
    <w:p w:rsidR="000534AB" w:rsidRPr="002D6674" w:rsidRDefault="000534AB" w:rsidP="002D6674">
      <w:pPr>
        <w:autoSpaceDE w:val="0"/>
        <w:autoSpaceDN w:val="0"/>
        <w:adjustRightInd w:val="0"/>
        <w:spacing w:line="360" w:lineRule="auto"/>
        <w:jc w:val="center"/>
        <w:rPr>
          <w:rFonts w:cs="Calibri"/>
          <w:b/>
          <w:color w:val="000000" w:themeColor="text1"/>
          <w:sz w:val="44"/>
        </w:rPr>
      </w:pPr>
    </w:p>
    <w:p w:rsidR="000534AB" w:rsidRPr="002D6674" w:rsidRDefault="000534AB" w:rsidP="002D6674">
      <w:pPr>
        <w:autoSpaceDE w:val="0"/>
        <w:autoSpaceDN w:val="0"/>
        <w:adjustRightInd w:val="0"/>
        <w:spacing w:line="360" w:lineRule="auto"/>
        <w:jc w:val="center"/>
        <w:rPr>
          <w:rFonts w:cs="Calibri"/>
          <w:b/>
          <w:color w:val="000000" w:themeColor="text1"/>
          <w:sz w:val="44"/>
        </w:rPr>
      </w:pPr>
    </w:p>
    <w:p w:rsidR="000534AB" w:rsidRPr="002D6674" w:rsidRDefault="000534AB" w:rsidP="002D6674">
      <w:pPr>
        <w:autoSpaceDE w:val="0"/>
        <w:autoSpaceDN w:val="0"/>
        <w:adjustRightInd w:val="0"/>
        <w:spacing w:after="0" w:line="360" w:lineRule="auto"/>
        <w:jc w:val="center"/>
        <w:rPr>
          <w:rFonts w:ascii="Times New Roman" w:hAnsi="Times New Roman" w:cs="Times New Roman"/>
          <w:b/>
          <w:color w:val="000000" w:themeColor="text1"/>
          <w:sz w:val="44"/>
          <w:szCs w:val="44"/>
        </w:rPr>
      </w:pPr>
      <w:r w:rsidRPr="002D6674">
        <w:rPr>
          <w:rFonts w:ascii="Times New Roman" w:hAnsi="Times New Roman" w:cs="Times New Roman"/>
          <w:b/>
          <w:color w:val="000000" w:themeColor="text1"/>
          <w:sz w:val="44"/>
          <w:szCs w:val="44"/>
        </w:rPr>
        <w:t>STATUT</w:t>
      </w:r>
    </w:p>
    <w:p w:rsidR="000534AB" w:rsidRPr="002D6674" w:rsidRDefault="000534AB" w:rsidP="002D6674">
      <w:pPr>
        <w:autoSpaceDE w:val="0"/>
        <w:autoSpaceDN w:val="0"/>
        <w:adjustRightInd w:val="0"/>
        <w:spacing w:after="0" w:line="360" w:lineRule="auto"/>
        <w:jc w:val="center"/>
        <w:rPr>
          <w:rFonts w:ascii="Times New Roman" w:hAnsi="Times New Roman" w:cs="Times New Roman"/>
          <w:b/>
          <w:color w:val="000000" w:themeColor="text1"/>
          <w:sz w:val="44"/>
          <w:szCs w:val="44"/>
        </w:rPr>
      </w:pPr>
      <w:r w:rsidRPr="002D6674">
        <w:rPr>
          <w:rFonts w:ascii="Times New Roman" w:hAnsi="Times New Roman" w:cs="Times New Roman"/>
          <w:b/>
          <w:color w:val="000000" w:themeColor="text1"/>
          <w:sz w:val="44"/>
          <w:szCs w:val="44"/>
        </w:rPr>
        <w:t xml:space="preserve"> SZKOŁY PODSTAWOWEJ </w:t>
      </w:r>
    </w:p>
    <w:p w:rsidR="000534AB" w:rsidRPr="002D6674" w:rsidRDefault="000534AB" w:rsidP="002D6674">
      <w:pPr>
        <w:autoSpaceDE w:val="0"/>
        <w:autoSpaceDN w:val="0"/>
        <w:adjustRightInd w:val="0"/>
        <w:spacing w:after="0" w:line="360" w:lineRule="auto"/>
        <w:jc w:val="center"/>
        <w:rPr>
          <w:rFonts w:ascii="Times New Roman" w:hAnsi="Times New Roman" w:cs="Times New Roman"/>
          <w:b/>
          <w:color w:val="000000" w:themeColor="text1"/>
          <w:sz w:val="44"/>
          <w:szCs w:val="44"/>
        </w:rPr>
      </w:pPr>
      <w:r w:rsidRPr="002D6674">
        <w:rPr>
          <w:rFonts w:ascii="Times New Roman" w:hAnsi="Times New Roman" w:cs="Times New Roman"/>
          <w:b/>
          <w:color w:val="000000" w:themeColor="text1"/>
          <w:sz w:val="44"/>
          <w:szCs w:val="44"/>
        </w:rPr>
        <w:t>IM. WIKTORII BARANÓWNY</w:t>
      </w:r>
    </w:p>
    <w:p w:rsidR="000534AB" w:rsidRPr="002D6674" w:rsidRDefault="000534AB" w:rsidP="002D6674">
      <w:pPr>
        <w:autoSpaceDE w:val="0"/>
        <w:autoSpaceDN w:val="0"/>
        <w:adjustRightInd w:val="0"/>
        <w:spacing w:after="0" w:line="360" w:lineRule="auto"/>
        <w:jc w:val="center"/>
        <w:rPr>
          <w:rFonts w:ascii="Times New Roman" w:hAnsi="Times New Roman" w:cs="Times New Roman"/>
          <w:b/>
          <w:color w:val="000000" w:themeColor="text1"/>
          <w:sz w:val="44"/>
          <w:szCs w:val="44"/>
        </w:rPr>
      </w:pPr>
      <w:r w:rsidRPr="002D6674">
        <w:rPr>
          <w:rFonts w:ascii="Times New Roman" w:hAnsi="Times New Roman" w:cs="Times New Roman"/>
          <w:b/>
          <w:color w:val="000000" w:themeColor="text1"/>
          <w:sz w:val="44"/>
          <w:szCs w:val="44"/>
        </w:rPr>
        <w:t>W MORAWCZYNIE</w:t>
      </w:r>
    </w:p>
    <w:p w:rsidR="000534AB" w:rsidRPr="002D6674" w:rsidRDefault="000534AB" w:rsidP="002D6674">
      <w:pPr>
        <w:autoSpaceDE w:val="0"/>
        <w:autoSpaceDN w:val="0"/>
        <w:adjustRightInd w:val="0"/>
        <w:spacing w:after="0" w:line="360" w:lineRule="auto"/>
        <w:jc w:val="center"/>
        <w:rPr>
          <w:rFonts w:ascii="Times New Roman" w:hAnsi="Times New Roman" w:cs="Times New Roman"/>
          <w:b/>
          <w:color w:val="000000" w:themeColor="text1"/>
          <w:sz w:val="44"/>
          <w:szCs w:val="44"/>
        </w:rPr>
      </w:pPr>
    </w:p>
    <w:p w:rsidR="000534AB" w:rsidRPr="002D6674" w:rsidRDefault="000534AB" w:rsidP="002D6674">
      <w:pPr>
        <w:autoSpaceDE w:val="0"/>
        <w:autoSpaceDN w:val="0"/>
        <w:adjustRightInd w:val="0"/>
        <w:spacing w:line="360" w:lineRule="auto"/>
        <w:jc w:val="center"/>
        <w:rPr>
          <w:rFonts w:cs="Calibri"/>
          <w:b/>
          <w:color w:val="000000" w:themeColor="text1"/>
          <w:sz w:val="44"/>
        </w:rPr>
      </w:pPr>
    </w:p>
    <w:p w:rsidR="000534AB" w:rsidRPr="002D6674" w:rsidRDefault="000534AB" w:rsidP="002D6674">
      <w:pPr>
        <w:autoSpaceDE w:val="0"/>
        <w:autoSpaceDN w:val="0"/>
        <w:adjustRightInd w:val="0"/>
        <w:spacing w:line="360" w:lineRule="auto"/>
        <w:jc w:val="center"/>
        <w:rPr>
          <w:rFonts w:cs="Calibri"/>
          <w:b/>
          <w:color w:val="000000" w:themeColor="text1"/>
          <w:sz w:val="44"/>
        </w:rPr>
      </w:pPr>
    </w:p>
    <w:p w:rsidR="000534AB" w:rsidRPr="002D6674" w:rsidRDefault="000534AB" w:rsidP="002D6674">
      <w:pPr>
        <w:autoSpaceDE w:val="0"/>
        <w:autoSpaceDN w:val="0"/>
        <w:adjustRightInd w:val="0"/>
        <w:spacing w:after="0" w:line="360" w:lineRule="auto"/>
        <w:jc w:val="center"/>
        <w:rPr>
          <w:rFonts w:ascii="Times New Roman" w:hAnsi="Times New Roman" w:cs="Times New Roman"/>
          <w:b/>
          <w:color w:val="000000" w:themeColor="text1"/>
          <w:sz w:val="32"/>
          <w:szCs w:val="32"/>
        </w:rPr>
      </w:pPr>
    </w:p>
    <w:p w:rsidR="000534AB" w:rsidRPr="002D6674" w:rsidRDefault="000534AB" w:rsidP="002D6674">
      <w:pPr>
        <w:autoSpaceDE w:val="0"/>
        <w:autoSpaceDN w:val="0"/>
        <w:adjustRightInd w:val="0"/>
        <w:spacing w:after="0" w:line="360" w:lineRule="auto"/>
        <w:jc w:val="center"/>
        <w:rPr>
          <w:rFonts w:ascii="Times New Roman" w:hAnsi="Times New Roman" w:cs="Times New Roman"/>
          <w:b/>
          <w:color w:val="000000" w:themeColor="text1"/>
          <w:sz w:val="24"/>
          <w:szCs w:val="24"/>
        </w:rPr>
      </w:pPr>
    </w:p>
    <w:p w:rsidR="000534AB" w:rsidRPr="002D6674" w:rsidRDefault="000534AB" w:rsidP="002D6674">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0534AB" w:rsidRPr="002D6674" w:rsidRDefault="000534AB" w:rsidP="002D6674">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0534AB" w:rsidRPr="002D6674" w:rsidRDefault="000534AB" w:rsidP="002D6674">
      <w:pPr>
        <w:autoSpaceDE w:val="0"/>
        <w:autoSpaceDN w:val="0"/>
        <w:adjustRightInd w:val="0"/>
        <w:spacing w:after="0" w:line="360" w:lineRule="auto"/>
        <w:jc w:val="center"/>
        <w:rPr>
          <w:rFonts w:ascii="Times New Roman" w:hAnsi="Times New Roman" w:cs="Times New Roman"/>
          <w:color w:val="000000" w:themeColor="text1"/>
          <w:sz w:val="24"/>
          <w:szCs w:val="24"/>
        </w:rPr>
      </w:pPr>
    </w:p>
    <w:p w:rsidR="000534AB" w:rsidRPr="002D6674" w:rsidRDefault="000534AB" w:rsidP="002D6674">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color w:val="000000" w:themeColor="text1"/>
          <w:sz w:val="24"/>
          <w:szCs w:val="24"/>
        </w:rPr>
      </w:pPr>
      <w:r w:rsidRPr="002D6674">
        <w:rPr>
          <w:rFonts w:ascii="Times New Roman" w:hAnsi="Times New Roman" w:cs="Times New Roman"/>
          <w:b/>
          <w:bCs/>
          <w:color w:val="000000" w:themeColor="text1"/>
          <w:sz w:val="24"/>
          <w:szCs w:val="24"/>
        </w:rPr>
        <w:br w:type="page"/>
      </w:r>
    </w:p>
    <w:p w:rsidR="000534AB" w:rsidRPr="002D6674" w:rsidRDefault="000534AB" w:rsidP="002D6674">
      <w:pPr>
        <w:pStyle w:val="Nagwekspisutreci"/>
        <w:tabs>
          <w:tab w:val="left" w:pos="6059"/>
        </w:tabs>
        <w:spacing w:line="360" w:lineRule="auto"/>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ab/>
      </w:r>
    </w:p>
    <w:sdt>
      <w:sdtPr>
        <w:rPr>
          <w:rFonts w:ascii="Times New Roman" w:eastAsiaTheme="minorEastAsia" w:hAnsi="Times New Roman" w:cs="Times New Roman"/>
          <w:b w:val="0"/>
          <w:bCs w:val="0"/>
          <w:color w:val="000000" w:themeColor="text1"/>
          <w:sz w:val="24"/>
          <w:szCs w:val="24"/>
          <w:lang w:eastAsia="pl-PL"/>
        </w:rPr>
        <w:id w:val="3783244"/>
        <w:docPartObj>
          <w:docPartGallery w:val="Table of Contents"/>
          <w:docPartUnique/>
        </w:docPartObj>
      </w:sdtPr>
      <w:sdtContent>
        <w:p w:rsidR="000534AB" w:rsidRPr="002D6674" w:rsidRDefault="000534AB" w:rsidP="002D6674">
          <w:pPr>
            <w:pStyle w:val="Nagwekspisutreci"/>
            <w:spacing w:before="0" w:line="360" w:lineRule="auto"/>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Spis treści</w:t>
          </w:r>
        </w:p>
        <w:p w:rsidR="000534AB" w:rsidRPr="002D6674" w:rsidRDefault="00001ECF"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r w:rsidRPr="002D6674">
            <w:rPr>
              <w:rFonts w:ascii="Times New Roman" w:hAnsi="Times New Roman" w:cs="Times New Roman"/>
              <w:color w:val="000000" w:themeColor="text1"/>
              <w:sz w:val="24"/>
              <w:szCs w:val="24"/>
            </w:rPr>
            <w:fldChar w:fldCharType="begin"/>
          </w:r>
          <w:r w:rsidR="000534AB" w:rsidRPr="002D6674">
            <w:rPr>
              <w:rFonts w:ascii="Times New Roman" w:hAnsi="Times New Roman" w:cs="Times New Roman"/>
              <w:color w:val="000000" w:themeColor="text1"/>
              <w:sz w:val="24"/>
              <w:szCs w:val="24"/>
            </w:rPr>
            <w:instrText xml:space="preserve"> TOC \o "1-3" \h \z \u </w:instrText>
          </w:r>
          <w:r w:rsidRPr="002D6674">
            <w:rPr>
              <w:rFonts w:ascii="Times New Roman" w:hAnsi="Times New Roman" w:cs="Times New Roman"/>
              <w:color w:val="000000" w:themeColor="text1"/>
              <w:sz w:val="24"/>
              <w:szCs w:val="24"/>
            </w:rPr>
            <w:fldChar w:fldCharType="separate"/>
          </w:r>
          <w:hyperlink w:anchor="_Toc498329575" w:history="1">
            <w:r w:rsidR="000534AB" w:rsidRPr="002D6674">
              <w:rPr>
                <w:rStyle w:val="Hipercze"/>
                <w:rFonts w:ascii="Times New Roman" w:hAnsi="Times New Roman" w:cs="Times New Roman"/>
                <w:noProof/>
                <w:color w:val="000000" w:themeColor="text1"/>
                <w:sz w:val="24"/>
                <w:szCs w:val="24"/>
              </w:rPr>
              <w:t>Rozdział 1</w:t>
            </w:r>
            <w:r w:rsidR="000534AB" w:rsidRPr="002D6674">
              <w:rPr>
                <w:rFonts w:ascii="Times New Roman" w:hAnsi="Times New Roman" w:cs="Times New Roman"/>
                <w:noProof/>
                <w:webHidden/>
                <w:color w:val="000000" w:themeColor="text1"/>
                <w:sz w:val="24"/>
                <w:szCs w:val="24"/>
              </w:rPr>
              <w:tab/>
              <w:t>5</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76" w:history="1">
            <w:r w:rsidR="000534AB" w:rsidRPr="002D6674">
              <w:rPr>
                <w:rStyle w:val="Hipercze"/>
                <w:rFonts w:ascii="Times New Roman" w:hAnsi="Times New Roman" w:cs="Times New Roman"/>
                <w:noProof/>
                <w:color w:val="000000" w:themeColor="text1"/>
                <w:sz w:val="24"/>
                <w:szCs w:val="24"/>
              </w:rPr>
              <w:t>Nazwa i typ szkoły</w:t>
            </w:r>
            <w:r w:rsidR="000534AB" w:rsidRPr="002D6674">
              <w:rPr>
                <w:rFonts w:ascii="Times New Roman" w:hAnsi="Times New Roman" w:cs="Times New Roman"/>
                <w:noProof/>
                <w:webHidden/>
                <w:color w:val="000000" w:themeColor="text1"/>
                <w:sz w:val="24"/>
                <w:szCs w:val="24"/>
              </w:rPr>
              <w:tab/>
              <w:t>5</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77" w:history="1">
            <w:r w:rsidR="000534AB" w:rsidRPr="002D6674">
              <w:rPr>
                <w:rStyle w:val="Hipercze"/>
                <w:rFonts w:ascii="Times New Roman" w:hAnsi="Times New Roman" w:cs="Times New Roman"/>
                <w:noProof/>
                <w:color w:val="000000" w:themeColor="text1"/>
                <w:sz w:val="24"/>
                <w:szCs w:val="24"/>
              </w:rPr>
              <w:t>Rozdział 2</w:t>
            </w:r>
            <w:r w:rsidR="000534AB" w:rsidRPr="002D6674">
              <w:rPr>
                <w:rFonts w:ascii="Times New Roman" w:hAnsi="Times New Roman" w:cs="Times New Roman"/>
                <w:noProof/>
                <w:webHidden/>
                <w:color w:val="000000" w:themeColor="text1"/>
                <w:sz w:val="24"/>
                <w:szCs w:val="24"/>
              </w:rPr>
              <w:tab/>
            </w:r>
            <w:r w:rsidR="00001ECF" w:rsidRPr="002D6674">
              <w:rPr>
                <w:rFonts w:ascii="Times New Roman" w:hAnsi="Times New Roman" w:cs="Times New Roman"/>
                <w:noProof/>
                <w:webHidden/>
                <w:color w:val="000000" w:themeColor="text1"/>
                <w:sz w:val="24"/>
                <w:szCs w:val="24"/>
              </w:rPr>
              <w:fldChar w:fldCharType="begin"/>
            </w:r>
            <w:r w:rsidR="000534AB" w:rsidRPr="002D6674">
              <w:rPr>
                <w:rFonts w:ascii="Times New Roman" w:hAnsi="Times New Roman" w:cs="Times New Roman"/>
                <w:noProof/>
                <w:webHidden/>
                <w:color w:val="000000" w:themeColor="text1"/>
                <w:sz w:val="24"/>
                <w:szCs w:val="24"/>
              </w:rPr>
              <w:instrText xml:space="preserve"> PAGEREF _Toc498329577 \h </w:instrText>
            </w:r>
            <w:r w:rsidR="00001ECF" w:rsidRPr="002D6674">
              <w:rPr>
                <w:rFonts w:ascii="Times New Roman" w:hAnsi="Times New Roman" w:cs="Times New Roman"/>
                <w:noProof/>
                <w:webHidden/>
                <w:color w:val="000000" w:themeColor="text1"/>
                <w:sz w:val="24"/>
                <w:szCs w:val="24"/>
              </w:rPr>
            </w:r>
            <w:r w:rsidR="00001ECF" w:rsidRPr="002D6674">
              <w:rPr>
                <w:rFonts w:ascii="Times New Roman" w:hAnsi="Times New Roman" w:cs="Times New Roman"/>
                <w:noProof/>
                <w:webHidden/>
                <w:color w:val="000000" w:themeColor="text1"/>
                <w:sz w:val="24"/>
                <w:szCs w:val="24"/>
              </w:rPr>
              <w:fldChar w:fldCharType="separate"/>
            </w:r>
            <w:r w:rsidR="000534AB" w:rsidRPr="002D6674">
              <w:rPr>
                <w:rFonts w:ascii="Times New Roman" w:hAnsi="Times New Roman" w:cs="Times New Roman"/>
                <w:noProof/>
                <w:webHidden/>
                <w:color w:val="000000" w:themeColor="text1"/>
                <w:sz w:val="24"/>
                <w:szCs w:val="24"/>
              </w:rPr>
              <w:t>6</w:t>
            </w:r>
            <w:r w:rsidR="00001ECF" w:rsidRPr="002D6674">
              <w:rPr>
                <w:rFonts w:ascii="Times New Roman" w:hAnsi="Times New Roman" w:cs="Times New Roman"/>
                <w:noProof/>
                <w:webHidden/>
                <w:color w:val="000000" w:themeColor="text1"/>
                <w:sz w:val="24"/>
                <w:szCs w:val="24"/>
              </w:rPr>
              <w:fldChar w:fldCharType="end"/>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78" w:history="1">
            <w:r w:rsidR="000534AB" w:rsidRPr="002D6674">
              <w:rPr>
                <w:rStyle w:val="Hipercze"/>
                <w:rFonts w:ascii="Times New Roman" w:hAnsi="Times New Roman" w:cs="Times New Roman"/>
                <w:noProof/>
                <w:color w:val="000000" w:themeColor="text1"/>
                <w:sz w:val="24"/>
                <w:szCs w:val="24"/>
              </w:rPr>
              <w:t>Cele i zadania szkoły</w:t>
            </w:r>
            <w:r w:rsidR="000534AB" w:rsidRPr="002D6674">
              <w:rPr>
                <w:rFonts w:ascii="Times New Roman" w:hAnsi="Times New Roman" w:cs="Times New Roman"/>
                <w:noProof/>
                <w:webHidden/>
                <w:color w:val="000000" w:themeColor="text1"/>
                <w:sz w:val="24"/>
                <w:szCs w:val="24"/>
              </w:rPr>
              <w:tab/>
              <w:t>6</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79" w:history="1">
            <w:r w:rsidR="000534AB" w:rsidRPr="002D6674">
              <w:rPr>
                <w:rStyle w:val="Hipercze"/>
                <w:rFonts w:ascii="Times New Roman" w:hAnsi="Times New Roman" w:cs="Times New Roman"/>
                <w:noProof/>
                <w:color w:val="000000" w:themeColor="text1"/>
                <w:sz w:val="24"/>
                <w:szCs w:val="24"/>
              </w:rPr>
              <w:t>Rozdział 3</w:t>
            </w:r>
            <w:r w:rsidR="000534AB" w:rsidRPr="002D6674">
              <w:rPr>
                <w:rFonts w:ascii="Times New Roman" w:hAnsi="Times New Roman" w:cs="Times New Roman"/>
                <w:noProof/>
                <w:webHidden/>
                <w:color w:val="000000" w:themeColor="text1"/>
                <w:sz w:val="24"/>
                <w:szCs w:val="24"/>
              </w:rPr>
              <w:tab/>
              <w:t>15</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80" w:history="1">
            <w:r w:rsidR="000534AB" w:rsidRPr="002D6674">
              <w:rPr>
                <w:rStyle w:val="Hipercze"/>
                <w:rFonts w:ascii="Times New Roman" w:hAnsi="Times New Roman" w:cs="Times New Roman"/>
                <w:noProof/>
                <w:color w:val="000000" w:themeColor="text1"/>
                <w:sz w:val="24"/>
                <w:szCs w:val="24"/>
              </w:rPr>
              <w:t>Organy szkoły</w:t>
            </w:r>
            <w:r w:rsidR="000534AB" w:rsidRPr="002D6674">
              <w:rPr>
                <w:rFonts w:ascii="Times New Roman" w:hAnsi="Times New Roman" w:cs="Times New Roman"/>
                <w:noProof/>
                <w:webHidden/>
                <w:color w:val="000000" w:themeColor="text1"/>
                <w:sz w:val="24"/>
                <w:szCs w:val="24"/>
              </w:rPr>
              <w:tab/>
              <w:t>15</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81" w:history="1">
            <w:r w:rsidR="000534AB" w:rsidRPr="002D6674">
              <w:rPr>
                <w:rStyle w:val="Hipercze"/>
                <w:rFonts w:ascii="Times New Roman" w:hAnsi="Times New Roman" w:cs="Times New Roman"/>
                <w:noProof/>
                <w:color w:val="000000" w:themeColor="text1"/>
                <w:sz w:val="24"/>
                <w:szCs w:val="24"/>
              </w:rPr>
              <w:t>Rozdział 4</w:t>
            </w:r>
            <w:r w:rsidR="000534AB" w:rsidRPr="002D6674">
              <w:rPr>
                <w:rFonts w:ascii="Times New Roman" w:hAnsi="Times New Roman" w:cs="Times New Roman"/>
                <w:noProof/>
                <w:webHidden/>
                <w:color w:val="000000" w:themeColor="text1"/>
                <w:sz w:val="24"/>
                <w:szCs w:val="24"/>
              </w:rPr>
              <w:tab/>
              <w:t>24</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82" w:history="1">
            <w:r w:rsidR="000534AB" w:rsidRPr="002D6674">
              <w:rPr>
                <w:rStyle w:val="Hipercze"/>
                <w:rFonts w:ascii="Times New Roman" w:hAnsi="Times New Roman" w:cs="Times New Roman"/>
                <w:noProof/>
                <w:color w:val="000000" w:themeColor="text1"/>
                <w:sz w:val="24"/>
                <w:szCs w:val="24"/>
              </w:rPr>
              <w:t>Organizacja szkoły</w:t>
            </w:r>
            <w:r w:rsidR="000534AB" w:rsidRPr="002D6674">
              <w:rPr>
                <w:rFonts w:ascii="Times New Roman" w:hAnsi="Times New Roman" w:cs="Times New Roman"/>
                <w:noProof/>
                <w:webHidden/>
                <w:color w:val="000000" w:themeColor="text1"/>
                <w:sz w:val="24"/>
                <w:szCs w:val="24"/>
              </w:rPr>
              <w:tab/>
              <w:t>24</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83" w:history="1">
            <w:r w:rsidR="000534AB" w:rsidRPr="002D6674">
              <w:rPr>
                <w:rStyle w:val="Hipercze"/>
                <w:rFonts w:ascii="Times New Roman" w:hAnsi="Times New Roman" w:cs="Times New Roman"/>
                <w:noProof/>
                <w:color w:val="000000" w:themeColor="text1"/>
                <w:sz w:val="24"/>
                <w:szCs w:val="24"/>
              </w:rPr>
              <w:t>Rozdział 5</w:t>
            </w:r>
            <w:r w:rsidR="000534AB" w:rsidRPr="002D6674">
              <w:rPr>
                <w:rFonts w:ascii="Times New Roman" w:hAnsi="Times New Roman" w:cs="Times New Roman"/>
                <w:noProof/>
                <w:webHidden/>
                <w:color w:val="000000" w:themeColor="text1"/>
                <w:sz w:val="24"/>
                <w:szCs w:val="24"/>
              </w:rPr>
              <w:tab/>
              <w:t>43</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84" w:history="1">
            <w:r w:rsidR="000534AB" w:rsidRPr="002D6674">
              <w:rPr>
                <w:rStyle w:val="Hipercze"/>
                <w:rFonts w:ascii="Times New Roman" w:hAnsi="Times New Roman" w:cs="Times New Roman"/>
                <w:noProof/>
                <w:color w:val="000000" w:themeColor="text1"/>
                <w:sz w:val="24"/>
                <w:szCs w:val="24"/>
              </w:rPr>
              <w:t>Nauczyciele i inni pracownicy szkoły</w:t>
            </w:r>
            <w:r w:rsidR="000534AB" w:rsidRPr="002D6674">
              <w:rPr>
                <w:rFonts w:ascii="Times New Roman" w:hAnsi="Times New Roman" w:cs="Times New Roman"/>
                <w:noProof/>
                <w:webHidden/>
                <w:color w:val="000000" w:themeColor="text1"/>
                <w:sz w:val="24"/>
                <w:szCs w:val="24"/>
              </w:rPr>
              <w:tab/>
              <w:t>43</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85" w:history="1">
            <w:r w:rsidR="000534AB" w:rsidRPr="002D6674">
              <w:rPr>
                <w:rStyle w:val="Hipercze"/>
                <w:rFonts w:ascii="Times New Roman" w:hAnsi="Times New Roman" w:cs="Times New Roman"/>
                <w:noProof/>
                <w:color w:val="000000" w:themeColor="text1"/>
                <w:sz w:val="24"/>
                <w:szCs w:val="24"/>
              </w:rPr>
              <w:t>Rozdział 6</w:t>
            </w:r>
            <w:r w:rsidR="000534AB" w:rsidRPr="002D6674">
              <w:rPr>
                <w:rFonts w:ascii="Times New Roman" w:hAnsi="Times New Roman" w:cs="Times New Roman"/>
                <w:noProof/>
                <w:webHidden/>
                <w:color w:val="000000" w:themeColor="text1"/>
                <w:sz w:val="24"/>
                <w:szCs w:val="24"/>
              </w:rPr>
              <w:tab/>
              <w:t>51</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86" w:history="1">
            <w:r w:rsidR="000534AB" w:rsidRPr="002D6674">
              <w:rPr>
                <w:rStyle w:val="Hipercze"/>
                <w:rFonts w:ascii="Times New Roman" w:hAnsi="Times New Roman" w:cs="Times New Roman"/>
                <w:noProof/>
                <w:color w:val="000000" w:themeColor="text1"/>
                <w:sz w:val="24"/>
                <w:szCs w:val="24"/>
              </w:rPr>
              <w:t>Szczegółowe  warunki i sposób oceniania wewnątrzszkolnego</w:t>
            </w:r>
            <w:r w:rsidR="000534AB" w:rsidRPr="002D6674">
              <w:rPr>
                <w:rFonts w:ascii="Times New Roman" w:hAnsi="Times New Roman" w:cs="Times New Roman"/>
                <w:noProof/>
                <w:webHidden/>
                <w:color w:val="000000" w:themeColor="text1"/>
                <w:sz w:val="24"/>
                <w:szCs w:val="24"/>
              </w:rPr>
              <w:tab/>
              <w:t>51</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87" w:history="1">
            <w:r w:rsidR="000534AB" w:rsidRPr="002D6674">
              <w:rPr>
                <w:rStyle w:val="Hipercze"/>
                <w:rFonts w:ascii="Times New Roman" w:hAnsi="Times New Roman" w:cs="Times New Roman"/>
                <w:noProof/>
                <w:color w:val="000000" w:themeColor="text1"/>
                <w:sz w:val="24"/>
                <w:szCs w:val="24"/>
              </w:rPr>
              <w:t>Rozdział 7</w:t>
            </w:r>
            <w:r w:rsidR="000534AB" w:rsidRPr="002D6674">
              <w:rPr>
                <w:rFonts w:ascii="Times New Roman" w:hAnsi="Times New Roman" w:cs="Times New Roman"/>
                <w:noProof/>
                <w:webHidden/>
                <w:color w:val="000000" w:themeColor="text1"/>
                <w:sz w:val="24"/>
                <w:szCs w:val="24"/>
              </w:rPr>
              <w:tab/>
              <w:t>76</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88" w:history="1">
            <w:r w:rsidR="000534AB" w:rsidRPr="002D6674">
              <w:rPr>
                <w:rStyle w:val="Hipercze"/>
                <w:rFonts w:ascii="Times New Roman" w:hAnsi="Times New Roman" w:cs="Times New Roman"/>
                <w:noProof/>
                <w:color w:val="000000" w:themeColor="text1"/>
                <w:sz w:val="24"/>
                <w:szCs w:val="24"/>
              </w:rPr>
              <w:t>Uczniowie szkoły</w:t>
            </w:r>
            <w:r w:rsidR="000534AB" w:rsidRPr="002D6674">
              <w:rPr>
                <w:rFonts w:ascii="Times New Roman" w:hAnsi="Times New Roman" w:cs="Times New Roman"/>
                <w:noProof/>
                <w:webHidden/>
                <w:color w:val="000000" w:themeColor="text1"/>
                <w:sz w:val="24"/>
                <w:szCs w:val="24"/>
              </w:rPr>
              <w:tab/>
              <w:t>76</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89" w:history="1">
            <w:r w:rsidR="000534AB" w:rsidRPr="002D6674">
              <w:rPr>
                <w:rStyle w:val="Hipercze"/>
                <w:rFonts w:ascii="Times New Roman" w:hAnsi="Times New Roman" w:cs="Times New Roman"/>
                <w:noProof/>
                <w:color w:val="000000" w:themeColor="text1"/>
                <w:sz w:val="24"/>
                <w:szCs w:val="24"/>
              </w:rPr>
              <w:t>Rozdział 8</w:t>
            </w:r>
            <w:r w:rsidR="000534AB" w:rsidRPr="002D6674">
              <w:rPr>
                <w:rFonts w:ascii="Times New Roman" w:hAnsi="Times New Roman" w:cs="Times New Roman"/>
                <w:noProof/>
                <w:webHidden/>
                <w:color w:val="000000" w:themeColor="text1"/>
                <w:sz w:val="24"/>
                <w:szCs w:val="24"/>
              </w:rPr>
              <w:tab/>
              <w:t>82</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90" w:history="1">
            <w:r w:rsidR="000534AB" w:rsidRPr="002D6674">
              <w:rPr>
                <w:rStyle w:val="Hipercze"/>
                <w:rFonts w:ascii="Times New Roman" w:hAnsi="Times New Roman" w:cs="Times New Roman"/>
                <w:noProof/>
                <w:color w:val="000000" w:themeColor="text1"/>
                <w:sz w:val="24"/>
                <w:szCs w:val="24"/>
              </w:rPr>
              <w:t>Przyjmowanie uczniów do szkoły</w:t>
            </w:r>
            <w:r w:rsidR="000534AB" w:rsidRPr="002D6674">
              <w:rPr>
                <w:rFonts w:ascii="Times New Roman" w:hAnsi="Times New Roman" w:cs="Times New Roman"/>
                <w:noProof/>
                <w:webHidden/>
                <w:color w:val="000000" w:themeColor="text1"/>
                <w:sz w:val="24"/>
                <w:szCs w:val="24"/>
              </w:rPr>
              <w:tab/>
              <w:t>82</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91" w:history="1">
            <w:r w:rsidR="000534AB" w:rsidRPr="002D6674">
              <w:rPr>
                <w:rStyle w:val="Hipercze"/>
                <w:rFonts w:ascii="Times New Roman" w:hAnsi="Times New Roman" w:cs="Times New Roman"/>
                <w:noProof/>
                <w:color w:val="000000" w:themeColor="text1"/>
                <w:sz w:val="24"/>
                <w:szCs w:val="24"/>
              </w:rPr>
              <w:t>Rozdział 9</w:t>
            </w:r>
            <w:r w:rsidR="000534AB" w:rsidRPr="002D6674">
              <w:rPr>
                <w:rFonts w:ascii="Times New Roman" w:hAnsi="Times New Roman" w:cs="Times New Roman"/>
                <w:noProof/>
                <w:webHidden/>
                <w:color w:val="000000" w:themeColor="text1"/>
                <w:sz w:val="24"/>
                <w:szCs w:val="24"/>
              </w:rPr>
              <w:tab/>
              <w:t>84</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92" w:history="1">
            <w:r w:rsidR="000534AB" w:rsidRPr="002D6674">
              <w:rPr>
                <w:rStyle w:val="Hipercze"/>
                <w:rFonts w:ascii="Times New Roman" w:hAnsi="Times New Roman" w:cs="Times New Roman"/>
                <w:noProof/>
                <w:color w:val="000000" w:themeColor="text1"/>
                <w:sz w:val="24"/>
                <w:szCs w:val="24"/>
              </w:rPr>
              <w:t>Oddział przedszkolny</w:t>
            </w:r>
            <w:r w:rsidR="000534AB" w:rsidRPr="002D6674">
              <w:rPr>
                <w:rFonts w:ascii="Times New Roman" w:hAnsi="Times New Roman" w:cs="Times New Roman"/>
                <w:noProof/>
                <w:webHidden/>
                <w:color w:val="000000" w:themeColor="text1"/>
                <w:sz w:val="24"/>
                <w:szCs w:val="24"/>
              </w:rPr>
              <w:tab/>
              <w:t>84</w:t>
            </w:r>
          </w:hyperlink>
        </w:p>
        <w:p w:rsidR="000534AB" w:rsidRPr="002D6674" w:rsidRDefault="007874BB" w:rsidP="002D6674">
          <w:pPr>
            <w:pStyle w:val="Spistreci1"/>
            <w:tabs>
              <w:tab w:val="right" w:leader="dot" w:pos="9062"/>
            </w:tabs>
            <w:spacing w:after="0" w:line="360" w:lineRule="auto"/>
            <w:rPr>
              <w:rFonts w:ascii="Times New Roman" w:hAnsi="Times New Roman" w:cs="Times New Roman"/>
              <w:noProof/>
              <w:color w:val="000000" w:themeColor="text1"/>
              <w:sz w:val="24"/>
              <w:szCs w:val="24"/>
            </w:rPr>
          </w:pPr>
          <w:hyperlink w:anchor="_Toc498329593" w:history="1">
            <w:r w:rsidR="000534AB" w:rsidRPr="002D6674">
              <w:rPr>
                <w:rStyle w:val="Hipercze"/>
                <w:rFonts w:ascii="Times New Roman" w:hAnsi="Times New Roman" w:cs="Times New Roman"/>
                <w:noProof/>
                <w:color w:val="000000" w:themeColor="text1"/>
                <w:sz w:val="24"/>
                <w:szCs w:val="24"/>
              </w:rPr>
              <w:t>Rozdział 10</w:t>
            </w:r>
            <w:r w:rsidR="000534AB" w:rsidRPr="002D6674">
              <w:rPr>
                <w:rFonts w:ascii="Times New Roman" w:hAnsi="Times New Roman" w:cs="Times New Roman"/>
                <w:noProof/>
                <w:webHidden/>
                <w:color w:val="000000" w:themeColor="text1"/>
                <w:sz w:val="24"/>
                <w:szCs w:val="24"/>
              </w:rPr>
              <w:tab/>
              <w:t>90</w:t>
            </w:r>
          </w:hyperlink>
        </w:p>
        <w:p w:rsidR="000534AB" w:rsidRPr="002D6674" w:rsidRDefault="007874BB" w:rsidP="002D6674">
          <w:pPr>
            <w:pStyle w:val="Spistreci2"/>
            <w:tabs>
              <w:tab w:val="right" w:leader="dot" w:pos="9062"/>
            </w:tabs>
            <w:spacing w:after="0" w:line="360" w:lineRule="auto"/>
            <w:rPr>
              <w:rFonts w:ascii="Times New Roman" w:hAnsi="Times New Roman" w:cs="Times New Roman"/>
              <w:noProof/>
              <w:color w:val="000000" w:themeColor="text1"/>
              <w:sz w:val="24"/>
              <w:szCs w:val="24"/>
            </w:rPr>
          </w:pPr>
          <w:hyperlink w:anchor="_Toc498329594" w:history="1">
            <w:r w:rsidR="000534AB" w:rsidRPr="002D6674">
              <w:rPr>
                <w:rStyle w:val="Hipercze"/>
                <w:rFonts w:ascii="Times New Roman" w:hAnsi="Times New Roman" w:cs="Times New Roman"/>
                <w:noProof/>
                <w:color w:val="000000" w:themeColor="text1"/>
                <w:sz w:val="24"/>
                <w:szCs w:val="24"/>
              </w:rPr>
              <w:t>Postanowienia końcowe</w:t>
            </w:r>
            <w:r w:rsidR="000534AB" w:rsidRPr="002D6674">
              <w:rPr>
                <w:rFonts w:ascii="Times New Roman" w:hAnsi="Times New Roman" w:cs="Times New Roman"/>
                <w:noProof/>
                <w:webHidden/>
                <w:color w:val="000000" w:themeColor="text1"/>
                <w:sz w:val="24"/>
                <w:szCs w:val="24"/>
              </w:rPr>
              <w:tab/>
              <w:t>90</w:t>
            </w:r>
          </w:hyperlink>
        </w:p>
        <w:p w:rsidR="000534AB" w:rsidRPr="002D6674" w:rsidRDefault="00001ECF" w:rsidP="002D6674">
          <w:pPr>
            <w:spacing w:after="0" w:line="360" w:lineRule="auto"/>
            <w:rPr>
              <w:color w:val="000000" w:themeColor="text1"/>
            </w:rPr>
          </w:pPr>
          <w:r w:rsidRPr="002D6674">
            <w:rPr>
              <w:rFonts w:ascii="Times New Roman" w:hAnsi="Times New Roman" w:cs="Times New Roman"/>
              <w:color w:val="000000" w:themeColor="text1"/>
              <w:sz w:val="24"/>
              <w:szCs w:val="24"/>
            </w:rPr>
            <w:fldChar w:fldCharType="end"/>
          </w:r>
        </w:p>
      </w:sdtContent>
    </w:sdt>
    <w:p w:rsidR="000534AB" w:rsidRPr="002D6674" w:rsidRDefault="000534AB" w:rsidP="002D6674">
      <w:pPr>
        <w:spacing w:line="360" w:lineRule="auto"/>
        <w:rPr>
          <w:rFonts w:asciiTheme="majorHAnsi" w:eastAsiaTheme="majorEastAsia" w:hAnsiTheme="majorHAnsi" w:cs="Calibri"/>
          <w:b/>
          <w:bCs/>
          <w:color w:val="000000" w:themeColor="text1"/>
          <w:sz w:val="28"/>
          <w:szCs w:val="28"/>
          <w:lang w:val="en-US" w:eastAsia="en-US"/>
        </w:rPr>
      </w:pPr>
      <w:r w:rsidRPr="002D6674">
        <w:rPr>
          <w:rFonts w:cs="Calibri"/>
          <w:color w:val="000000" w:themeColor="text1"/>
          <w:lang w:val="en-US"/>
        </w:rPr>
        <w:br w:type="page"/>
      </w:r>
    </w:p>
    <w:p w:rsidR="000534AB" w:rsidRPr="002D6674" w:rsidRDefault="000534AB" w:rsidP="002D6674">
      <w:pPr>
        <w:autoSpaceDE w:val="0"/>
        <w:autoSpaceDN w:val="0"/>
        <w:adjustRightInd w:val="0"/>
        <w:spacing w:after="0" w:line="360" w:lineRule="auto"/>
        <w:jc w:val="center"/>
        <w:rPr>
          <w:rFonts w:cs="Calibri"/>
          <w:color w:val="000000" w:themeColor="text1"/>
          <w:lang w:val="en-US"/>
        </w:rPr>
      </w:pPr>
    </w:p>
    <w:p w:rsidR="000534AB" w:rsidRPr="002D6674" w:rsidRDefault="000534AB" w:rsidP="002D6674">
      <w:pPr>
        <w:autoSpaceDE w:val="0"/>
        <w:autoSpaceDN w:val="0"/>
        <w:adjustRightInd w:val="0"/>
        <w:spacing w:after="0" w:line="360" w:lineRule="auto"/>
        <w:jc w:val="center"/>
        <w:rPr>
          <w:rFonts w:cs="Calibri"/>
          <w:color w:val="000000" w:themeColor="text1"/>
          <w:lang w:val="en-US"/>
        </w:rPr>
      </w:pPr>
    </w:p>
    <w:p w:rsidR="000534AB" w:rsidRPr="002D6674" w:rsidRDefault="000534AB" w:rsidP="002D6674">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Podstawy prawne</w:t>
      </w:r>
    </w:p>
    <w:p w:rsidR="000534AB" w:rsidRPr="002D6674" w:rsidRDefault="000534AB" w:rsidP="002D6674">
      <w:pPr>
        <w:autoSpaceDE w:val="0"/>
        <w:autoSpaceDN w:val="0"/>
        <w:adjustRightInd w:val="0"/>
        <w:spacing w:after="0" w:line="360" w:lineRule="auto"/>
        <w:jc w:val="both"/>
        <w:rPr>
          <w:rFonts w:ascii="Times New Roman" w:hAnsi="Times New Roman" w:cs="Times New Roman"/>
          <w:color w:val="000000" w:themeColor="text1"/>
          <w:sz w:val="24"/>
          <w:szCs w:val="24"/>
        </w:rPr>
      </w:pP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hAnsi="Times New Roman" w:cs="Times New Roman"/>
          <w:bCs/>
          <w:color w:val="000000" w:themeColor="text1"/>
          <w:sz w:val="24"/>
          <w:szCs w:val="24"/>
        </w:rPr>
        <w:t>Karta Nauczyciela (Dz. U. z 2017 r. poz. 1189, Dz. U. z 2018r. poz. 967, 2245, Dz. U. z 2019 r. poz. 1287, 730) ustawa z dnia 26 stycznia 1982 r.  ogłoszona dnia 13 czerwca 2019 r. obowiązuje od dnia 1 lutego 1982r.</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eastAsia="Times New Roman" w:hAnsi="Times New Roman" w:cs="Times New Roman"/>
          <w:color w:val="000000" w:themeColor="text1"/>
          <w:sz w:val="24"/>
          <w:szCs w:val="24"/>
        </w:rPr>
        <w:t xml:space="preserve">Ustawa z dnia 7 września 1991 r. o systemie oświaty (Dz. U. 2016 r., poz. 1943 z </w:t>
      </w:r>
      <w:proofErr w:type="spellStart"/>
      <w:r w:rsidRPr="002D6674">
        <w:rPr>
          <w:rFonts w:ascii="Times New Roman" w:eastAsia="Times New Roman" w:hAnsi="Times New Roman" w:cs="Times New Roman"/>
          <w:color w:val="000000" w:themeColor="text1"/>
          <w:sz w:val="24"/>
          <w:szCs w:val="24"/>
        </w:rPr>
        <w:t>późn</w:t>
      </w:r>
      <w:proofErr w:type="spellEnd"/>
      <w:r w:rsidRPr="002D6674">
        <w:rPr>
          <w:rFonts w:ascii="Times New Roman" w:eastAsia="Times New Roman" w:hAnsi="Times New Roman" w:cs="Times New Roman"/>
          <w:color w:val="000000" w:themeColor="text1"/>
          <w:sz w:val="24"/>
          <w:szCs w:val="24"/>
        </w:rPr>
        <w:t>. zm.).</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eastAsia="Times New Roman" w:hAnsi="Times New Roman" w:cs="Times New Roman"/>
          <w:color w:val="000000" w:themeColor="text1"/>
          <w:sz w:val="24"/>
          <w:szCs w:val="24"/>
        </w:rPr>
        <w:t xml:space="preserve">Ustawa z dnia 14 grudnia 2016 r. Prawo Oświatowe (Dz. U. 2017 r. poz. 59, Dz. U. z 2018 r. poz. 2245,  Dz. U z 2019 r.  </w:t>
      </w:r>
      <w:proofErr w:type="spellStart"/>
      <w:r w:rsidRPr="002D6674">
        <w:rPr>
          <w:rFonts w:ascii="Times New Roman" w:eastAsia="Times New Roman" w:hAnsi="Times New Roman" w:cs="Times New Roman"/>
          <w:color w:val="000000" w:themeColor="text1"/>
          <w:sz w:val="24"/>
          <w:szCs w:val="24"/>
        </w:rPr>
        <w:t>poz</w:t>
      </w:r>
      <w:proofErr w:type="spellEnd"/>
      <w:r w:rsidRPr="002D6674">
        <w:rPr>
          <w:rFonts w:ascii="Times New Roman" w:eastAsia="Times New Roman" w:hAnsi="Times New Roman" w:cs="Times New Roman"/>
          <w:color w:val="000000" w:themeColor="text1"/>
          <w:sz w:val="24"/>
          <w:szCs w:val="24"/>
        </w:rPr>
        <w:t xml:space="preserve"> 1148).</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eastAsia="Times New Roman" w:hAnsi="Times New Roman" w:cs="Times New Roman"/>
          <w:color w:val="000000" w:themeColor="text1"/>
          <w:sz w:val="24"/>
          <w:szCs w:val="24"/>
        </w:rPr>
        <w:t>Rozporządzenie Ministra Edukacji Narodowej z dnia 17 marca 2017 r. w sprawie szczegółowej organizacji publicznych szkół i publicznych przedszkoli (Dz.U. 2017r. poz. 649).</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hAnsi="Times New Roman" w:cs="Times New Roman"/>
          <w:bCs/>
          <w:color w:val="000000" w:themeColor="text1"/>
          <w:sz w:val="24"/>
          <w:szCs w:val="24"/>
        </w:rPr>
        <w:t>Rozporządzenie Ministra Edukacji Narodowej z dnia 9 sierpnia 2017 r. w sprawie zasad organizacji i udzielania pomocy psychologiczno-pedagogicznej w publicznych przedszkolach, szkołach i placówkach.</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hAnsi="Times New Roman" w:cs="Times New Roman"/>
          <w:bCs/>
          <w:color w:val="000000" w:themeColor="text1"/>
          <w:sz w:val="24"/>
          <w:szCs w:val="24"/>
        </w:rPr>
        <w:t>Rozporządzenie MEN z dnia 25 sierpnia 2017r. w sprawie sposobu prowadzenia dokumentacji przebiegu nauczania, działalności wychowawczej i opiekuńczej oraz rodzajów tej dokumentacji.</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hAnsi="Times New Roman" w:cs="Times New Roman"/>
          <w:bCs/>
          <w:color w:val="000000" w:themeColor="text1"/>
          <w:sz w:val="24"/>
          <w:szCs w:val="24"/>
        </w:rPr>
        <w:t>Rozporządzenie MEN z dnia 29 sierpnia 2019r. zmieniające rozporządzenie w sprawie sposobu prowadzenia przez publiczne przedszkola, szkoły i placówki dokumentacji przebiegu nauczania, działalności wychowawczej i opiekuńczej oraz rodzajów tej dokumentacji</w:t>
      </w:r>
    </w:p>
    <w:p w:rsidR="000534AB" w:rsidRPr="002D6674" w:rsidRDefault="000534AB" w:rsidP="002D6674">
      <w:pPr>
        <w:pStyle w:val="Nagwek1"/>
        <w:numPr>
          <w:ilvl w:val="0"/>
          <w:numId w:val="205"/>
        </w:numPr>
        <w:shd w:val="clear" w:color="auto" w:fill="FFFFFF"/>
        <w:spacing w:before="0" w:after="330" w:line="360" w:lineRule="auto"/>
        <w:jc w:val="both"/>
        <w:rPr>
          <w:rFonts w:ascii="Helvetica" w:hAnsi="Helvetica"/>
          <w:b w:val="0"/>
          <w:color w:val="000000" w:themeColor="text1"/>
          <w:sz w:val="57"/>
          <w:szCs w:val="57"/>
        </w:rPr>
      </w:pPr>
      <w:r w:rsidRPr="002D6674">
        <w:rPr>
          <w:rFonts w:ascii="Times New Roman" w:hAnsi="Times New Roman" w:cs="Times New Roman"/>
          <w:b w:val="0"/>
          <w:bCs w:val="0"/>
          <w:color w:val="000000" w:themeColor="text1"/>
          <w:sz w:val="24"/>
          <w:szCs w:val="24"/>
        </w:rPr>
        <w:t>Rozporządzenie MEN z dnia 22 lutego 2019 r. w sprawie oceniania, klasyfikowania                   i promowania uczniów i słuchaczy w szkołach publicznych (Rozporządzenie MEN z dnia 29 sierpnia 2019r. (</w:t>
      </w:r>
      <w:r w:rsidRPr="002D6674">
        <w:rPr>
          <w:rFonts w:ascii="Times New Roman" w:hAnsi="Times New Roman" w:cs="Times New Roman"/>
          <w:b w:val="0"/>
          <w:color w:val="000000" w:themeColor="text1"/>
          <w:sz w:val="24"/>
          <w:szCs w:val="24"/>
        </w:rPr>
        <w:t>Dz.U. 2019 poz. 373)</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eastAsia="Times New Roman" w:hAnsi="Times New Roman" w:cs="Times New Roman"/>
          <w:color w:val="000000" w:themeColor="text1"/>
          <w:sz w:val="24"/>
          <w:szCs w:val="24"/>
        </w:rPr>
        <w:t xml:space="preserve">Rozporządzenie Prezesa Rady Ministrów z dnia 20 czerwca 2002 r. w sprawie „Zasad techniki prawodawczej” (Dz.U. 2016 r. poz. 283 z </w:t>
      </w:r>
      <w:proofErr w:type="spellStart"/>
      <w:r w:rsidRPr="002D6674">
        <w:rPr>
          <w:rFonts w:ascii="Times New Roman" w:eastAsia="Times New Roman" w:hAnsi="Times New Roman" w:cs="Times New Roman"/>
          <w:color w:val="000000" w:themeColor="text1"/>
          <w:sz w:val="24"/>
          <w:szCs w:val="24"/>
        </w:rPr>
        <w:t>późn</w:t>
      </w:r>
      <w:proofErr w:type="spellEnd"/>
      <w:r w:rsidRPr="002D6674">
        <w:rPr>
          <w:rFonts w:ascii="Times New Roman" w:eastAsia="Times New Roman" w:hAnsi="Times New Roman" w:cs="Times New Roman"/>
          <w:color w:val="000000" w:themeColor="text1"/>
          <w:sz w:val="24"/>
          <w:szCs w:val="24"/>
        </w:rPr>
        <w:t>. zm.).</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Ustawa z dnia 29 sierpnia 1997r. o ochronie danych osobowych (Dz. U. z 1999 r., Nr 133, poz. 883.</w:t>
      </w:r>
    </w:p>
    <w:p w:rsidR="000534AB" w:rsidRPr="002D6674" w:rsidRDefault="000534AB" w:rsidP="002D6674">
      <w:pPr>
        <w:pStyle w:val="Akapitzlist"/>
        <w:numPr>
          <w:ilvl w:val="0"/>
          <w:numId w:val="205"/>
        </w:numPr>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lastRenderedPageBreak/>
        <w:t>Ustawa z dnia 22 lutego 2019 r. o zmianie niektórych ustaw w związku z zapewnieniem stosowania Rozporządzenia \parlamentu Europejskiego i Rady (UE)2016/679 z dnia 27 kwietnia 2016 r. w sprawie ochrony osób fizycznych związku z przetwarzaniem danych osobowych i w sprawie swobodnego przepływu takich danych oraz uchylenia dyrektywy 95/46/WE.</w:t>
      </w:r>
    </w:p>
    <w:p w:rsidR="000534AB" w:rsidRPr="002D6674" w:rsidRDefault="000534AB" w:rsidP="002D6674">
      <w:pPr>
        <w:autoSpaceDE w:val="0"/>
        <w:autoSpaceDN w:val="0"/>
        <w:adjustRightInd w:val="0"/>
        <w:spacing w:after="0" w:line="360" w:lineRule="auto"/>
        <w:jc w:val="both"/>
        <w:rPr>
          <w:rFonts w:ascii="Times New Roman" w:hAnsi="Times New Roman" w:cs="Times New Roman"/>
          <w:color w:val="000000" w:themeColor="text1"/>
          <w:sz w:val="24"/>
          <w:szCs w:val="24"/>
        </w:rPr>
      </w:pPr>
    </w:p>
    <w:p w:rsidR="000534AB" w:rsidRPr="002D6674" w:rsidRDefault="000534AB" w:rsidP="002D6674">
      <w:pPr>
        <w:pStyle w:val="Nagwek1"/>
        <w:spacing w:line="360" w:lineRule="auto"/>
        <w:jc w:val="center"/>
        <w:rPr>
          <w:color w:val="000000" w:themeColor="text1"/>
        </w:rPr>
      </w:pPr>
      <w:bookmarkStart w:id="0" w:name="_Toc494913145"/>
      <w:bookmarkStart w:id="1" w:name="_Toc498329575"/>
      <w:r w:rsidRPr="002D6674">
        <w:rPr>
          <w:color w:val="000000" w:themeColor="text1"/>
        </w:rPr>
        <w:t xml:space="preserve">Rozdział </w:t>
      </w:r>
      <w:bookmarkEnd w:id="0"/>
      <w:r w:rsidRPr="002D6674">
        <w:rPr>
          <w:color w:val="000000" w:themeColor="text1"/>
        </w:rPr>
        <w:t>1</w:t>
      </w:r>
      <w:bookmarkEnd w:id="1"/>
    </w:p>
    <w:p w:rsidR="000534AB" w:rsidRPr="002D6674" w:rsidRDefault="000534AB" w:rsidP="002D6674">
      <w:pPr>
        <w:pStyle w:val="Nagwek2"/>
        <w:spacing w:line="360" w:lineRule="auto"/>
        <w:jc w:val="center"/>
        <w:rPr>
          <w:color w:val="000000" w:themeColor="text1"/>
        </w:rPr>
      </w:pPr>
      <w:bookmarkStart w:id="2" w:name="_Toc494913146"/>
      <w:bookmarkStart w:id="3" w:name="_Toc498329576"/>
      <w:r w:rsidRPr="002D6674">
        <w:rPr>
          <w:color w:val="000000" w:themeColor="text1"/>
        </w:rPr>
        <w:t>Nazwa i typ szkoły</w:t>
      </w:r>
      <w:bookmarkEnd w:id="2"/>
      <w:bookmarkEnd w:id="3"/>
    </w:p>
    <w:p w:rsidR="000534AB" w:rsidRPr="002D6674" w:rsidRDefault="000534AB" w:rsidP="002D6674">
      <w:pPr>
        <w:spacing w:line="360" w:lineRule="auto"/>
        <w:rPr>
          <w:color w:val="000000" w:themeColor="text1"/>
        </w:rPr>
      </w:pPr>
    </w:p>
    <w:p w:rsidR="000534AB" w:rsidRPr="002D6674" w:rsidRDefault="000534AB" w:rsidP="002D6674">
      <w:pPr>
        <w:autoSpaceDE w:val="0"/>
        <w:autoSpaceDN w:val="0"/>
        <w:adjustRightInd w:val="0"/>
        <w:spacing w:before="200" w:after="0" w:line="360" w:lineRule="auto"/>
        <w:jc w:val="center"/>
        <w:rPr>
          <w:rFonts w:cs="Cambria"/>
          <w:b/>
          <w:bCs/>
          <w:color w:val="000000" w:themeColor="text1"/>
        </w:rPr>
      </w:pPr>
      <w:r w:rsidRPr="002D6674">
        <w:rPr>
          <w:rFonts w:cs="Cambria"/>
          <w:b/>
          <w:bCs/>
          <w:color w:val="000000" w:themeColor="text1"/>
        </w:rPr>
        <w:t>§ 1</w:t>
      </w:r>
    </w:p>
    <w:p w:rsidR="000534AB" w:rsidRPr="002D6674" w:rsidRDefault="000534AB" w:rsidP="002D6674">
      <w:pPr>
        <w:pStyle w:val="Akapitzlist"/>
        <w:numPr>
          <w:ilvl w:val="0"/>
          <w:numId w:val="64"/>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Szkoła nosi nazwę:  </w:t>
      </w:r>
      <w:r w:rsidRPr="002D6674">
        <w:rPr>
          <w:rFonts w:ascii="Times New Roman" w:hAnsi="Times New Roman" w:cs="Times New Roman"/>
          <w:bCs/>
          <w:color w:val="000000" w:themeColor="text1"/>
          <w:sz w:val="24"/>
          <w:szCs w:val="24"/>
        </w:rPr>
        <w:t xml:space="preserve">Szkoła Podstawowa im. Wiktorii </w:t>
      </w:r>
      <w:proofErr w:type="spellStart"/>
      <w:r w:rsidRPr="002D6674">
        <w:rPr>
          <w:rFonts w:ascii="Times New Roman" w:hAnsi="Times New Roman" w:cs="Times New Roman"/>
          <w:bCs/>
          <w:color w:val="000000" w:themeColor="text1"/>
          <w:sz w:val="24"/>
          <w:szCs w:val="24"/>
        </w:rPr>
        <w:t>Baranówny</w:t>
      </w:r>
      <w:proofErr w:type="spellEnd"/>
      <w:r w:rsidRPr="002D6674">
        <w:rPr>
          <w:rFonts w:ascii="Times New Roman" w:hAnsi="Times New Roman" w:cs="Times New Roman"/>
          <w:bCs/>
          <w:color w:val="000000" w:themeColor="text1"/>
          <w:sz w:val="24"/>
          <w:szCs w:val="24"/>
        </w:rPr>
        <w:t xml:space="preserve"> w Morawczynie.</w:t>
      </w:r>
    </w:p>
    <w:p w:rsidR="000534AB" w:rsidRPr="002D6674" w:rsidRDefault="000534AB" w:rsidP="002D6674">
      <w:pPr>
        <w:pStyle w:val="Akapitzlist"/>
        <w:numPr>
          <w:ilvl w:val="0"/>
          <w:numId w:val="64"/>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Siedzibą szkoły jest budynek  w Morawczynie.</w:t>
      </w:r>
    </w:p>
    <w:p w:rsidR="000534AB" w:rsidRPr="002D6674" w:rsidRDefault="000534AB" w:rsidP="002D6674">
      <w:pPr>
        <w:pStyle w:val="Akapitzlist"/>
        <w:numPr>
          <w:ilvl w:val="0"/>
          <w:numId w:val="64"/>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Kontakt: adres e-mailowy: </w:t>
      </w:r>
      <w:r w:rsidRPr="002D6674">
        <w:rPr>
          <w:rFonts w:ascii="Tahoma" w:hAnsi="Tahoma" w:cs="Tahoma"/>
          <w:color w:val="000000" w:themeColor="text1"/>
          <w:sz w:val="20"/>
          <w:szCs w:val="20"/>
        </w:rPr>
        <w:t>szolamorawczyna@wp.pl</w:t>
      </w:r>
      <w:r w:rsidRPr="002D6674">
        <w:rPr>
          <w:rFonts w:ascii="Times New Roman" w:hAnsi="Times New Roman" w:cs="Times New Roman"/>
          <w:color w:val="000000" w:themeColor="text1"/>
          <w:sz w:val="24"/>
          <w:szCs w:val="24"/>
        </w:rPr>
        <w:t>, tel.18 2651105.</w:t>
      </w:r>
    </w:p>
    <w:p w:rsidR="000534AB" w:rsidRPr="002D6674" w:rsidRDefault="000534AB" w:rsidP="002D6674">
      <w:pPr>
        <w:pStyle w:val="Akapitzlist"/>
        <w:numPr>
          <w:ilvl w:val="0"/>
          <w:numId w:val="64"/>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Organem prowadzącym szkołę jest Gmina Nowy Targ, ul Bulwarowa 9, 34-400 Nowy Targu.</w:t>
      </w:r>
    </w:p>
    <w:p w:rsidR="000534AB" w:rsidRPr="002D6674" w:rsidRDefault="000534AB" w:rsidP="002D6674">
      <w:pPr>
        <w:pStyle w:val="Akapitzlist"/>
        <w:numPr>
          <w:ilvl w:val="0"/>
          <w:numId w:val="64"/>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Nadzór pedagogiczny sprawuje Kuratorium Oświaty w Krakowie.</w:t>
      </w:r>
    </w:p>
    <w:p w:rsidR="000534AB" w:rsidRPr="002D6674" w:rsidRDefault="000534AB" w:rsidP="002D6674">
      <w:pPr>
        <w:pStyle w:val="Akapitzlist"/>
        <w:numPr>
          <w:ilvl w:val="0"/>
          <w:numId w:val="64"/>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jest ośmioletnią publiczną szkołą podstawową. W skład szkoły wchodzą:</w:t>
      </w:r>
    </w:p>
    <w:p w:rsidR="000534AB" w:rsidRPr="002D6674" w:rsidRDefault="000534AB" w:rsidP="002D6674">
      <w:pPr>
        <w:pStyle w:val="Akapitzlist"/>
        <w:numPr>
          <w:ilvl w:val="0"/>
          <w:numId w:val="1"/>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proofErr w:type="spellStart"/>
      <w:r w:rsidRPr="002D6674">
        <w:rPr>
          <w:rFonts w:ascii="Times New Roman" w:hAnsi="Times New Roman" w:cs="Times New Roman"/>
          <w:color w:val="000000" w:themeColor="text1"/>
          <w:sz w:val="24"/>
          <w:szCs w:val="24"/>
          <w:lang w:val="en-US"/>
        </w:rPr>
        <w:t>Ośmioletnia</w:t>
      </w:r>
      <w:proofErr w:type="spellEnd"/>
      <w:r w:rsidRPr="002D6674">
        <w:rPr>
          <w:rFonts w:ascii="Times New Roman" w:hAnsi="Times New Roman" w:cs="Times New Roman"/>
          <w:color w:val="000000" w:themeColor="text1"/>
          <w:sz w:val="24"/>
          <w:szCs w:val="24"/>
          <w:lang w:val="en-US"/>
        </w:rPr>
        <w:t xml:space="preserve"> </w:t>
      </w:r>
      <w:proofErr w:type="spellStart"/>
      <w:r w:rsidRPr="002D6674">
        <w:rPr>
          <w:rFonts w:ascii="Times New Roman" w:hAnsi="Times New Roman" w:cs="Times New Roman"/>
          <w:color w:val="000000" w:themeColor="text1"/>
          <w:sz w:val="24"/>
          <w:szCs w:val="24"/>
          <w:lang w:val="en-US"/>
        </w:rPr>
        <w:t>szko</w:t>
      </w:r>
      <w:r w:rsidRPr="002D6674">
        <w:rPr>
          <w:rFonts w:ascii="Times New Roman" w:hAnsi="Times New Roman" w:cs="Times New Roman"/>
          <w:color w:val="000000" w:themeColor="text1"/>
          <w:sz w:val="24"/>
          <w:szCs w:val="24"/>
        </w:rPr>
        <w:t>ła</w:t>
      </w:r>
      <w:proofErr w:type="spellEnd"/>
      <w:r w:rsidRPr="002D6674">
        <w:rPr>
          <w:rFonts w:ascii="Times New Roman" w:hAnsi="Times New Roman" w:cs="Times New Roman"/>
          <w:color w:val="000000" w:themeColor="text1"/>
          <w:sz w:val="24"/>
          <w:szCs w:val="24"/>
        </w:rPr>
        <w:t xml:space="preserve"> podstawowa;</w:t>
      </w:r>
    </w:p>
    <w:p w:rsidR="000534AB" w:rsidRPr="002D6674" w:rsidRDefault="000534AB" w:rsidP="002D6674">
      <w:pPr>
        <w:pStyle w:val="Akapitzlist"/>
        <w:numPr>
          <w:ilvl w:val="0"/>
          <w:numId w:val="1"/>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proofErr w:type="spellStart"/>
      <w:r w:rsidRPr="002D6674">
        <w:rPr>
          <w:rFonts w:ascii="Times New Roman" w:hAnsi="Times New Roman" w:cs="Times New Roman"/>
          <w:color w:val="000000" w:themeColor="text1"/>
          <w:sz w:val="24"/>
          <w:szCs w:val="24"/>
          <w:lang w:val="en-US"/>
        </w:rPr>
        <w:t>oddzia</w:t>
      </w:r>
      <w:proofErr w:type="spellEnd"/>
      <w:r w:rsidRPr="002D6674">
        <w:rPr>
          <w:rFonts w:ascii="Times New Roman" w:hAnsi="Times New Roman" w:cs="Times New Roman"/>
          <w:color w:val="000000" w:themeColor="text1"/>
          <w:sz w:val="24"/>
          <w:szCs w:val="24"/>
        </w:rPr>
        <w:t>ł przedszkolny.</w:t>
      </w:r>
    </w:p>
    <w:p w:rsidR="000534AB" w:rsidRPr="002D6674" w:rsidRDefault="000534AB" w:rsidP="002D6674">
      <w:pPr>
        <w:pStyle w:val="Akapitzlist"/>
        <w:numPr>
          <w:ilvl w:val="0"/>
          <w:numId w:val="186"/>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Ilekroć mowa w statucie jest o:</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 xml:space="preserve">szkoła - </w:t>
      </w:r>
      <w:r w:rsidRPr="002D6674">
        <w:rPr>
          <w:rFonts w:ascii="Times New Roman" w:hAnsi="Times New Roman" w:cs="Times New Roman"/>
          <w:color w:val="000000" w:themeColor="text1"/>
          <w:sz w:val="24"/>
          <w:szCs w:val="24"/>
        </w:rPr>
        <w:t xml:space="preserve">należy rozumieć Szkoła Podstawowa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 oraz oddział przedszkolny funkcjonujący w szkole;</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oddział przedszkolny</w:t>
      </w:r>
      <w:r w:rsidRPr="002D6674">
        <w:rPr>
          <w:rFonts w:ascii="Times New Roman" w:hAnsi="Times New Roman" w:cs="Times New Roman"/>
          <w:color w:val="000000" w:themeColor="text1"/>
          <w:sz w:val="24"/>
          <w:szCs w:val="24"/>
        </w:rPr>
        <w:t xml:space="preserve"> - należy przez to rozumieć oddział przedszkolny, mieszczący się w budynku Szkoły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 xml:space="preserve">dyrektorze  </w:t>
      </w:r>
      <w:r w:rsidRPr="002D6674">
        <w:rPr>
          <w:rFonts w:ascii="Times New Roman" w:hAnsi="Times New Roman" w:cs="Times New Roman"/>
          <w:color w:val="000000" w:themeColor="text1"/>
          <w:sz w:val="24"/>
          <w:szCs w:val="24"/>
        </w:rPr>
        <w:t xml:space="preserve">– należy rozumieć Dyrektora Szkoły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 xml:space="preserve">radzie pedagogicznej - </w:t>
      </w:r>
      <w:r w:rsidRPr="002D6674">
        <w:rPr>
          <w:rFonts w:ascii="Times New Roman" w:hAnsi="Times New Roman" w:cs="Times New Roman"/>
          <w:color w:val="000000" w:themeColor="text1"/>
          <w:sz w:val="24"/>
          <w:szCs w:val="24"/>
        </w:rPr>
        <w:t xml:space="preserve">należy rozumieć nauczycieli zatrudnionych w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 oraz nauczyciela oddziału przedszkolnego  działającego przy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lastRenderedPageBreak/>
        <w:t>nauczycielach -</w:t>
      </w:r>
      <w:r w:rsidRPr="002D6674">
        <w:rPr>
          <w:rFonts w:ascii="Times New Roman" w:hAnsi="Times New Roman" w:cs="Times New Roman"/>
          <w:color w:val="000000" w:themeColor="text1"/>
          <w:sz w:val="24"/>
          <w:szCs w:val="24"/>
        </w:rPr>
        <w:t xml:space="preserve"> należy rozumieć nauczycieli zatrudnionych w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 oraz nauczyciela oddziału przedszkolnego  działającego przy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wychowawcach -</w:t>
      </w:r>
      <w:r w:rsidRPr="002D6674">
        <w:rPr>
          <w:rFonts w:ascii="Times New Roman" w:hAnsi="Times New Roman" w:cs="Times New Roman"/>
          <w:color w:val="000000" w:themeColor="text1"/>
          <w:sz w:val="24"/>
          <w:szCs w:val="24"/>
        </w:rPr>
        <w:t xml:space="preserve"> należy rozumieć nauczycieli zatrudnionych w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 oraz nauczyciela oddziału przedszkolnego, któremu dyrektor powierzył sprawowanie opieki nad grupą uczniów, tworzącą oddział szkolny lub przedszkolny;</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specjalistach -</w:t>
      </w:r>
      <w:r w:rsidRPr="002D6674">
        <w:rPr>
          <w:rFonts w:ascii="Times New Roman" w:hAnsi="Times New Roman" w:cs="Times New Roman"/>
          <w:color w:val="000000" w:themeColor="text1"/>
          <w:sz w:val="24"/>
          <w:szCs w:val="24"/>
        </w:rPr>
        <w:t xml:space="preserve"> należy rozumieć logopedę, pedagoga, </w:t>
      </w:r>
      <w:proofErr w:type="spellStart"/>
      <w:r w:rsidRPr="002D6674">
        <w:rPr>
          <w:rFonts w:ascii="Times New Roman" w:hAnsi="Times New Roman" w:cs="Times New Roman"/>
          <w:color w:val="000000" w:themeColor="text1"/>
          <w:sz w:val="24"/>
          <w:szCs w:val="24"/>
        </w:rPr>
        <w:t>oligofrenopedagoga</w:t>
      </w:r>
      <w:proofErr w:type="spellEnd"/>
      <w:r w:rsidRPr="002D6674">
        <w:rPr>
          <w:rFonts w:ascii="Times New Roman" w:hAnsi="Times New Roman" w:cs="Times New Roman"/>
          <w:color w:val="000000" w:themeColor="text1"/>
          <w:sz w:val="24"/>
          <w:szCs w:val="24"/>
        </w:rPr>
        <w:t xml:space="preserve">, psychologa, nauczyciela doradztwa zawodowego zatrudnionych w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 xml:space="preserve">radzie rodziców -  </w:t>
      </w:r>
      <w:r w:rsidRPr="002D6674">
        <w:rPr>
          <w:rFonts w:ascii="Times New Roman" w:hAnsi="Times New Roman" w:cs="Times New Roman"/>
          <w:color w:val="000000" w:themeColor="text1"/>
          <w:sz w:val="24"/>
          <w:szCs w:val="24"/>
        </w:rPr>
        <w:t>należy przez to rozumieć przewodniczących trójek klasowych rodziców poszczególnych klas;</w:t>
      </w:r>
    </w:p>
    <w:p w:rsidR="000534AB" w:rsidRPr="002D6674" w:rsidRDefault="000534AB" w:rsidP="002D6674">
      <w:pPr>
        <w:pStyle w:val="Akapitzlist"/>
        <w:numPr>
          <w:ilvl w:val="0"/>
          <w:numId w:val="35"/>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 xml:space="preserve">uczniach </w:t>
      </w:r>
      <w:r w:rsidRPr="002D6674">
        <w:rPr>
          <w:rFonts w:ascii="Times New Roman" w:hAnsi="Times New Roman" w:cs="Times New Roman"/>
          <w:color w:val="000000" w:themeColor="text1"/>
          <w:sz w:val="24"/>
          <w:szCs w:val="24"/>
        </w:rPr>
        <w:t xml:space="preserve">– należy przez to rozumieć uczniów realizujących obowiązek szkolny w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 i dzieciach uczęszczających do oddziału przedszkolnego; </w:t>
      </w:r>
    </w:p>
    <w:p w:rsidR="000534AB" w:rsidRPr="002D6674" w:rsidRDefault="000534AB" w:rsidP="002D6674">
      <w:pPr>
        <w:pStyle w:val="Akapitzlist"/>
        <w:numPr>
          <w:ilvl w:val="0"/>
          <w:numId w:val="35"/>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 xml:space="preserve">rodzicach </w:t>
      </w:r>
      <w:r w:rsidRPr="002D6674">
        <w:rPr>
          <w:rFonts w:ascii="Times New Roman" w:hAnsi="Times New Roman" w:cs="Times New Roman"/>
          <w:color w:val="000000" w:themeColor="text1"/>
          <w:sz w:val="24"/>
          <w:szCs w:val="24"/>
        </w:rPr>
        <w:t xml:space="preserve">- należy przez to rozumieć rodziców lub prawnych opiekunów uczniów  uczęszczających do Szkoły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 oraz rodziców lub prawnych opiekunów wychowanków uczęszczających do oddziału przedszkolnego;</w:t>
      </w:r>
    </w:p>
    <w:p w:rsidR="000534AB" w:rsidRPr="002D6674" w:rsidRDefault="000534AB" w:rsidP="002D6674">
      <w:pPr>
        <w:pStyle w:val="Akapitzlist"/>
        <w:numPr>
          <w:ilvl w:val="0"/>
          <w:numId w:val="35"/>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i/>
          <w:iCs/>
          <w:color w:val="000000" w:themeColor="text1"/>
          <w:sz w:val="24"/>
          <w:szCs w:val="24"/>
        </w:rPr>
        <w:t xml:space="preserve">pracownikach niepedagogicznych </w:t>
      </w:r>
      <w:r w:rsidRPr="002D6674">
        <w:rPr>
          <w:rFonts w:ascii="Times New Roman" w:hAnsi="Times New Roman" w:cs="Times New Roman"/>
          <w:color w:val="000000" w:themeColor="text1"/>
          <w:sz w:val="24"/>
          <w:szCs w:val="24"/>
        </w:rPr>
        <w:t xml:space="preserve">- należy przez to rozumieć sprzątaczkę i konserwatora, którzy pracują w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w:t>
      </w:r>
    </w:p>
    <w:p w:rsidR="000534AB" w:rsidRPr="002D6674" w:rsidRDefault="000534AB" w:rsidP="002D6674">
      <w:pPr>
        <w:pStyle w:val="Akapitzlist"/>
        <w:autoSpaceDE w:val="0"/>
        <w:autoSpaceDN w:val="0"/>
        <w:adjustRightInd w:val="0"/>
        <w:spacing w:after="0" w:line="360" w:lineRule="auto"/>
        <w:ind w:left="993"/>
        <w:jc w:val="both"/>
        <w:rPr>
          <w:rFonts w:ascii="Times New Roman" w:hAnsi="Times New Roman" w:cs="Times New Roman"/>
          <w:color w:val="000000" w:themeColor="text1"/>
          <w:sz w:val="24"/>
          <w:szCs w:val="24"/>
        </w:rPr>
      </w:pPr>
    </w:p>
    <w:p w:rsidR="000534AB" w:rsidRPr="002D6674" w:rsidRDefault="000534AB" w:rsidP="002D6674">
      <w:pPr>
        <w:pStyle w:val="Nagwek1"/>
        <w:spacing w:line="360" w:lineRule="auto"/>
        <w:jc w:val="center"/>
        <w:rPr>
          <w:rFonts w:ascii="Times New Roman" w:hAnsi="Times New Roman" w:cs="Times New Roman"/>
          <w:color w:val="000000" w:themeColor="text1"/>
          <w:sz w:val="24"/>
          <w:szCs w:val="24"/>
        </w:rPr>
      </w:pPr>
      <w:bookmarkStart w:id="4" w:name="_Toc494913147"/>
      <w:bookmarkStart w:id="5" w:name="_Toc498329577"/>
      <w:r w:rsidRPr="002D6674">
        <w:rPr>
          <w:rFonts w:ascii="Times New Roman" w:hAnsi="Times New Roman" w:cs="Times New Roman"/>
          <w:color w:val="000000" w:themeColor="text1"/>
          <w:sz w:val="24"/>
          <w:szCs w:val="24"/>
        </w:rPr>
        <w:t xml:space="preserve">Rozdział </w:t>
      </w:r>
      <w:bookmarkEnd w:id="4"/>
      <w:r w:rsidRPr="002D6674">
        <w:rPr>
          <w:rFonts w:ascii="Times New Roman" w:hAnsi="Times New Roman" w:cs="Times New Roman"/>
          <w:color w:val="000000" w:themeColor="text1"/>
          <w:sz w:val="24"/>
          <w:szCs w:val="24"/>
        </w:rPr>
        <w:t>2</w:t>
      </w:r>
      <w:bookmarkEnd w:id="5"/>
    </w:p>
    <w:p w:rsidR="000534AB" w:rsidRPr="002D6674" w:rsidRDefault="000534AB" w:rsidP="002D6674">
      <w:pPr>
        <w:pStyle w:val="Nagwek2"/>
        <w:spacing w:line="360" w:lineRule="auto"/>
        <w:jc w:val="center"/>
        <w:rPr>
          <w:color w:val="000000" w:themeColor="text1"/>
        </w:rPr>
      </w:pPr>
      <w:bookmarkStart w:id="6" w:name="_Toc498329578"/>
      <w:r w:rsidRPr="002D6674">
        <w:rPr>
          <w:color w:val="000000" w:themeColor="text1"/>
        </w:rPr>
        <w:t>Cele i zadania szkoły</w:t>
      </w:r>
      <w:bookmarkEnd w:id="6"/>
    </w:p>
    <w:p w:rsidR="000534AB" w:rsidRPr="002D6674" w:rsidRDefault="000534AB" w:rsidP="002D6674">
      <w:pPr>
        <w:spacing w:line="360" w:lineRule="auto"/>
        <w:rPr>
          <w:color w:val="000000" w:themeColor="text1"/>
        </w:rPr>
      </w:pPr>
    </w:p>
    <w:p w:rsidR="000534AB" w:rsidRPr="002D6674" w:rsidRDefault="000534AB" w:rsidP="002D6674">
      <w:pPr>
        <w:autoSpaceDE w:val="0"/>
        <w:autoSpaceDN w:val="0"/>
        <w:adjustRightInd w:val="0"/>
        <w:spacing w:before="200" w:after="0" w:line="360" w:lineRule="auto"/>
        <w:jc w:val="center"/>
        <w:rPr>
          <w:rFonts w:cs="Cambria"/>
          <w:b/>
          <w:bCs/>
          <w:color w:val="000000" w:themeColor="text1"/>
        </w:rPr>
      </w:pPr>
      <w:r w:rsidRPr="002D6674">
        <w:rPr>
          <w:rFonts w:cs="Cambria"/>
          <w:b/>
          <w:bCs/>
          <w:color w:val="000000" w:themeColor="text1"/>
        </w:rPr>
        <w:t>§ 2</w:t>
      </w:r>
    </w:p>
    <w:p w:rsidR="000534AB" w:rsidRPr="002D6674" w:rsidRDefault="000534AB" w:rsidP="002D6674">
      <w:pPr>
        <w:pStyle w:val="Akapitzlist"/>
        <w:numPr>
          <w:ilvl w:val="0"/>
          <w:numId w:val="6"/>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Nadrzędnym celem wszystkich działań szkoły jest wszechstronny rozwój uczniów w sferach:</w:t>
      </w:r>
    </w:p>
    <w:p w:rsidR="000534AB" w:rsidRPr="002D6674" w:rsidRDefault="000534AB" w:rsidP="002D6674">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 xml:space="preserve">fizycznej – ukierunkowanej na zdobycie przez ucznia i wychowanka wiedzy i umiejętności pozwalających na prowadzenie zdrowego stylu życia i podejmowania </w:t>
      </w:r>
      <w:proofErr w:type="spellStart"/>
      <w:r w:rsidRPr="002D6674">
        <w:rPr>
          <w:rFonts w:ascii="Times New Roman" w:hAnsi="Times New Roman" w:cs="Times New Roman"/>
          <w:color w:val="000000" w:themeColor="text1"/>
          <w:sz w:val="24"/>
          <w:szCs w:val="24"/>
        </w:rPr>
        <w:t>zachowań</w:t>
      </w:r>
      <w:proofErr w:type="spellEnd"/>
      <w:r w:rsidRPr="002D6674">
        <w:rPr>
          <w:rFonts w:ascii="Times New Roman" w:hAnsi="Times New Roman" w:cs="Times New Roman"/>
          <w:color w:val="000000" w:themeColor="text1"/>
          <w:sz w:val="24"/>
          <w:szCs w:val="24"/>
        </w:rPr>
        <w:t xml:space="preserve"> prozdrowotnych;</w:t>
      </w:r>
    </w:p>
    <w:p w:rsidR="000534AB" w:rsidRPr="002D6674" w:rsidRDefault="000534AB" w:rsidP="002D6674">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psychicznej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w:t>
      </w:r>
    </w:p>
    <w:p w:rsidR="000534AB" w:rsidRPr="002D6674" w:rsidRDefault="000534AB" w:rsidP="002D6674">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społecznej – ukierunkowanej na kształtowanie postawy otwartości w życiu społecznym, opartej na umiejętności samodzielnej analizy wzorów i norm społecznych oraz dokonywania wyborów, a także doskonaleniu umiejętności wypełniania ról społecznych;</w:t>
      </w:r>
    </w:p>
    <w:p w:rsidR="000534AB" w:rsidRPr="002D6674" w:rsidRDefault="000534AB" w:rsidP="002D6674">
      <w:pPr>
        <w:pStyle w:val="Akapitzlist"/>
        <w:numPr>
          <w:ilvl w:val="0"/>
          <w:numId w:val="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aksjologicznej – ukierunkowanej na zdobycie konstruktywnego i stabilnego systemu wartości, w tym docenienie znaczenia zdrowia oraz poczucia sensu istnienia.</w:t>
      </w:r>
    </w:p>
    <w:p w:rsidR="000534AB" w:rsidRPr="002D6674" w:rsidRDefault="000534AB" w:rsidP="002D6674">
      <w:pPr>
        <w:numPr>
          <w:ilvl w:val="0"/>
          <w:numId w:val="6"/>
        </w:numPr>
        <w:tabs>
          <w:tab w:val="left" w:pos="284"/>
        </w:tabs>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Kształcenie ogólne w szkole podstawowej ma na celu:</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wprowadzanie uczniów w świat wartości, w tym ofiarności, współpracy, solidarności, altruizmu, patriotyzmu i szacunku dla tradycji, wskazywanie wzorców postępowania i budowanie relacji społecznych, sprzyjających bezpiecznemu rozwojowi ucznia;</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wzmacnianie poczucia tożsamości indywidualnej, kulturowej, narodowej,  regionalnej i etnicznej;</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promowanie u uczniów poczucia godności własnej osoby i szacunku dla godności innych osób;</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rozwijanie kompetencji, takich jak: kreatywność, innowacyjność i przedsiębiorczość;</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rozwijanie umiejętności krytycznego i logicznego myślenia, rozumowania, argumentowania i wnioskowania;</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ukazywanie wartości wiedzy jako podstawy do rozwoju umiejętności;</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rozbudzanie ciekawości poznawczej uczniów oraz motywacji do nauki;</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wyposażenie uczniów w taki zasób wiadomości oraz kształtowanie takich umiejętności, które pozwalają w sposób bardziej dojrzały i uporządkowany zrozumieć świat;</w:t>
      </w:r>
    </w:p>
    <w:p w:rsidR="000534AB" w:rsidRPr="002D6674" w:rsidRDefault="000534AB" w:rsidP="002D6674">
      <w:pPr>
        <w:pStyle w:val="Akapitzlist"/>
        <w:numPr>
          <w:ilvl w:val="2"/>
          <w:numId w:val="2"/>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wspieranie ucznia w rozpoznawaniu własnych predyspozycji i określaniu drogi dalszej edukacji;</w:t>
      </w:r>
    </w:p>
    <w:p w:rsidR="000534AB" w:rsidRPr="002D6674" w:rsidRDefault="000534AB" w:rsidP="002D6674">
      <w:pPr>
        <w:pStyle w:val="Akapitzlist"/>
        <w:numPr>
          <w:ilvl w:val="2"/>
          <w:numId w:val="2"/>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wszechstronny rozwój osobowy ucznia przez pogłębianie wiedzy oraz zaspokajanie i rozbudzanie jego naturalnej ciekawości poznawczej;</w:t>
      </w:r>
    </w:p>
    <w:p w:rsidR="000534AB" w:rsidRPr="002D6674" w:rsidRDefault="000534AB" w:rsidP="002D6674">
      <w:pPr>
        <w:pStyle w:val="Akapitzlist"/>
        <w:numPr>
          <w:ilvl w:val="2"/>
          <w:numId w:val="2"/>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kształtowanie postawy otwartej wobec świata i innych ludzi, aktywności w życiu społecznym oraz odpowiedzialności za zbiorowość;</w:t>
      </w:r>
    </w:p>
    <w:p w:rsidR="000534AB" w:rsidRPr="002D6674" w:rsidRDefault="000534AB" w:rsidP="002D6674">
      <w:pPr>
        <w:pStyle w:val="Akapitzlist"/>
        <w:numPr>
          <w:ilvl w:val="2"/>
          <w:numId w:val="2"/>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zachęcanie do zorganizowanego i świadomego samokształcenia </w:t>
      </w:r>
      <w:proofErr w:type="spellStart"/>
      <w:r w:rsidRPr="002D6674">
        <w:rPr>
          <w:rFonts w:ascii="Times New Roman" w:hAnsi="Times New Roman" w:cs="Times New Roman"/>
          <w:color w:val="000000" w:themeColor="text1"/>
          <w:sz w:val="24"/>
          <w:szCs w:val="24"/>
        </w:rPr>
        <w:t>opartegona</w:t>
      </w:r>
      <w:proofErr w:type="spellEnd"/>
      <w:r w:rsidRPr="002D6674">
        <w:rPr>
          <w:rFonts w:ascii="Times New Roman" w:hAnsi="Times New Roman" w:cs="Times New Roman"/>
          <w:color w:val="000000" w:themeColor="text1"/>
          <w:sz w:val="24"/>
          <w:szCs w:val="24"/>
        </w:rPr>
        <w:t xml:space="preserve"> umiejętności przygotowania własnego warsztatu pracy;</w:t>
      </w:r>
    </w:p>
    <w:p w:rsidR="000534AB" w:rsidRPr="002D6674" w:rsidRDefault="000534AB" w:rsidP="002D6674">
      <w:pPr>
        <w:pStyle w:val="Akapitzlist"/>
        <w:numPr>
          <w:ilvl w:val="2"/>
          <w:numId w:val="2"/>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proofErr w:type="spellStart"/>
      <w:r w:rsidRPr="002D6674">
        <w:rPr>
          <w:rFonts w:ascii="Times New Roman" w:hAnsi="Times New Roman" w:cs="Times New Roman"/>
          <w:color w:val="000000" w:themeColor="text1"/>
          <w:sz w:val="24"/>
          <w:szCs w:val="24"/>
          <w:lang w:val="en-US"/>
        </w:rPr>
        <w:t>ukierunkowanie</w:t>
      </w:r>
      <w:proofErr w:type="spellEnd"/>
      <w:r w:rsidRPr="002D6674">
        <w:rPr>
          <w:rFonts w:ascii="Times New Roman" w:hAnsi="Times New Roman" w:cs="Times New Roman"/>
          <w:color w:val="000000" w:themeColor="text1"/>
          <w:sz w:val="24"/>
          <w:szCs w:val="24"/>
          <w:lang w:val="en-US"/>
        </w:rPr>
        <w:t xml:space="preserve"> </w:t>
      </w:r>
      <w:proofErr w:type="spellStart"/>
      <w:r w:rsidRPr="002D6674">
        <w:rPr>
          <w:rFonts w:ascii="Times New Roman" w:hAnsi="Times New Roman" w:cs="Times New Roman"/>
          <w:color w:val="000000" w:themeColor="text1"/>
          <w:sz w:val="24"/>
          <w:szCs w:val="24"/>
          <w:lang w:val="en-US"/>
        </w:rPr>
        <w:t>ucznia</w:t>
      </w:r>
      <w:proofErr w:type="spellEnd"/>
      <w:r w:rsidRPr="002D6674">
        <w:rPr>
          <w:rFonts w:ascii="Times New Roman" w:hAnsi="Times New Roman" w:cs="Times New Roman"/>
          <w:color w:val="000000" w:themeColor="text1"/>
          <w:sz w:val="24"/>
          <w:szCs w:val="24"/>
          <w:lang w:val="en-US"/>
        </w:rPr>
        <w:t xml:space="preserve"> </w:t>
      </w:r>
      <w:proofErr w:type="spellStart"/>
      <w:r w:rsidRPr="002D6674">
        <w:rPr>
          <w:rFonts w:ascii="Times New Roman" w:hAnsi="Times New Roman" w:cs="Times New Roman"/>
          <w:color w:val="000000" w:themeColor="text1"/>
          <w:sz w:val="24"/>
          <w:szCs w:val="24"/>
          <w:lang w:val="en-US"/>
        </w:rPr>
        <w:t>ku</w:t>
      </w:r>
      <w:proofErr w:type="spellEnd"/>
      <w:r w:rsidRPr="002D6674">
        <w:rPr>
          <w:rFonts w:ascii="Times New Roman" w:hAnsi="Times New Roman" w:cs="Times New Roman"/>
          <w:color w:val="000000" w:themeColor="text1"/>
          <w:sz w:val="24"/>
          <w:szCs w:val="24"/>
          <w:lang w:val="en-US"/>
        </w:rPr>
        <w:t xml:space="preserve"> </w:t>
      </w:r>
      <w:proofErr w:type="spellStart"/>
      <w:r w:rsidRPr="002D6674">
        <w:rPr>
          <w:rFonts w:ascii="Times New Roman" w:hAnsi="Times New Roman" w:cs="Times New Roman"/>
          <w:color w:val="000000" w:themeColor="text1"/>
          <w:sz w:val="24"/>
          <w:szCs w:val="24"/>
          <w:lang w:val="en-US"/>
        </w:rPr>
        <w:t>warto</w:t>
      </w:r>
      <w:proofErr w:type="spellEnd"/>
      <w:r w:rsidRPr="002D6674">
        <w:rPr>
          <w:rFonts w:ascii="Times New Roman" w:hAnsi="Times New Roman" w:cs="Times New Roman"/>
          <w:color w:val="000000" w:themeColor="text1"/>
          <w:sz w:val="24"/>
          <w:szCs w:val="24"/>
        </w:rPr>
        <w:t>ś</w:t>
      </w:r>
      <w:proofErr w:type="spellStart"/>
      <w:r w:rsidRPr="002D6674">
        <w:rPr>
          <w:rFonts w:ascii="Times New Roman" w:hAnsi="Times New Roman" w:cs="Times New Roman"/>
          <w:color w:val="000000" w:themeColor="text1"/>
          <w:sz w:val="24"/>
          <w:szCs w:val="24"/>
          <w:lang w:val="en-US"/>
        </w:rPr>
        <w:t>ciom</w:t>
      </w:r>
      <w:proofErr w:type="spellEnd"/>
      <w:r w:rsidRPr="002D6674">
        <w:rPr>
          <w:rFonts w:ascii="Times New Roman" w:hAnsi="Times New Roman" w:cs="Times New Roman"/>
          <w:color w:val="000000" w:themeColor="text1"/>
          <w:sz w:val="24"/>
          <w:szCs w:val="24"/>
          <w:lang w:val="en-US"/>
        </w:rPr>
        <w:t>.</w:t>
      </w:r>
    </w:p>
    <w:p w:rsidR="000534AB" w:rsidRPr="002D6674" w:rsidRDefault="000534AB" w:rsidP="002D6674">
      <w:pPr>
        <w:autoSpaceDE w:val="0"/>
        <w:autoSpaceDN w:val="0"/>
        <w:adjustRightInd w:val="0"/>
        <w:spacing w:after="0" w:line="360" w:lineRule="auto"/>
        <w:jc w:val="both"/>
        <w:rPr>
          <w:rFonts w:ascii="Times New Roman" w:hAnsi="Times New Roman" w:cs="Times New Roman"/>
          <w:color w:val="000000" w:themeColor="text1"/>
          <w:sz w:val="24"/>
          <w:szCs w:val="24"/>
        </w:rPr>
      </w:pPr>
    </w:p>
    <w:p w:rsidR="000534AB" w:rsidRPr="002D6674" w:rsidRDefault="000534AB" w:rsidP="002D6674">
      <w:pPr>
        <w:autoSpaceDE w:val="0"/>
        <w:autoSpaceDN w:val="0"/>
        <w:adjustRightInd w:val="0"/>
        <w:spacing w:before="200" w:after="0" w:line="360" w:lineRule="auto"/>
        <w:jc w:val="center"/>
        <w:rPr>
          <w:rFonts w:cs="TimesNewRoman"/>
          <w:b/>
          <w:bCs/>
          <w:color w:val="000000" w:themeColor="text1"/>
        </w:rPr>
      </w:pPr>
    </w:p>
    <w:p w:rsidR="000534AB" w:rsidRPr="002D6674" w:rsidRDefault="000534AB" w:rsidP="002D6674">
      <w:pPr>
        <w:autoSpaceDE w:val="0"/>
        <w:autoSpaceDN w:val="0"/>
        <w:adjustRightInd w:val="0"/>
        <w:spacing w:before="200" w:after="0" w:line="360" w:lineRule="auto"/>
        <w:jc w:val="center"/>
        <w:rPr>
          <w:rFonts w:cs="TimesNewRoman"/>
          <w:b/>
          <w:bCs/>
          <w:color w:val="000000" w:themeColor="text1"/>
        </w:rPr>
      </w:pPr>
      <w:r w:rsidRPr="002D6674">
        <w:rPr>
          <w:rFonts w:cs="TimesNewRoman"/>
          <w:b/>
          <w:bCs/>
          <w:color w:val="000000" w:themeColor="text1"/>
        </w:rPr>
        <w:t>§ 3</w:t>
      </w:r>
    </w:p>
    <w:p w:rsidR="000534AB" w:rsidRPr="002D6674" w:rsidRDefault="000534AB" w:rsidP="002D6674">
      <w:pPr>
        <w:pStyle w:val="Akapitzlist"/>
        <w:numPr>
          <w:ilvl w:val="0"/>
          <w:numId w:val="8"/>
        </w:numPr>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zadań szkoły w zakresie edukacji wczesnoszkolnej należy:</w:t>
      </w:r>
    </w:p>
    <w:p w:rsidR="000534AB" w:rsidRPr="002D6674" w:rsidRDefault="000534AB" w:rsidP="002D6674">
      <w:pPr>
        <w:pStyle w:val="Akapitzlist"/>
        <w:numPr>
          <w:ilvl w:val="2"/>
          <w:numId w:val="3"/>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zapewnienie prawidłowej organizacji zabawy, nauki i odpoczynku dla uzyskania ciągłości procesów adaptacyjnych w odniesieniu do wszystkich dzieci, w tym rozwijających się w sposób nieharmonijny, wolniejszy lub przyspieszony;</w:t>
      </w:r>
    </w:p>
    <w:p w:rsidR="000534AB" w:rsidRPr="002D6674" w:rsidRDefault="000534AB" w:rsidP="002D6674">
      <w:pPr>
        <w:pStyle w:val="Akapitzlist"/>
        <w:numPr>
          <w:ilvl w:val="2"/>
          <w:numId w:val="3"/>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wspieranie:</w:t>
      </w:r>
    </w:p>
    <w:p w:rsidR="000534AB" w:rsidRPr="002D6674" w:rsidRDefault="000534AB" w:rsidP="002D6674">
      <w:pPr>
        <w:pStyle w:val="Akapitzlist"/>
        <w:numPr>
          <w:ilvl w:val="0"/>
          <w:numId w:val="4"/>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aktywności dziecka, kształtującej umiejętność korzystania z rozwijających się umysłowych procesów poznawczych, niezbędnych do tworzenia własnych wzorów zabawy, nauki i odpoczynku,</w:t>
      </w:r>
    </w:p>
    <w:p w:rsidR="000534AB" w:rsidRPr="002D6674" w:rsidRDefault="000534AB" w:rsidP="002D6674">
      <w:pPr>
        <w:pStyle w:val="Akapitzlist"/>
        <w:numPr>
          <w:ilvl w:val="0"/>
          <w:numId w:val="4"/>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wspieranie rozwoju mechanizmów uczenia się dziecka, prowadzące do osiągnięcia przez nie kompetencji samodzielnego uczenia się,</w:t>
      </w:r>
    </w:p>
    <w:p w:rsidR="000534AB" w:rsidRPr="002D6674" w:rsidRDefault="000534AB" w:rsidP="002D6674">
      <w:pPr>
        <w:pStyle w:val="Akapitzlist"/>
        <w:numPr>
          <w:ilvl w:val="0"/>
          <w:numId w:val="4"/>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wielokierunkowej aktywności dziecka przez organizowanie sytuacji edukacyjnych umożliwiających eksperymentowanie i nabywanie doświadczeń oraz poznawanie </w:t>
      </w:r>
      <w:proofErr w:type="spellStart"/>
      <w:r w:rsidRPr="002D6674">
        <w:rPr>
          <w:rFonts w:ascii="Times New Roman" w:hAnsi="Times New Roman" w:cs="Times New Roman"/>
          <w:color w:val="000000" w:themeColor="text1"/>
          <w:sz w:val="24"/>
          <w:szCs w:val="24"/>
        </w:rPr>
        <w:t>polisensoryczne</w:t>
      </w:r>
      <w:proofErr w:type="spellEnd"/>
      <w:r w:rsidRPr="002D6674">
        <w:rPr>
          <w:rFonts w:ascii="Times New Roman" w:hAnsi="Times New Roman" w:cs="Times New Roman"/>
          <w:color w:val="000000" w:themeColor="text1"/>
          <w:sz w:val="24"/>
          <w:szCs w:val="24"/>
        </w:rPr>
        <w:t>, stymulujących jego rozwój we wszystkich obszarach: fizycznym, emocjonalnym, społecznym i poznawczym.</w:t>
      </w:r>
    </w:p>
    <w:p w:rsidR="000534AB" w:rsidRPr="002D6674" w:rsidRDefault="000534AB" w:rsidP="002D6674">
      <w:pPr>
        <w:pStyle w:val="Akapitzlist"/>
        <w:numPr>
          <w:ilvl w:val="0"/>
          <w:numId w:val="15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wybór (opracowanie) programu nauczania opartego na treściach adekwatnych do poziomu rozwoju dzieci, ich możliwości percepcyjnych, wyobrażeń i rozumowania oraz uwzględniającego potrzeby i możliwości uczniów rozwijających się w sposób nieharmonijny, wolniejszy lub przyspieszony;</w:t>
      </w:r>
    </w:p>
    <w:p w:rsidR="000534AB" w:rsidRPr="002D6674" w:rsidRDefault="000534AB" w:rsidP="002D6674">
      <w:pPr>
        <w:pStyle w:val="Akapitzlist"/>
        <w:numPr>
          <w:ilvl w:val="0"/>
          <w:numId w:val="15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planowanie i realizowanie programu nauczania szanującego godność uczniów, ich naturalne indywidualne tempo rozwoju, indywidualność, oryginalność, poczucie wartości, zaspokajanie potrzeby poczucia sensu aktywności własnej i współdziałania w grupie;</w:t>
      </w:r>
    </w:p>
    <w:p w:rsidR="000534AB" w:rsidRPr="002D6674" w:rsidRDefault="000534AB" w:rsidP="002D6674">
      <w:pPr>
        <w:pStyle w:val="Akapitzlist"/>
        <w:numPr>
          <w:ilvl w:val="0"/>
          <w:numId w:val="15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zapewnienie dostępu do wartościowych, w kontekście rozwoju ucznia, źródeł informacji i nowoczesnych technologii;</w:t>
      </w:r>
    </w:p>
    <w:p w:rsidR="000534AB" w:rsidRPr="002D6674" w:rsidRDefault="000534AB" w:rsidP="002D6674">
      <w:pPr>
        <w:pStyle w:val="Akapitzlist"/>
        <w:numPr>
          <w:ilvl w:val="0"/>
          <w:numId w:val="15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organizacja zajęć:</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dostosowanych do intelektualnych potrzeb i oczekiwań rozwojowych dzieci, wywołujących zaciekawienie, zdumienie i radość odkrywania wiedzy, rozumienia emocji, uczuć własnych i innych osób, sprzyjających utrzymaniu zdrowia psychicznego, fizycznego i społecznego (szeroko rozumianej edukacji zdrowotnej),</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umożliwiających nabywanie doświadczeń poprzez zabawę, wykonywanie eksperymentów naukowych, eksplorację, przeprowadzanie badań, rozwiązywanie problemów w zakresie adekwatnym do możliwości i potrzeb rozwojowych nadanym etapie oraz z uwzględnieniem indywidualnych możliwości każdego dziecka,</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wspierających aktywności dzieci, rozwijających nawyki i zachowania adekwatne do poznawanych wartości, takich jak: bezpieczeństwo własne i grupy, sprawność fizyczna, zaradność, samodzielność, odpowiedzialność i poczucie obowiązku,</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wspierających rozumienie doświadczeń, które wynikają ze stopniowego przejścia z dzieciństwa w wiek dorastania,</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umożliwiających poznanie wartości i norm społecznych, których źródłem jest rodzina, społeczność szkolna, społeczność lokalna i regionalna, naród, oraz rozwijanie </w:t>
      </w:r>
      <w:proofErr w:type="spellStart"/>
      <w:r w:rsidRPr="002D6674">
        <w:rPr>
          <w:rFonts w:ascii="Times New Roman" w:hAnsi="Times New Roman" w:cs="Times New Roman"/>
          <w:color w:val="000000" w:themeColor="text1"/>
          <w:sz w:val="24"/>
          <w:szCs w:val="24"/>
        </w:rPr>
        <w:t>zachowań</w:t>
      </w:r>
      <w:proofErr w:type="spellEnd"/>
      <w:r w:rsidRPr="002D6674">
        <w:rPr>
          <w:rFonts w:ascii="Times New Roman" w:hAnsi="Times New Roman" w:cs="Times New Roman"/>
          <w:color w:val="000000" w:themeColor="text1"/>
          <w:sz w:val="24"/>
          <w:szCs w:val="24"/>
        </w:rPr>
        <w:t xml:space="preserve"> wynikających z tych wartości, a możliwych do zrozumienia przez dziecko na danym etapie rozwoju,</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wspierających poznawanie kultury narodowej, odbiór sztuki i potrzebę jej współtworzenia w zakresie adekwatnym do etapu rozwojowego dziecka, uwzględniających możliwości percepcji i rozumienia tych zagadnień na danym etapie rozwoju dziecka,</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wspierających dostrzeganie środowiska przyrodniczego i jego eksplorację, możliwość poznania wartości i wzajemnych powiązań składników środowiska przyrodniczego, poznanie wartości i norm, których źródłem jest zdrowy ekosystem, a także odkrywania przez dziecko siebie jako istotnego integralnego podmiotu tego środowiska,</w:t>
      </w:r>
    </w:p>
    <w:p w:rsidR="000534AB" w:rsidRPr="002D6674" w:rsidRDefault="000534AB" w:rsidP="002D6674">
      <w:pPr>
        <w:pStyle w:val="Akapitzlist"/>
        <w:numPr>
          <w:ilvl w:val="1"/>
          <w:numId w:val="5"/>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umożliwiających zaspokojenie potrzeb poznawania kultur innych narodów, w tym krajów Unii Europejskiej, różnorodnych zjawisk przyrodniczych, sztuki, a </w:t>
      </w:r>
      <w:r w:rsidRPr="002D6674">
        <w:rPr>
          <w:rFonts w:ascii="Times New Roman" w:hAnsi="Times New Roman" w:cs="Times New Roman"/>
          <w:color w:val="000000" w:themeColor="text1"/>
          <w:sz w:val="24"/>
          <w:szCs w:val="24"/>
        </w:rPr>
        <w:lastRenderedPageBreak/>
        <w:t>także zabaw i zwyczajów dzieci innych narodowości, uwzględniających możliwości percepcji i rozumienia tych zagadnień na danym etapie rozwoju dziecka.</w:t>
      </w:r>
    </w:p>
    <w:p w:rsidR="000534AB" w:rsidRPr="002D6674" w:rsidRDefault="000534AB" w:rsidP="002D6674">
      <w:pPr>
        <w:pStyle w:val="Akapitzlist"/>
        <w:numPr>
          <w:ilvl w:val="0"/>
          <w:numId w:val="157"/>
        </w:numPr>
        <w:autoSpaceDE w:val="0"/>
        <w:autoSpaceDN w:val="0"/>
        <w:adjustRightInd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organizacja przestrzeni edukacyjnej:</w:t>
      </w:r>
    </w:p>
    <w:p w:rsidR="000534AB" w:rsidRPr="002D6674" w:rsidRDefault="000534AB" w:rsidP="002D6674">
      <w:pPr>
        <w:pStyle w:val="Akapitzlist"/>
        <w:numPr>
          <w:ilvl w:val="0"/>
          <w:numId w:val="9"/>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ergonomicznej, zapewniającej bezpieczeństwo oraz możliwość osiągania celów edukacyjnych i wychowawczych,</w:t>
      </w:r>
    </w:p>
    <w:p w:rsidR="000534AB" w:rsidRPr="002D6674" w:rsidRDefault="000534AB" w:rsidP="002D6674">
      <w:pPr>
        <w:pStyle w:val="Akapitzlist"/>
        <w:numPr>
          <w:ilvl w:val="0"/>
          <w:numId w:val="9"/>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umożliwiającej aktywność ruchową i poznawczą dzieci, nabywanie umiejętności społecznych, właściwy rozwój emocjonalny oraz zapewniającej poczucie bezpieczeństwa,</w:t>
      </w:r>
    </w:p>
    <w:p w:rsidR="000534AB" w:rsidRPr="002D6674" w:rsidRDefault="000534AB" w:rsidP="002D6674">
      <w:pPr>
        <w:pStyle w:val="Akapitzlist"/>
        <w:numPr>
          <w:ilvl w:val="0"/>
          <w:numId w:val="9"/>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stymulującej systematyczny rozwój wrażliwości estetycznej i poczucia tożsamości, umożliwiającej integrację uczniów, ich działalność artystyczną, społeczną i inną wynikającą z programu nauczania oraz programu </w:t>
      </w:r>
      <w:proofErr w:type="spellStart"/>
      <w:r w:rsidRPr="002D6674">
        <w:rPr>
          <w:rFonts w:ascii="Times New Roman" w:hAnsi="Times New Roman" w:cs="Times New Roman"/>
          <w:color w:val="000000" w:themeColor="text1"/>
          <w:sz w:val="24"/>
          <w:szCs w:val="24"/>
        </w:rPr>
        <w:t>profilaktyczno</w:t>
      </w:r>
      <w:proofErr w:type="spellEnd"/>
      <w:r w:rsidRPr="002D6674">
        <w:rPr>
          <w:rFonts w:ascii="Times New Roman" w:hAnsi="Times New Roman" w:cs="Times New Roman"/>
          <w:color w:val="000000" w:themeColor="text1"/>
          <w:sz w:val="24"/>
          <w:szCs w:val="24"/>
        </w:rPr>
        <w:t xml:space="preserve"> – wychowawczego.</w:t>
      </w:r>
    </w:p>
    <w:p w:rsidR="000534AB" w:rsidRPr="002D6674" w:rsidRDefault="000534AB" w:rsidP="002D6674">
      <w:pPr>
        <w:pStyle w:val="Akapitzlist"/>
        <w:numPr>
          <w:ilvl w:val="0"/>
          <w:numId w:val="187"/>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współdziałanie z rodzicami, różnymi środowiskami, organizacjami i instytucjami uznanymi przez rodziców za źródło istotnych wartości, na rzecz tworzenia warunków umożliwiających rozwój tożsamości dziecka;</w:t>
      </w:r>
    </w:p>
    <w:p w:rsidR="000534AB" w:rsidRPr="002D6674" w:rsidRDefault="000534AB" w:rsidP="002D6674">
      <w:pPr>
        <w:pStyle w:val="Akapitzlist"/>
        <w:numPr>
          <w:ilvl w:val="0"/>
          <w:numId w:val="187"/>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systematyczne uzupełnianie, za zgodą rodziców, realizowanych treści wychowawczych o nowe zagadnienia, wynikające z pojawienia się w otoczeniu dziecka zmian i zjawisk istotnych dla jego bezpieczeństwa i harmonijnego rozwoju;</w:t>
      </w:r>
    </w:p>
    <w:p w:rsidR="000534AB" w:rsidRPr="002D6674" w:rsidRDefault="000534AB" w:rsidP="002D6674">
      <w:pPr>
        <w:pStyle w:val="Akapitzlist"/>
        <w:numPr>
          <w:ilvl w:val="0"/>
          <w:numId w:val="187"/>
        </w:numPr>
        <w:autoSpaceDE w:val="0"/>
        <w:autoSpaceDN w:val="0"/>
        <w:adjustRightInd w:val="0"/>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systematyczne wspieranie rozwoju mechanizmów uczenia się dziecka, prowadzące do osiągnięcia przez nie umiejętności samodzielnego uczenia się.</w:t>
      </w:r>
    </w:p>
    <w:p w:rsidR="000534AB" w:rsidRPr="002D6674" w:rsidRDefault="000534AB" w:rsidP="002D6674">
      <w:pPr>
        <w:pStyle w:val="Akapitzlist"/>
        <w:numPr>
          <w:ilvl w:val="0"/>
          <w:numId w:val="188"/>
        </w:numPr>
        <w:tabs>
          <w:tab w:val="left" w:pos="284"/>
        </w:tabs>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hAnsi="Times New Roman" w:cs="Times New Roman"/>
          <w:bCs/>
          <w:color w:val="000000" w:themeColor="text1"/>
          <w:sz w:val="24"/>
          <w:szCs w:val="24"/>
        </w:rPr>
        <w:t>Zadania szkoły:</w:t>
      </w:r>
    </w:p>
    <w:p w:rsidR="000534AB" w:rsidRPr="002D6674" w:rsidRDefault="000534AB" w:rsidP="002D6674">
      <w:pPr>
        <w:pStyle w:val="Akapitzlist"/>
        <w:numPr>
          <w:ilvl w:val="0"/>
          <w:numId w:val="10"/>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tworzenie warunków niezbędnych do zapewnienia uczniowi poczucia bezpieczeństwa, wzmacniania własnej wartości i akceptacji oraz komfortu psychicznego w procesie integracji ze środowiskiem, jednocześnie wspierających aktywność i uczestniczenie w życiu klasy i szkoły;</w:t>
      </w:r>
    </w:p>
    <w:p w:rsidR="000534AB" w:rsidRPr="002D6674" w:rsidRDefault="000534AB" w:rsidP="002D6674">
      <w:pPr>
        <w:pStyle w:val="Akapitzlist"/>
        <w:numPr>
          <w:ilvl w:val="0"/>
          <w:numId w:val="10"/>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dokonywanie wielospecjalistycznej oceny poziomu funkcjonowania ucznia i na jej podstawie opracowywanie i modyfikowanie indywidualnego programu </w:t>
      </w:r>
      <w:proofErr w:type="spellStart"/>
      <w:r w:rsidRPr="002D6674">
        <w:rPr>
          <w:rFonts w:ascii="Times New Roman" w:hAnsi="Times New Roman" w:cs="Times New Roman"/>
          <w:color w:val="000000" w:themeColor="text1"/>
          <w:sz w:val="24"/>
          <w:szCs w:val="24"/>
        </w:rPr>
        <w:t>edukacyjno</w:t>
      </w:r>
      <w:proofErr w:type="spellEnd"/>
      <w:r w:rsidRPr="002D6674">
        <w:rPr>
          <w:rFonts w:ascii="Times New Roman" w:hAnsi="Times New Roman" w:cs="Times New Roman"/>
          <w:color w:val="000000" w:themeColor="text1"/>
          <w:sz w:val="24"/>
          <w:szCs w:val="24"/>
        </w:rPr>
        <w:t>--terapeutycznego;</w:t>
      </w:r>
    </w:p>
    <w:p w:rsidR="000534AB" w:rsidRPr="002D6674" w:rsidRDefault="000534AB" w:rsidP="002D6674">
      <w:pPr>
        <w:pStyle w:val="Akapitzlist"/>
        <w:numPr>
          <w:ilvl w:val="0"/>
          <w:numId w:val="10"/>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zapewnienie uczniowi udziału w niezbędnych zajęciach rewalidacyjnych, wynikających z jego potrzeb i zaleceń zawartych w orzeczeniu o potrzebie kształcenia specjalnego. Na zajęciach rewalidacyjnych pożądane jest łączenie uczniów z podobnymi problemami rozwojowymi;</w:t>
      </w:r>
    </w:p>
    <w:p w:rsidR="000534AB" w:rsidRPr="002D6674" w:rsidRDefault="000534AB" w:rsidP="002D6674">
      <w:pPr>
        <w:pStyle w:val="Akapitzlist"/>
        <w:numPr>
          <w:ilvl w:val="0"/>
          <w:numId w:val="10"/>
        </w:numPr>
        <w:autoSpaceDE w:val="0"/>
        <w:autoSpaceDN w:val="0"/>
        <w:adjustRightInd w:val="0"/>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zapewnienie warunków do realizacji celów edukacji i rewalidacji, a w szczególności społecznych i materialnych warunków umożliwiających:</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nawiązanie pozytywnego kontaktu emocjonalnego nauczyciela z uczniem oraz między uczniami, kształtowanie kompetencji społecznych: tworzenie sytuacji wychowawczych umożliwiających doświadczanie relacji społecznych, przygotowanie do pełnienia różnych ról społecznych, wzmacnianie pozytywnych przeżyć związanych z pełnionymi rolami,</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rozwijanie motywacji do porozumiewania się z drugą osobą (rówieśnikiem, dorosłym), komunikowania potrzeb i stanów emocjonalnych za pomocą mowy lub alternatywnych metod komunikacji, wspieranie rozwoju komunikacji na każdych zajęciach i we wszystkich sytuacjach szkolnych i pozaszkolnych,</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rozwijanie i utrwalanie podstawowych pojęć matematycznych: stosunki przestrzenne, liczenie, mierzenie, ważenie, rozpoznawanie figur geometrycznych, poznawanie stosunków czasowych,</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wykorzystywanie naturalnych sytuacji życia codziennego do nauki rozumienia oraz nabywania języka (przyswajania i uczenia się) i rozwijania umiejętności komunikacyjnych uczniów, w tym także umiejętności czytania i pisania w dostępnej modalności, jak również zdobywania elementarnych umiejętności matematycznych, przydatnych w codziennym życiu, naukę czytania i pisania jako umiejętności odbierania i nadawania informacji,</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udział w różnego rodzaju zabawach: manipulacyjnych, konstrukcyjnych, ruchowych, muzyczno-ruchowych, tematycznych i innych, rozwój sprawności psychofizycznej (prowadzenie zajęć niezbędnych do rozwoju psychoruchowego: sportowych i korekcyjnych),</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wdrażanie do samodzielnego wykonywania czynności lub sygnalizowania potrzeb związanych z samoobsługą i dbaniem o higienę osobistą z poszanowaniem prawa do intymności,</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uczenie się umiejętności kontroli własnych </w:t>
      </w:r>
      <w:proofErr w:type="spellStart"/>
      <w:r w:rsidRPr="002D6674">
        <w:rPr>
          <w:rFonts w:ascii="Times New Roman" w:hAnsi="Times New Roman" w:cs="Times New Roman"/>
          <w:color w:val="000000" w:themeColor="text1"/>
          <w:sz w:val="24"/>
          <w:szCs w:val="24"/>
        </w:rPr>
        <w:t>zachowań</w:t>
      </w:r>
      <w:proofErr w:type="spellEnd"/>
      <w:r w:rsidRPr="002D6674">
        <w:rPr>
          <w:rFonts w:ascii="Times New Roman" w:hAnsi="Times New Roman" w:cs="Times New Roman"/>
          <w:color w:val="000000" w:themeColor="text1"/>
          <w:sz w:val="24"/>
          <w:szCs w:val="24"/>
        </w:rPr>
        <w:t xml:space="preserve"> i kształtowanie niezależności uczuciowej,  kształtowanie umiejętności radzenia sobie w różnych sytuacjach społecznych, uczenie umiejętności radzenia sobie z lękiem, niepokojem i stresem oraz rozwiązywania sytuacji konfliktowych,  uczenie się </w:t>
      </w:r>
      <w:proofErr w:type="spellStart"/>
      <w:r w:rsidRPr="002D6674">
        <w:rPr>
          <w:rFonts w:ascii="Times New Roman" w:hAnsi="Times New Roman" w:cs="Times New Roman"/>
          <w:color w:val="000000" w:themeColor="text1"/>
          <w:sz w:val="24"/>
          <w:szCs w:val="24"/>
        </w:rPr>
        <w:t>zachowań</w:t>
      </w:r>
      <w:proofErr w:type="spellEnd"/>
      <w:r w:rsidRPr="002D6674">
        <w:rPr>
          <w:rFonts w:ascii="Times New Roman" w:hAnsi="Times New Roman" w:cs="Times New Roman"/>
          <w:color w:val="000000" w:themeColor="text1"/>
          <w:sz w:val="24"/>
          <w:szCs w:val="24"/>
        </w:rPr>
        <w:t xml:space="preserve"> zgodnych z ogólnie przyjętymi normami życia społecznego,</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poznawanie środowiska przyrodniczego, rozbudzanie zainteresowania i szacunku dla otaczającej przyrody i wychowanie do życia w harmonii z przyrodą,</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uświadamianie uczniom ich ograniczeń, wynikających z niepełnosprawności, które mogą napotkać w życiu, przygotowywanie uczniów do roli dorosłej kobiety i mężczyzny; wprowadzanie elementów wiedzy o rozwoju i zmianach własnego ciała oraz elementów wiedzy o seksualności człowieka, uczenie umiejętności ochrony siebie, swojej intymności oraz poszanowania intymności innych osób,</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kształtowanie umiejętności bycia asertywnym, rozwijanie umiejętności dokonywania wyboru i budzenie poczucia odpowiedzialności za własne decyzje oraz uczenie obowiązkowości,</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zdobywanie umiejętności technicznych i wykorzystywanie ich w różnych sytuacjach życiowych; korzystanie z urządzeń technicznych, ułatwiających funkcjonowanie w życiu,  korzystanie z technologii informacyjnej i komunikacyjnej, z uwzględnieniem urządzeń i programów specjalistycznych, zwłaszcza umożliwiających lub ułatwiających komunikowanie się,</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rozwijanie wrażliwości i kreatywności artystycznej zgodnie z potrzebami i możliwościami uczniów, poznawanie otoczenia, instytucji, obiektów i miejsc użyteczności publicznej, z których uczeń korzysta i będzie korzystał w przyszłości, udział w różnych wydarzeniach społecznych i kulturalnych w roli odbiorcy i twórcy kultury, uczenie przy tym wyrażania swoich przeżyć, emocji i doświadczeń,</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uprawianie przez uczniów różnych dyscyplin sportu; udział w zawodach sportowych, turystyce i krajoznawstwie,  przygotowanie ucznia do wyboru formy spędzania czasu wolnego i aktywnego w niej udziału,</w:t>
      </w:r>
    </w:p>
    <w:p w:rsidR="000534AB" w:rsidRPr="002D6674" w:rsidRDefault="000534AB" w:rsidP="002D6674">
      <w:pPr>
        <w:pStyle w:val="Akapitzlist"/>
        <w:numPr>
          <w:ilvl w:val="0"/>
          <w:numId w:val="11"/>
        </w:numPr>
        <w:autoSpaceDE w:val="0"/>
        <w:autoSpaceDN w:val="0"/>
        <w:adjustRightInd w:val="0"/>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przybliżanie tradycji i obyczajów lokalnych i narodowych; rozbudzanie poczucia przynależności do społeczności lokalnej, regionu, narodu.</w:t>
      </w:r>
    </w:p>
    <w:p w:rsidR="000534AB" w:rsidRPr="002D6674" w:rsidRDefault="000534AB" w:rsidP="002D6674">
      <w:pPr>
        <w:pStyle w:val="Akapitzlist"/>
        <w:autoSpaceDE w:val="0"/>
        <w:autoSpaceDN w:val="0"/>
        <w:adjustRightInd w:val="0"/>
        <w:spacing w:line="360" w:lineRule="auto"/>
        <w:ind w:left="1985" w:firstLine="708"/>
        <w:jc w:val="both"/>
        <w:rPr>
          <w:rFonts w:ascii="Times New Roman" w:hAnsi="Times New Roman" w:cs="Times New Roman"/>
          <w:color w:val="000000" w:themeColor="text1"/>
          <w:sz w:val="24"/>
          <w:szCs w:val="24"/>
        </w:rPr>
      </w:pPr>
    </w:p>
    <w:p w:rsidR="000534AB" w:rsidRPr="002D6674" w:rsidRDefault="000534AB" w:rsidP="002D6674">
      <w:pPr>
        <w:tabs>
          <w:tab w:val="left" w:pos="0"/>
        </w:tabs>
        <w:autoSpaceDE w:val="0"/>
        <w:autoSpaceDN w:val="0"/>
        <w:adjustRightInd w:val="0"/>
        <w:spacing w:after="0" w:line="360" w:lineRule="auto"/>
        <w:jc w:val="center"/>
        <w:rPr>
          <w:rFonts w:ascii="Times New Roman" w:hAnsi="Times New Roman" w:cs="Times New Roman"/>
          <w:b/>
          <w:bCs/>
          <w:color w:val="000000" w:themeColor="text1"/>
          <w:sz w:val="24"/>
          <w:szCs w:val="24"/>
          <w:lang w:val="en-US"/>
        </w:rPr>
      </w:pPr>
      <w:r w:rsidRPr="002D6674">
        <w:rPr>
          <w:rFonts w:ascii="Times New Roman" w:hAnsi="Times New Roman" w:cs="Times New Roman"/>
          <w:b/>
          <w:bCs/>
          <w:color w:val="000000" w:themeColor="text1"/>
          <w:sz w:val="24"/>
          <w:szCs w:val="24"/>
          <w:lang w:val="en-US"/>
        </w:rPr>
        <w:t>§ 4</w:t>
      </w:r>
    </w:p>
    <w:p w:rsidR="000534AB" w:rsidRPr="002D6674" w:rsidRDefault="000534AB" w:rsidP="002D6674">
      <w:pPr>
        <w:widowControl w:val="0"/>
        <w:numPr>
          <w:ilvl w:val="0"/>
          <w:numId w:val="12"/>
        </w:numPr>
        <w:tabs>
          <w:tab w:val="clear" w:pos="720"/>
          <w:tab w:val="left" w:pos="284"/>
        </w:tabs>
        <w:suppressAutoHyphens/>
        <w:spacing w:after="0" w:line="360" w:lineRule="auto"/>
        <w:ind w:left="284" w:firstLine="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Sposób wykonywania zadań szkoły:</w:t>
      </w:r>
    </w:p>
    <w:p w:rsidR="000534AB" w:rsidRPr="002D6674" w:rsidRDefault="000534AB" w:rsidP="002D6674">
      <w:pPr>
        <w:widowControl w:val="0"/>
        <w:numPr>
          <w:ilvl w:val="1"/>
          <w:numId w:val="15"/>
        </w:numPr>
        <w:tabs>
          <w:tab w:val="clear" w:pos="360"/>
          <w:tab w:val="num" w:pos="851"/>
        </w:tabs>
        <w:suppressAutoHyphens/>
        <w:spacing w:after="0" w:line="360" w:lineRule="auto"/>
        <w:ind w:left="851" w:firstLine="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umożliwia każdemu dziecku pobieranie nauki zgodnie z jego indywidualnymi potrzebami rozwojowymi oraz predyspozycjami;</w:t>
      </w:r>
    </w:p>
    <w:p w:rsidR="000534AB" w:rsidRPr="002D6674" w:rsidRDefault="000534AB" w:rsidP="002D6674">
      <w:pPr>
        <w:widowControl w:val="0"/>
        <w:numPr>
          <w:ilvl w:val="1"/>
          <w:numId w:val="15"/>
        </w:numPr>
        <w:tabs>
          <w:tab w:val="clear" w:pos="36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szkoła zapewnia opiekę i warunki do rozwijania zainteresowań uczniów szczególnie uzdolnionym poprzez:</w:t>
      </w:r>
    </w:p>
    <w:p w:rsidR="000534AB" w:rsidRPr="002D6674" w:rsidRDefault="000534AB" w:rsidP="002D6674">
      <w:pPr>
        <w:pStyle w:val="Akapitzlist"/>
        <w:widowControl w:val="0"/>
        <w:numPr>
          <w:ilvl w:val="0"/>
          <w:numId w:val="16"/>
        </w:numPr>
        <w:tabs>
          <w:tab w:val="left"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indywidualizację programów nauczania,</w:t>
      </w:r>
    </w:p>
    <w:p w:rsidR="000534AB" w:rsidRPr="002D6674" w:rsidRDefault="000534AB" w:rsidP="002D6674">
      <w:pPr>
        <w:pStyle w:val="Akapitzlist"/>
        <w:widowControl w:val="0"/>
        <w:numPr>
          <w:ilvl w:val="0"/>
          <w:numId w:val="16"/>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umiejętne kierowanie pracą ucznia uzdolnionego przez nauczyciela specjalistę,</w:t>
      </w:r>
    </w:p>
    <w:p w:rsidR="000534AB" w:rsidRPr="002D6674" w:rsidRDefault="000534AB" w:rsidP="002D6674">
      <w:pPr>
        <w:pStyle w:val="Akapitzlist"/>
        <w:widowControl w:val="0"/>
        <w:numPr>
          <w:ilvl w:val="0"/>
          <w:numId w:val="16"/>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dodatkowych zajęć w kołach zainteresowań szkolnych i pozaszkolnych (zajęcia sportowe, teatralne, muzyczne, plastyczne i inne),</w:t>
      </w:r>
    </w:p>
    <w:p w:rsidR="000534AB" w:rsidRPr="002D6674" w:rsidRDefault="000534AB" w:rsidP="002D6674">
      <w:pPr>
        <w:pStyle w:val="Akapitzlist"/>
        <w:widowControl w:val="0"/>
        <w:numPr>
          <w:ilvl w:val="0"/>
          <w:numId w:val="16"/>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przygotowanie uczniów do udziału w konkursach,</w:t>
      </w:r>
    </w:p>
    <w:p w:rsidR="000534AB" w:rsidRPr="002D6674" w:rsidRDefault="000534AB" w:rsidP="002D6674">
      <w:pPr>
        <w:pStyle w:val="Akapitzlist"/>
        <w:widowControl w:val="0"/>
        <w:numPr>
          <w:ilvl w:val="0"/>
          <w:numId w:val="16"/>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korzystanie z różnych materiałów poszerzających wiedzę z danej dziedziny nauki (literatura, Internet, film).</w:t>
      </w:r>
    </w:p>
    <w:p w:rsidR="000534AB" w:rsidRPr="002D6674" w:rsidRDefault="000534AB" w:rsidP="002D6674">
      <w:pPr>
        <w:pStyle w:val="Akapitzlist"/>
        <w:widowControl w:val="0"/>
        <w:numPr>
          <w:ilvl w:val="0"/>
          <w:numId w:val="17"/>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umożliwia pobieranie nauki uczniom z zaburzeniami rozwojowymi poprzez:</w:t>
      </w:r>
    </w:p>
    <w:p w:rsidR="000534AB" w:rsidRPr="002D6674" w:rsidRDefault="000534AB" w:rsidP="002D6674">
      <w:pPr>
        <w:pStyle w:val="Akapitzlist"/>
        <w:widowControl w:val="0"/>
        <w:numPr>
          <w:ilvl w:val="0"/>
          <w:numId w:val="18"/>
        </w:numPr>
        <w:tabs>
          <w:tab w:val="left" w:pos="0"/>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dostosowanie programów nauczania do indywidualnych potrzeb dziecka,</w:t>
      </w:r>
    </w:p>
    <w:p w:rsidR="000534AB" w:rsidRPr="002D6674" w:rsidRDefault="000534AB" w:rsidP="002D6674">
      <w:pPr>
        <w:pStyle w:val="Akapitzlist"/>
        <w:widowControl w:val="0"/>
        <w:numPr>
          <w:ilvl w:val="0"/>
          <w:numId w:val="18"/>
        </w:numPr>
        <w:tabs>
          <w:tab w:val="left" w:pos="0"/>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indywidualizację metod nauczania zgodną z zaleceniami opinii Poradni </w:t>
      </w:r>
      <w:proofErr w:type="spellStart"/>
      <w:r w:rsidRPr="002D6674">
        <w:rPr>
          <w:rFonts w:ascii="Times New Roman" w:hAnsi="Times New Roman" w:cs="Times New Roman"/>
          <w:color w:val="000000" w:themeColor="text1"/>
          <w:sz w:val="24"/>
          <w:szCs w:val="24"/>
        </w:rPr>
        <w:t>Psychologiczno</w:t>
      </w:r>
      <w:proofErr w:type="spellEnd"/>
      <w:r w:rsidRPr="002D6674">
        <w:rPr>
          <w:rFonts w:ascii="Times New Roman" w:hAnsi="Times New Roman" w:cs="Times New Roman"/>
          <w:color w:val="000000" w:themeColor="text1"/>
          <w:sz w:val="24"/>
          <w:szCs w:val="24"/>
        </w:rPr>
        <w:t xml:space="preserve"> – Pedagogicznej,</w:t>
      </w:r>
    </w:p>
    <w:p w:rsidR="000534AB" w:rsidRPr="002D6674" w:rsidRDefault="000534AB" w:rsidP="002D6674">
      <w:pPr>
        <w:pStyle w:val="Akapitzlist"/>
        <w:widowControl w:val="0"/>
        <w:numPr>
          <w:ilvl w:val="0"/>
          <w:numId w:val="18"/>
        </w:numPr>
        <w:tabs>
          <w:tab w:val="left" w:pos="0"/>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rozmowy z rodzicami celem ustalenia wspólnej linii postępowania w pokonywaniu trudności,</w:t>
      </w:r>
    </w:p>
    <w:p w:rsidR="000534AB" w:rsidRPr="002D6674" w:rsidRDefault="000534AB" w:rsidP="002D6674">
      <w:pPr>
        <w:pStyle w:val="Akapitzlist"/>
        <w:widowControl w:val="0"/>
        <w:numPr>
          <w:ilvl w:val="0"/>
          <w:numId w:val="18"/>
        </w:numPr>
        <w:tabs>
          <w:tab w:val="left" w:pos="0"/>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prawidłowe ocenianie postępów ucznia zgodne z jego możliwościami,</w:t>
      </w:r>
    </w:p>
    <w:p w:rsidR="000534AB" w:rsidRPr="002D6674" w:rsidRDefault="000534AB" w:rsidP="002D6674">
      <w:pPr>
        <w:pStyle w:val="Akapitzlist"/>
        <w:widowControl w:val="0"/>
        <w:numPr>
          <w:ilvl w:val="0"/>
          <w:numId w:val="18"/>
        </w:numPr>
        <w:tabs>
          <w:tab w:val="left" w:pos="0"/>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zajęcia z logopedą, pedagogiem lub psychologiem,</w:t>
      </w:r>
    </w:p>
    <w:p w:rsidR="000534AB" w:rsidRPr="002D6674" w:rsidRDefault="000534AB" w:rsidP="002D6674">
      <w:pPr>
        <w:pStyle w:val="Akapitzlist"/>
        <w:widowControl w:val="0"/>
        <w:numPr>
          <w:ilvl w:val="0"/>
          <w:numId w:val="18"/>
        </w:numPr>
        <w:tabs>
          <w:tab w:val="left" w:pos="0"/>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nauczanie indywidualne dla uczniów z zaburzeniami wzroku lub słuchu,</w:t>
      </w:r>
    </w:p>
    <w:p w:rsidR="000534AB" w:rsidRPr="002D6674" w:rsidRDefault="000534AB" w:rsidP="002D6674">
      <w:pPr>
        <w:pStyle w:val="Akapitzlist"/>
        <w:widowControl w:val="0"/>
        <w:numPr>
          <w:ilvl w:val="0"/>
          <w:numId w:val="18"/>
        </w:numPr>
        <w:tabs>
          <w:tab w:val="left" w:pos="0"/>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realizację obowiązku szkolnego dzieciom niepełnosprawnym oraz tym, którym stan zdrowia uniemożliwia lub znacznie utrudnia uczęszczanie do szkoły na czas określony w orzeczeniu o potrzebie nauczania indywidualnego. Nauczanie to organizuje dyrektor według odrębnych przepisów.</w:t>
      </w:r>
    </w:p>
    <w:p w:rsidR="000534AB" w:rsidRPr="002D6674" w:rsidRDefault="000534AB" w:rsidP="002D6674">
      <w:pPr>
        <w:pStyle w:val="Akapitzlist"/>
        <w:widowControl w:val="0"/>
        <w:numPr>
          <w:ilvl w:val="0"/>
          <w:numId w:val="1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umożliwia uczęszczanie do niej wszystkich uczniów bez względu na jakiekolwiek różnice wynikające z przynależności rasowej, religijnej, poglądów politycznych oraz społecznego pochodzenia;</w:t>
      </w:r>
    </w:p>
    <w:p w:rsidR="000534AB" w:rsidRPr="002D6674" w:rsidRDefault="000534AB" w:rsidP="002D6674">
      <w:pPr>
        <w:pStyle w:val="Akapitzlist"/>
        <w:widowControl w:val="0"/>
        <w:numPr>
          <w:ilvl w:val="0"/>
          <w:numId w:val="1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zapewnia pomoc uczniom znajdującym się w bardzo trudnej sytuacji materialnej poprzez współpracę z Ośrodkiem Pomocy Społecznej;</w:t>
      </w:r>
    </w:p>
    <w:p w:rsidR="000534AB" w:rsidRPr="002D6674" w:rsidRDefault="000534AB" w:rsidP="002D6674">
      <w:pPr>
        <w:pStyle w:val="Akapitzlist"/>
        <w:widowControl w:val="0"/>
        <w:numPr>
          <w:ilvl w:val="0"/>
          <w:numId w:val="1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realizuje zadania w zakresie podtrzymania tożsamości narodowej i etnicznej poprzez:</w:t>
      </w:r>
    </w:p>
    <w:p w:rsidR="000534AB" w:rsidRPr="002D6674" w:rsidRDefault="000534AB" w:rsidP="002D6674">
      <w:pPr>
        <w:widowControl w:val="0"/>
        <w:numPr>
          <w:ilvl w:val="0"/>
          <w:numId w:val="14"/>
        </w:numPr>
        <w:tabs>
          <w:tab w:val="num"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prowadzenie kół zainteresowań w języku ojczystym,</w:t>
      </w:r>
    </w:p>
    <w:p w:rsidR="000534AB" w:rsidRPr="002D6674" w:rsidRDefault="000534AB" w:rsidP="002D6674">
      <w:pPr>
        <w:widowControl w:val="0"/>
        <w:numPr>
          <w:ilvl w:val="0"/>
          <w:numId w:val="14"/>
        </w:numPr>
        <w:tabs>
          <w:tab w:val="num"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organizację uroczystości szkolnych,</w:t>
      </w:r>
    </w:p>
    <w:p w:rsidR="000534AB" w:rsidRPr="002D6674" w:rsidRDefault="000534AB" w:rsidP="002D6674">
      <w:pPr>
        <w:widowControl w:val="0"/>
        <w:numPr>
          <w:ilvl w:val="0"/>
          <w:numId w:val="14"/>
        </w:numPr>
        <w:tabs>
          <w:tab w:val="num"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aktywny udział uczniów w apelach, akademiach,</w:t>
      </w:r>
    </w:p>
    <w:p w:rsidR="000534AB" w:rsidRPr="002D6674" w:rsidRDefault="000534AB" w:rsidP="002D6674">
      <w:pPr>
        <w:widowControl w:val="0"/>
        <w:numPr>
          <w:ilvl w:val="0"/>
          <w:numId w:val="14"/>
        </w:numPr>
        <w:tabs>
          <w:tab w:val="num"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nawiązywanie kontaktów z ludźmi regionu Podhala</w:t>
      </w:r>
    </w:p>
    <w:p w:rsidR="000534AB" w:rsidRPr="002D6674" w:rsidRDefault="000534AB" w:rsidP="002D6674">
      <w:pPr>
        <w:widowControl w:val="0"/>
        <w:numPr>
          <w:ilvl w:val="0"/>
          <w:numId w:val="14"/>
        </w:numPr>
        <w:tabs>
          <w:tab w:val="num"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realizację wycieczek krajoznawczych,</w:t>
      </w:r>
    </w:p>
    <w:p w:rsidR="000534AB" w:rsidRPr="002D6674" w:rsidRDefault="000534AB" w:rsidP="002D6674">
      <w:pPr>
        <w:widowControl w:val="0"/>
        <w:numPr>
          <w:ilvl w:val="0"/>
          <w:numId w:val="14"/>
        </w:numPr>
        <w:tabs>
          <w:tab w:val="num"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pielęgnowanie gwary, tradycji góralskiej,</w:t>
      </w:r>
    </w:p>
    <w:p w:rsidR="000534AB" w:rsidRPr="002D6674" w:rsidRDefault="000534AB" w:rsidP="002D6674">
      <w:pPr>
        <w:widowControl w:val="0"/>
        <w:numPr>
          <w:ilvl w:val="0"/>
          <w:numId w:val="14"/>
        </w:numPr>
        <w:tabs>
          <w:tab w:val="num"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przygotowanie uczniów do konkursu gwary i konkursów recytatorskich oraz konkursu wiedzy o Podhalu.</w:t>
      </w:r>
    </w:p>
    <w:p w:rsidR="000534AB" w:rsidRPr="002D6674" w:rsidRDefault="000534AB" w:rsidP="002D6674">
      <w:pPr>
        <w:widowControl w:val="0"/>
        <w:numPr>
          <w:ilvl w:val="0"/>
          <w:numId w:val="14"/>
        </w:numPr>
        <w:tabs>
          <w:tab w:val="num"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wprowadzenie do programu nauczania elementów historii i geografii Podhala</w:t>
      </w:r>
    </w:p>
    <w:p w:rsidR="000534AB" w:rsidRPr="002D6674" w:rsidRDefault="000534AB" w:rsidP="002D6674">
      <w:pPr>
        <w:pStyle w:val="Akapitzlist"/>
        <w:widowControl w:val="0"/>
        <w:numPr>
          <w:ilvl w:val="0"/>
          <w:numId w:val="18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ma na celu upowszechnienie wiedzy ekologicznej wśród uczniów oraz kształtowanie prawidłowych postaw wobec problemów ochrony środowiska poprzez:</w:t>
      </w:r>
    </w:p>
    <w:p w:rsidR="000534AB" w:rsidRPr="002D6674" w:rsidRDefault="000534AB" w:rsidP="002D6674">
      <w:pPr>
        <w:pStyle w:val="Akapitzlist"/>
        <w:widowControl w:val="0"/>
        <w:numPr>
          <w:ilvl w:val="0"/>
          <w:numId w:val="2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konkursów plastycznych,</w:t>
      </w:r>
    </w:p>
    <w:p w:rsidR="000534AB" w:rsidRPr="002D6674" w:rsidRDefault="000534AB" w:rsidP="002D6674">
      <w:pPr>
        <w:pStyle w:val="Akapitzlist"/>
        <w:widowControl w:val="0"/>
        <w:numPr>
          <w:ilvl w:val="0"/>
          <w:numId w:val="2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poruszanie tematyki ochrony środowiska na lekcjach przyrody, biologii, geografii i lekcjach wychowawczych,</w:t>
      </w:r>
    </w:p>
    <w:p w:rsidR="000534AB" w:rsidRPr="002D6674" w:rsidRDefault="000534AB" w:rsidP="002D6674">
      <w:pPr>
        <w:pStyle w:val="Akapitzlist"/>
        <w:widowControl w:val="0"/>
        <w:numPr>
          <w:ilvl w:val="0"/>
          <w:numId w:val="2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zbiórki surowców wtórnych (makulatury, puszek, zużytych baterii),</w:t>
      </w:r>
    </w:p>
    <w:p w:rsidR="000534AB" w:rsidRPr="002D6674" w:rsidRDefault="000534AB" w:rsidP="002D6674">
      <w:pPr>
        <w:pStyle w:val="Akapitzlist"/>
        <w:widowControl w:val="0"/>
        <w:numPr>
          <w:ilvl w:val="0"/>
          <w:numId w:val="2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apele i przedstawienia o tematyce ekologicznej.</w:t>
      </w:r>
    </w:p>
    <w:p w:rsidR="000534AB" w:rsidRPr="002D6674" w:rsidRDefault="000534AB" w:rsidP="002D6674">
      <w:pPr>
        <w:widowControl w:val="0"/>
        <w:numPr>
          <w:ilvl w:val="1"/>
          <w:numId w:val="20"/>
        </w:numPr>
        <w:tabs>
          <w:tab w:val="clear" w:pos="360"/>
          <w:tab w:val="num" w:pos="851"/>
        </w:tabs>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w miarę swoich możliwości:</w:t>
      </w:r>
    </w:p>
    <w:p w:rsidR="000534AB" w:rsidRPr="002D6674" w:rsidRDefault="000534AB" w:rsidP="002D6674">
      <w:pPr>
        <w:widowControl w:val="0"/>
        <w:numPr>
          <w:ilvl w:val="0"/>
          <w:numId w:val="13"/>
        </w:numPr>
        <w:tabs>
          <w:tab w:val="clear" w:pos="1495"/>
          <w:tab w:val="num"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dba o rozwój fizyczny ucznia poprzez organizację zajęć </w:t>
      </w:r>
      <w:proofErr w:type="spellStart"/>
      <w:r w:rsidRPr="002D6674">
        <w:rPr>
          <w:rFonts w:ascii="Times New Roman" w:hAnsi="Times New Roman" w:cs="Times New Roman"/>
          <w:color w:val="000000" w:themeColor="text1"/>
          <w:sz w:val="24"/>
          <w:szCs w:val="24"/>
        </w:rPr>
        <w:t>rekreacyjno</w:t>
      </w:r>
      <w:proofErr w:type="spellEnd"/>
      <w:r w:rsidRPr="002D6674">
        <w:rPr>
          <w:rFonts w:ascii="Times New Roman" w:hAnsi="Times New Roman" w:cs="Times New Roman"/>
          <w:color w:val="000000" w:themeColor="text1"/>
          <w:sz w:val="24"/>
          <w:szCs w:val="24"/>
        </w:rPr>
        <w:t xml:space="preserve"> – sportowych, wyjazdy na narty, udział w zawodach sportowych, organizację „Dnia Sportu”.</w:t>
      </w:r>
    </w:p>
    <w:p w:rsidR="000534AB" w:rsidRPr="002D6674" w:rsidRDefault="000534AB" w:rsidP="002D6674">
      <w:pPr>
        <w:pStyle w:val="Akapitzlist"/>
        <w:widowControl w:val="0"/>
        <w:numPr>
          <w:ilvl w:val="0"/>
          <w:numId w:val="190"/>
        </w:numPr>
        <w:tabs>
          <w:tab w:val="left" w:pos="993"/>
        </w:tabs>
        <w:suppressAutoHyphen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rozpoznaje problemy wychowawcze i prowadzi wśród uczniów następujące działania profilaktyczne przeciwdziałające uzależnieniom:</w:t>
      </w:r>
    </w:p>
    <w:p w:rsidR="000534AB" w:rsidRPr="002D6674" w:rsidRDefault="000534AB" w:rsidP="002D6674">
      <w:pPr>
        <w:pStyle w:val="Akapitzlist"/>
        <w:widowControl w:val="0"/>
        <w:numPr>
          <w:ilvl w:val="0"/>
          <w:numId w:val="22"/>
        </w:numPr>
        <w:tabs>
          <w:tab w:val="left"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uczy </w:t>
      </w:r>
      <w:proofErr w:type="spellStart"/>
      <w:r w:rsidRPr="002D6674">
        <w:rPr>
          <w:rFonts w:ascii="Times New Roman" w:hAnsi="Times New Roman" w:cs="Times New Roman"/>
          <w:color w:val="000000" w:themeColor="text1"/>
          <w:sz w:val="24"/>
          <w:szCs w:val="24"/>
        </w:rPr>
        <w:t>zachowań</w:t>
      </w:r>
      <w:proofErr w:type="spellEnd"/>
      <w:r w:rsidRPr="002D6674">
        <w:rPr>
          <w:rFonts w:ascii="Times New Roman" w:hAnsi="Times New Roman" w:cs="Times New Roman"/>
          <w:color w:val="000000" w:themeColor="text1"/>
          <w:sz w:val="24"/>
          <w:szCs w:val="24"/>
        </w:rPr>
        <w:t xml:space="preserve"> dotyczących kultury życia codziennego,</w:t>
      </w:r>
    </w:p>
    <w:p w:rsidR="000534AB" w:rsidRPr="002D6674" w:rsidRDefault="000534AB" w:rsidP="002D6674">
      <w:pPr>
        <w:pStyle w:val="Akapitzlist"/>
        <w:widowControl w:val="0"/>
        <w:numPr>
          <w:ilvl w:val="0"/>
          <w:numId w:val="22"/>
        </w:numPr>
        <w:tabs>
          <w:tab w:val="left"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uczy akceptacji i szacunku dla drugiego człowieka,</w:t>
      </w:r>
    </w:p>
    <w:p w:rsidR="000534AB" w:rsidRPr="002D6674" w:rsidRDefault="000534AB" w:rsidP="002D6674">
      <w:pPr>
        <w:pStyle w:val="Akapitzlist"/>
        <w:widowControl w:val="0"/>
        <w:numPr>
          <w:ilvl w:val="0"/>
          <w:numId w:val="22"/>
        </w:numPr>
        <w:tabs>
          <w:tab w:val="left"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wzmacnia poczucie własnej wartości,</w:t>
      </w:r>
    </w:p>
    <w:p w:rsidR="000534AB" w:rsidRPr="002D6674" w:rsidRDefault="000534AB" w:rsidP="002D6674">
      <w:pPr>
        <w:pStyle w:val="Akapitzlist"/>
        <w:widowControl w:val="0"/>
        <w:numPr>
          <w:ilvl w:val="0"/>
          <w:numId w:val="22"/>
        </w:numPr>
        <w:tabs>
          <w:tab w:val="left"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uczy i ćwiczy </w:t>
      </w:r>
      <w:proofErr w:type="spellStart"/>
      <w:r w:rsidRPr="002D6674">
        <w:rPr>
          <w:rFonts w:ascii="Times New Roman" w:hAnsi="Times New Roman" w:cs="Times New Roman"/>
          <w:color w:val="000000" w:themeColor="text1"/>
          <w:sz w:val="24"/>
          <w:szCs w:val="24"/>
        </w:rPr>
        <w:t>zachowań</w:t>
      </w:r>
      <w:proofErr w:type="spellEnd"/>
      <w:r w:rsidRPr="002D6674">
        <w:rPr>
          <w:rFonts w:ascii="Times New Roman" w:hAnsi="Times New Roman" w:cs="Times New Roman"/>
          <w:color w:val="000000" w:themeColor="text1"/>
          <w:sz w:val="24"/>
          <w:szCs w:val="24"/>
        </w:rPr>
        <w:t xml:space="preserve"> asertywnych;</w:t>
      </w:r>
    </w:p>
    <w:p w:rsidR="000534AB" w:rsidRPr="002D6674" w:rsidRDefault="000534AB" w:rsidP="002D6674">
      <w:pPr>
        <w:pStyle w:val="Akapitzlist"/>
        <w:widowControl w:val="0"/>
        <w:numPr>
          <w:ilvl w:val="0"/>
          <w:numId w:val="22"/>
        </w:numPr>
        <w:tabs>
          <w:tab w:val="left" w:pos="1418"/>
        </w:tabs>
        <w:suppressAutoHyphens/>
        <w:spacing w:after="0" w:line="360" w:lineRule="auto"/>
        <w:ind w:left="1418"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uczenie krytycznego stosunku do mediów,</w:t>
      </w:r>
    </w:p>
    <w:p w:rsidR="000534AB" w:rsidRPr="002D6674" w:rsidRDefault="000534AB" w:rsidP="002D6674">
      <w:pPr>
        <w:pStyle w:val="Akapitzlist"/>
        <w:widowControl w:val="0"/>
        <w:numPr>
          <w:ilvl w:val="0"/>
          <w:numId w:val="22"/>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wskazuje na szkodliwość działania używek i ukazuje zagrożenia jakie niosą dla zdrowia oraz propaguje zdrowy stylu życia,</w:t>
      </w:r>
    </w:p>
    <w:p w:rsidR="008270B8" w:rsidRPr="002D6674" w:rsidRDefault="000534AB" w:rsidP="002D6674">
      <w:pPr>
        <w:pStyle w:val="Akapitzlist"/>
        <w:widowControl w:val="0"/>
        <w:numPr>
          <w:ilvl w:val="0"/>
          <w:numId w:val="22"/>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wzmacnia więzi ze szkołą.</w:t>
      </w:r>
    </w:p>
    <w:p w:rsidR="008270B8" w:rsidRPr="002D6674" w:rsidRDefault="008270B8" w:rsidP="002D6674">
      <w:pPr>
        <w:pStyle w:val="Tekstpodstawowy"/>
        <w:numPr>
          <w:ilvl w:val="0"/>
          <w:numId w:val="190"/>
        </w:numPr>
        <w:spacing w:line="360" w:lineRule="auto"/>
        <w:rPr>
          <w:rFonts w:ascii="Times New Roman" w:hAnsi="Times New Roman"/>
          <w:b w:val="0"/>
          <w:color w:val="000000" w:themeColor="text1"/>
        </w:rPr>
      </w:pPr>
      <w:r w:rsidRPr="002D6674">
        <w:rPr>
          <w:rFonts w:ascii="Times New Roman" w:hAnsi="Times New Roman"/>
          <w:b w:val="0"/>
          <w:color w:val="000000" w:themeColor="text1"/>
        </w:rPr>
        <w:t xml:space="preserve">szkoła wprowadza zasady nauczania zdalnego w celu umożliwienia realizacji </w:t>
      </w:r>
    </w:p>
    <w:p w:rsidR="008270B8" w:rsidRPr="002D6674" w:rsidRDefault="008270B8" w:rsidP="002D6674">
      <w:pPr>
        <w:pStyle w:val="Tekstpodstawowy"/>
        <w:spacing w:line="360" w:lineRule="auto"/>
        <w:ind w:left="720"/>
        <w:rPr>
          <w:rFonts w:ascii="Times New Roman" w:hAnsi="Times New Roman"/>
          <w:b w:val="0"/>
          <w:color w:val="000000" w:themeColor="text1"/>
        </w:rPr>
      </w:pPr>
      <w:r w:rsidRPr="002D6674">
        <w:rPr>
          <w:rFonts w:ascii="Times New Roman" w:hAnsi="Times New Roman"/>
          <w:b w:val="0"/>
          <w:color w:val="000000" w:themeColor="text1"/>
        </w:rPr>
        <w:t>podstawy programowej oraz monitorowania postępów edukacyjnych uczniów w okresie, w którym tradycyjna forma realizacji zajęć jest niemożliwa do kontynuowania. Zajęcia w szkole zawiesza się, na czas oznaczony, w razie wystąpienia na danym terenie:</w:t>
      </w:r>
    </w:p>
    <w:p w:rsidR="008270B8" w:rsidRPr="002D6674" w:rsidRDefault="008270B8" w:rsidP="002D6674">
      <w:pPr>
        <w:pStyle w:val="Tekstpodstawowy"/>
        <w:numPr>
          <w:ilvl w:val="1"/>
          <w:numId w:val="316"/>
        </w:numPr>
        <w:spacing w:line="360" w:lineRule="auto"/>
        <w:rPr>
          <w:rFonts w:ascii="Times New Roman" w:hAnsi="Times New Roman"/>
          <w:b w:val="0"/>
          <w:color w:val="000000" w:themeColor="text1"/>
        </w:rPr>
      </w:pPr>
      <w:r w:rsidRPr="002D6674">
        <w:rPr>
          <w:rFonts w:ascii="Times New Roman" w:hAnsi="Times New Roman"/>
          <w:b w:val="0"/>
          <w:color w:val="000000" w:themeColor="text1"/>
        </w:rPr>
        <w:t>zagrożenia bezpieczeństwa uczniów w związku z organizacją i przebiegiem imprez ogólnopolskich lub międzynarodowych,</w:t>
      </w:r>
    </w:p>
    <w:p w:rsidR="008270B8" w:rsidRPr="002D6674" w:rsidRDefault="008270B8" w:rsidP="002D6674">
      <w:pPr>
        <w:pStyle w:val="Tekstpodstawowy"/>
        <w:numPr>
          <w:ilvl w:val="1"/>
          <w:numId w:val="316"/>
        </w:numPr>
        <w:spacing w:line="360" w:lineRule="auto"/>
        <w:rPr>
          <w:rFonts w:ascii="Times New Roman" w:hAnsi="Times New Roman"/>
          <w:b w:val="0"/>
          <w:color w:val="000000" w:themeColor="text1"/>
        </w:rPr>
      </w:pPr>
      <w:r w:rsidRPr="002D6674">
        <w:rPr>
          <w:rFonts w:ascii="Times New Roman" w:hAnsi="Times New Roman"/>
          <w:b w:val="0"/>
          <w:color w:val="000000" w:themeColor="text1"/>
        </w:rPr>
        <w:t>temperatury zewnętrznej lub w pomieszczeniach, w których są prowadzone zajęcia z   uczniami, zagrażającej zdrowiu uczniów,</w:t>
      </w:r>
    </w:p>
    <w:p w:rsidR="008270B8" w:rsidRPr="002D6674" w:rsidRDefault="008270B8" w:rsidP="002D6674">
      <w:pPr>
        <w:pStyle w:val="Tekstpodstawowy"/>
        <w:numPr>
          <w:ilvl w:val="1"/>
          <w:numId w:val="316"/>
        </w:numPr>
        <w:spacing w:line="360" w:lineRule="auto"/>
        <w:rPr>
          <w:rFonts w:ascii="Times New Roman" w:hAnsi="Times New Roman"/>
          <w:b w:val="0"/>
          <w:color w:val="000000" w:themeColor="text1"/>
        </w:rPr>
      </w:pPr>
      <w:r w:rsidRPr="002D6674">
        <w:rPr>
          <w:rFonts w:ascii="Times New Roman" w:hAnsi="Times New Roman"/>
          <w:b w:val="0"/>
          <w:color w:val="000000" w:themeColor="text1"/>
        </w:rPr>
        <w:lastRenderedPageBreak/>
        <w:t xml:space="preserve"> zagrożenia związanego z sytuacją epidemiologiczną,</w:t>
      </w:r>
    </w:p>
    <w:p w:rsidR="008270B8" w:rsidRPr="002D6674" w:rsidRDefault="008270B8" w:rsidP="002D6674">
      <w:pPr>
        <w:pStyle w:val="Tekstpodstawowy"/>
        <w:numPr>
          <w:ilvl w:val="1"/>
          <w:numId w:val="316"/>
        </w:numPr>
        <w:spacing w:line="360" w:lineRule="auto"/>
        <w:rPr>
          <w:rFonts w:ascii="Times New Roman" w:hAnsi="Times New Roman"/>
          <w:b w:val="0"/>
          <w:color w:val="000000" w:themeColor="text1"/>
        </w:rPr>
      </w:pPr>
      <w:r w:rsidRPr="002D6674">
        <w:rPr>
          <w:rFonts w:ascii="Times New Roman" w:hAnsi="Times New Roman"/>
          <w:b w:val="0"/>
          <w:color w:val="000000" w:themeColor="text1"/>
        </w:rPr>
        <w:t>nadzwyczajnego zdarzenia zagrażającego bezpieczeństwu lub zdrowiu uczniów innego niż określone w pkt 1–3</w:t>
      </w:r>
    </w:p>
    <w:p w:rsidR="008270B8" w:rsidRPr="002D6674" w:rsidRDefault="008270B8" w:rsidP="002D6674">
      <w:pPr>
        <w:pStyle w:val="Tekstpodstawowy"/>
        <w:numPr>
          <w:ilvl w:val="1"/>
          <w:numId w:val="316"/>
        </w:numPr>
        <w:spacing w:line="360" w:lineRule="auto"/>
        <w:rPr>
          <w:rFonts w:ascii="Times New Roman" w:hAnsi="Times New Roman"/>
          <w:b w:val="0"/>
          <w:color w:val="000000" w:themeColor="text1"/>
        </w:rPr>
      </w:pPr>
      <w:r w:rsidRPr="002D6674">
        <w:rPr>
          <w:rFonts w:ascii="Times New Roman" w:hAnsi="Times New Roman"/>
          <w:b w:val="0"/>
          <w:color w:val="000000" w:themeColor="text1"/>
        </w:rPr>
        <w:t xml:space="preserve"> w przypadkach i trybie określonych w przepisach w sprawie bezpieczeństwa i higieny w publicznych i niepublicznych szkołach i placówkach oraz w przepisach wydanych na podstawie stosownych przepisów.</w:t>
      </w:r>
    </w:p>
    <w:p w:rsidR="008270B8" w:rsidRPr="002D6674" w:rsidRDefault="008270B8" w:rsidP="002D6674">
      <w:pPr>
        <w:pStyle w:val="Tekstpodstawowy"/>
        <w:numPr>
          <w:ilvl w:val="0"/>
          <w:numId w:val="190"/>
        </w:numPr>
        <w:spacing w:line="360" w:lineRule="auto"/>
        <w:rPr>
          <w:rFonts w:ascii="Times New Roman" w:hAnsi="Times New Roman"/>
          <w:b w:val="0"/>
          <w:color w:val="000000" w:themeColor="text1"/>
        </w:rPr>
      </w:pPr>
      <w:r w:rsidRPr="002D6674">
        <w:rPr>
          <w:rFonts w:ascii="Times New Roman" w:hAnsi="Times New Roman"/>
          <w:b w:val="0"/>
          <w:color w:val="000000" w:themeColor="text1"/>
        </w:rPr>
        <w:t>W przypadku zawieszenia zajęć na okres powyżej dwóch dni dyrektor szkoły, organizuje dla uczniów zajęcia z wykorzystaniem metod i technik kształcenia na odległość. Zajęcia te są organizowane nie później niż od trzeciego dnia zawieszenia zajęć.</w:t>
      </w:r>
    </w:p>
    <w:p w:rsidR="005D541B" w:rsidRPr="002D6674" w:rsidRDefault="005D541B" w:rsidP="002D6674">
      <w:pPr>
        <w:widowControl w:val="0"/>
        <w:tabs>
          <w:tab w:val="left" w:pos="1418"/>
        </w:tabs>
        <w:suppressAutoHyphens/>
        <w:spacing w:after="0" w:line="360" w:lineRule="auto"/>
        <w:jc w:val="both"/>
        <w:rPr>
          <w:rFonts w:ascii="Times New Roman" w:hAnsi="Times New Roman" w:cs="Times New Roman"/>
          <w:color w:val="000000" w:themeColor="text1"/>
          <w:sz w:val="24"/>
          <w:szCs w:val="24"/>
        </w:rPr>
      </w:pP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 xml:space="preserve">2. W Szkole funkcjonuje system monitoringu wizyjnego. </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1) System monitoringu wizyjnego stanowi integralny element zapewnienia całościowego i optymalnego procesu nauki, wychowania oraz zapewnienia bezpieczeństwa.</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 xml:space="preserve">2) System monitoringu służy do podejmowania działań interwencyjnych, w tym wyciągania konsekwencji wobec osób winnych nieregulaminowych, niezgodnych z prawem </w:t>
      </w:r>
      <w:proofErr w:type="spellStart"/>
      <w:r w:rsidRPr="002D6674">
        <w:rPr>
          <w:rFonts w:ascii="Times New Roman" w:hAnsi="Times New Roman" w:cs="Times New Roman"/>
          <w:bCs/>
          <w:iCs/>
          <w:color w:val="000000" w:themeColor="text1"/>
          <w:sz w:val="24"/>
          <w:szCs w:val="24"/>
        </w:rPr>
        <w:t>zachowań</w:t>
      </w:r>
      <w:proofErr w:type="spellEnd"/>
      <w:r w:rsidRPr="002D6674">
        <w:rPr>
          <w:rFonts w:ascii="Times New Roman" w:hAnsi="Times New Roman" w:cs="Times New Roman"/>
          <w:bCs/>
          <w:iCs/>
          <w:color w:val="000000" w:themeColor="text1"/>
          <w:sz w:val="24"/>
          <w:szCs w:val="24"/>
        </w:rPr>
        <w:t xml:space="preserve">. </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 xml:space="preserve">3) Kamery monitoringu wizyjnego mogą być umieszczone na zewnątrz i wewnątrz budynku szkolnego. </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4) Monitoring prowadzony jest nieprzerwanie przez całą dobę.</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 xml:space="preserve">5) Zapis ze wszystkich kamer przechowywany jest na twardym dysku rejestratora przez 30 dni. </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 xml:space="preserve">6) Odczytu zapisu rejestratora dokonuje Dyrektor Szkoły lub osoba przez niego upoważniona. </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 xml:space="preserve">7) Nagrania zapisane w rejestratorze mogą być użyte wyłącznie w celu wyjaśnienia wykroczeń przeciwko uczniom, pracownikom, innym osobom przebywającym na terenie Szkoły lub mieniu szkolnemu. </w:t>
      </w:r>
    </w:p>
    <w:p w:rsidR="000534AB" w:rsidRPr="002D6674" w:rsidRDefault="000534AB" w:rsidP="002D6674">
      <w:pPr>
        <w:autoSpaceDE w:val="0"/>
        <w:autoSpaceDN w:val="0"/>
        <w:adjustRightInd w:val="0"/>
        <w:spacing w:line="360" w:lineRule="auto"/>
        <w:rPr>
          <w:rFonts w:ascii="Times New Roman" w:hAnsi="Times New Roman" w:cs="Times New Roman"/>
          <w:bCs/>
          <w:iCs/>
          <w:color w:val="000000" w:themeColor="text1"/>
          <w:sz w:val="24"/>
          <w:szCs w:val="24"/>
        </w:rPr>
      </w:pPr>
      <w:r w:rsidRPr="002D6674">
        <w:rPr>
          <w:rFonts w:ascii="Times New Roman" w:hAnsi="Times New Roman" w:cs="Times New Roman"/>
          <w:bCs/>
          <w:iCs/>
          <w:color w:val="000000" w:themeColor="text1"/>
          <w:sz w:val="24"/>
          <w:szCs w:val="24"/>
        </w:rPr>
        <w:t>8) Budynek Szkoły posiada oznaczenie „obiekt monitorowany”.</w:t>
      </w:r>
    </w:p>
    <w:p w:rsidR="000534AB" w:rsidRPr="002D6674" w:rsidRDefault="000534AB" w:rsidP="002D6674">
      <w:pPr>
        <w:pStyle w:val="Akapitzlist"/>
        <w:autoSpaceDE w:val="0"/>
        <w:autoSpaceDN w:val="0"/>
        <w:adjustRightInd w:val="0"/>
        <w:spacing w:line="360" w:lineRule="auto"/>
        <w:ind w:left="1713"/>
        <w:rPr>
          <w:bCs/>
          <w:iCs/>
          <w:color w:val="000000" w:themeColor="text1"/>
        </w:rPr>
      </w:pPr>
    </w:p>
    <w:p w:rsidR="000534AB" w:rsidRPr="002D6674" w:rsidRDefault="000534AB" w:rsidP="002D6674">
      <w:pPr>
        <w:pStyle w:val="Nagwek1"/>
        <w:spacing w:line="360" w:lineRule="auto"/>
        <w:jc w:val="center"/>
        <w:rPr>
          <w:color w:val="000000" w:themeColor="text1"/>
        </w:rPr>
      </w:pPr>
      <w:bookmarkStart w:id="7" w:name="_Toc498329579"/>
      <w:r w:rsidRPr="002D6674">
        <w:rPr>
          <w:color w:val="000000" w:themeColor="text1"/>
        </w:rPr>
        <w:lastRenderedPageBreak/>
        <w:t>Rozdział 3</w:t>
      </w:r>
      <w:bookmarkEnd w:id="7"/>
    </w:p>
    <w:p w:rsidR="000534AB" w:rsidRPr="002D6674" w:rsidRDefault="000534AB" w:rsidP="002D6674">
      <w:pPr>
        <w:pStyle w:val="Nagwek2"/>
        <w:spacing w:line="360" w:lineRule="auto"/>
        <w:jc w:val="center"/>
        <w:rPr>
          <w:color w:val="000000" w:themeColor="text1"/>
        </w:rPr>
      </w:pPr>
      <w:bookmarkStart w:id="8" w:name="_Toc498329580"/>
      <w:r w:rsidRPr="002D6674">
        <w:rPr>
          <w:color w:val="000000" w:themeColor="text1"/>
        </w:rPr>
        <w:t>Organy szkoły</w:t>
      </w:r>
      <w:bookmarkEnd w:id="8"/>
    </w:p>
    <w:p w:rsidR="000534AB" w:rsidRPr="002D6674" w:rsidRDefault="000534AB" w:rsidP="002D6674">
      <w:pPr>
        <w:spacing w:line="360" w:lineRule="auto"/>
        <w:rPr>
          <w:color w:val="000000" w:themeColor="text1"/>
        </w:rPr>
      </w:pPr>
    </w:p>
    <w:p w:rsidR="000534AB" w:rsidRPr="002D6674" w:rsidRDefault="000534AB" w:rsidP="002D6674">
      <w:pPr>
        <w:tabs>
          <w:tab w:val="left" w:pos="0"/>
        </w:tabs>
        <w:autoSpaceDE w:val="0"/>
        <w:autoSpaceDN w:val="0"/>
        <w:adjustRightInd w:val="0"/>
        <w:spacing w:after="0" w:line="360" w:lineRule="auto"/>
        <w:jc w:val="center"/>
        <w:rPr>
          <w:rFonts w:cs="Arial"/>
          <w:b/>
          <w:bCs/>
          <w:color w:val="000000" w:themeColor="text1"/>
          <w:lang w:val="en-US"/>
        </w:rPr>
      </w:pPr>
      <w:r w:rsidRPr="002D6674">
        <w:rPr>
          <w:rFonts w:cs="Arial"/>
          <w:b/>
          <w:bCs/>
          <w:color w:val="000000" w:themeColor="text1"/>
          <w:lang w:val="en-US"/>
        </w:rPr>
        <w:t>§ 5</w:t>
      </w:r>
    </w:p>
    <w:p w:rsidR="000534AB" w:rsidRPr="002D6674" w:rsidRDefault="000534AB" w:rsidP="002D6674">
      <w:pPr>
        <w:pStyle w:val="Akapitzlist"/>
        <w:numPr>
          <w:ilvl w:val="0"/>
          <w:numId w:val="23"/>
        </w:numPr>
        <w:tabs>
          <w:tab w:val="left" w:pos="284"/>
        </w:tabs>
        <w:autoSpaceDE w:val="0"/>
        <w:autoSpaceDN w:val="0"/>
        <w:adjustRightInd w:val="0"/>
        <w:spacing w:after="0" w:line="360" w:lineRule="auto"/>
        <w:ind w:left="284" w:hanging="284"/>
        <w:jc w:val="both"/>
        <w:rPr>
          <w:rFonts w:ascii="Times New Roman" w:hAnsi="Times New Roman" w:cs="Times New Roman"/>
          <w:bCs/>
          <w:color w:val="000000" w:themeColor="text1"/>
          <w:sz w:val="24"/>
          <w:szCs w:val="24"/>
          <w:lang w:val="en-US"/>
        </w:rPr>
      </w:pPr>
      <w:r w:rsidRPr="002D6674">
        <w:rPr>
          <w:rFonts w:ascii="Times New Roman" w:hAnsi="Times New Roman" w:cs="Times New Roman"/>
          <w:color w:val="000000" w:themeColor="text1"/>
          <w:sz w:val="24"/>
          <w:szCs w:val="24"/>
        </w:rPr>
        <w:t>Organami szkoły podstawowej są:</w:t>
      </w:r>
    </w:p>
    <w:p w:rsidR="000534AB" w:rsidRPr="002D6674" w:rsidRDefault="000534AB" w:rsidP="002D6674">
      <w:pPr>
        <w:pStyle w:val="Akapitzlist"/>
        <w:widowControl w:val="0"/>
        <w:numPr>
          <w:ilvl w:val="0"/>
          <w:numId w:val="24"/>
        </w:numPr>
        <w:tabs>
          <w:tab w:val="left" w:pos="0"/>
        </w:tabs>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szkoły ;</w:t>
      </w:r>
    </w:p>
    <w:p w:rsidR="000534AB" w:rsidRPr="002D6674" w:rsidRDefault="000534AB" w:rsidP="002D6674">
      <w:pPr>
        <w:pStyle w:val="Akapitzlist"/>
        <w:widowControl w:val="0"/>
        <w:numPr>
          <w:ilvl w:val="0"/>
          <w:numId w:val="24"/>
        </w:numPr>
        <w:tabs>
          <w:tab w:val="left" w:pos="0"/>
        </w:tabs>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pedagogiczna;</w:t>
      </w:r>
    </w:p>
    <w:p w:rsidR="000534AB" w:rsidRPr="002D6674" w:rsidRDefault="000534AB" w:rsidP="002D6674">
      <w:pPr>
        <w:pStyle w:val="Akapitzlist"/>
        <w:widowControl w:val="0"/>
        <w:numPr>
          <w:ilvl w:val="0"/>
          <w:numId w:val="24"/>
        </w:numPr>
        <w:tabs>
          <w:tab w:val="left" w:pos="0"/>
        </w:tabs>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samorząd uczniowski;</w:t>
      </w:r>
    </w:p>
    <w:p w:rsidR="000534AB" w:rsidRPr="002D6674" w:rsidRDefault="000534AB" w:rsidP="002D6674">
      <w:pPr>
        <w:pStyle w:val="Akapitzlist"/>
        <w:widowControl w:val="0"/>
        <w:numPr>
          <w:ilvl w:val="0"/>
          <w:numId w:val="24"/>
        </w:numPr>
        <w:tabs>
          <w:tab w:val="left" w:pos="0"/>
        </w:tabs>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rodziców.</w:t>
      </w:r>
    </w:p>
    <w:p w:rsidR="000534AB" w:rsidRPr="002D6674" w:rsidRDefault="000534AB" w:rsidP="002D6674">
      <w:pPr>
        <w:pStyle w:val="Akapitzlist"/>
        <w:widowControl w:val="0"/>
        <w:tabs>
          <w:tab w:val="left" w:pos="0"/>
        </w:tabs>
        <w:suppressAutoHyphens/>
        <w:spacing w:after="0" w:line="360" w:lineRule="auto"/>
        <w:ind w:left="851"/>
        <w:rPr>
          <w:rFonts w:ascii="Times New Roman" w:hAnsi="Times New Roman" w:cs="Times New Roman"/>
          <w:color w:val="000000" w:themeColor="text1"/>
          <w:sz w:val="24"/>
          <w:szCs w:val="24"/>
        </w:rPr>
      </w:pPr>
    </w:p>
    <w:p w:rsidR="000534AB" w:rsidRPr="002D6674" w:rsidRDefault="000534AB" w:rsidP="002D6674">
      <w:pPr>
        <w:tabs>
          <w:tab w:val="left" w:pos="0"/>
          <w:tab w:val="left" w:pos="284"/>
        </w:tabs>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6</w:t>
      </w:r>
    </w:p>
    <w:p w:rsidR="000534AB" w:rsidRPr="002D6674" w:rsidRDefault="000534AB" w:rsidP="002D6674">
      <w:pPr>
        <w:pStyle w:val="Akapitzlist"/>
        <w:widowControl w:val="0"/>
        <w:numPr>
          <w:ilvl w:val="0"/>
          <w:numId w:val="20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szkoły powołany jest zgodnie z zasadami określonymi w Ustawie Prawo Oświatowe.</w:t>
      </w:r>
    </w:p>
    <w:p w:rsidR="000534AB" w:rsidRPr="002D6674" w:rsidRDefault="000534AB" w:rsidP="002D6674">
      <w:pPr>
        <w:pStyle w:val="Akapitzlist"/>
        <w:widowControl w:val="0"/>
        <w:numPr>
          <w:ilvl w:val="0"/>
          <w:numId w:val="20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szkoły w wykonywaniu swoich zadań współpracuje z radą pedagogiczną, radą rodziców i samorządem uczniowskim.</w:t>
      </w:r>
    </w:p>
    <w:p w:rsidR="000534AB" w:rsidRPr="002D6674" w:rsidRDefault="000534AB" w:rsidP="002D6674">
      <w:pPr>
        <w:pStyle w:val="Akapitzlist"/>
        <w:widowControl w:val="0"/>
        <w:numPr>
          <w:ilvl w:val="0"/>
          <w:numId w:val="20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nieobecności dyrektora szkoły zastępuje go inny, wyznaczony przez niego, nauczyciel.</w:t>
      </w:r>
    </w:p>
    <w:p w:rsidR="000534AB" w:rsidRPr="002D6674" w:rsidRDefault="000534AB" w:rsidP="002D6674">
      <w:pPr>
        <w:pStyle w:val="Akapitzlist"/>
        <w:widowControl w:val="0"/>
        <w:numPr>
          <w:ilvl w:val="0"/>
          <w:numId w:val="20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szkoły w szczególności:</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kieruje działalnością szkoły oraz reprezentuje ją na zewnątrz;</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sprawuje nadzór pedagogiczny z wyjątkiem sytuacji określonej w Ustawie Prawo Oświatowe art.62. ust.);</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sprawuje opiekę nad uczniami oraz stwarza warunki harmonijnego rozwoju psychofizycznego poprzez aktywne działania prozdrowotne;</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realizuje uchwały rady pedagogicznej, podjęte w ramach jej kompetencji stanowiących;</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dysponuje środkami określonymi w planie finansowym szkoły zaopiniowanym przez radę rodziców, radę pedagogiczną i ponosi odpowiedzialność za ich prawidłowe wykorzystanie, a także organizuje administracyjną, finansową i gospodarczą obsługę Szkoły;</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wykonuje inne zadania wynikające z przepisów szczególnych;</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współdziała ze szkołami wyższymi w organizacji praktyk pedagogicznych;</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współdziała z organami szkoły;</w:t>
      </w:r>
    </w:p>
    <w:p w:rsidR="000534AB" w:rsidRPr="002D6674" w:rsidRDefault="000534AB" w:rsidP="002D6674">
      <w:pPr>
        <w:widowControl w:val="0"/>
        <w:numPr>
          <w:ilvl w:val="0"/>
          <w:numId w:val="2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odpowiada za właściwą organizację i przebieg egzaminu ośmioklasisty przeprowadzanego w szkole;</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stwarza warunki do działania w szkole: wolontariuszy, stowarzyszeń i innych organizacji, w szczególności organizacji harcerskich, których celem statutowym jest działalność wychowawcza lub rozszerzanie i wzbogacanie form działalności dydaktycznej, wychowawczej i opiekuńczej szkoły;</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współpracuje z pielęgniarką szkolną, lekarzem i lekarzem dentystą, sprawującym profilaktyczną opiekę zdrowotną nad dzieckiem i młodzieżą, w tym udostępnia imię, nazwisko i numer PESEL ucznia celem właściwej realizacji tej opieki. (Art. 68, ust.1, punkt 11);</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zapewnia bezpieczeństwo i higienę pracy uczniom i nauczycielom w czasie zajęć organizowanych przez szkołę oraz powołuje koordynatora ds. bezpieczeństwa;</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pełni nadzór pedagogiczny nad działalnością nauczycieli i wychowawców;</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organizuje  doskonalenia zawodowe kadry pedagogicznej oraz ją ocenia;</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 o powierzone mu mienie;</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stara się o środki finansowe na rozwój bazy materialno-technicznej szkoły;</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realizuje zarządzenia władz oświatowych oraz uchwały rady pedagogicznej zgodnie z jej kompetencjami stanowiącymi;</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organizuje pomoc psychologiczno-pedagogiczną;</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zasięga opinii rady pedagogicznej, rady rodziców i samorządu uczniowskiego, ustalając dodatkowe dni wolne od zajęć dydaktyczno-wychowawczych zgodnie z przepisami prawa obowiązującymi w tym zakresie;</w:t>
      </w:r>
    </w:p>
    <w:p w:rsidR="000534AB" w:rsidRPr="002D6674" w:rsidRDefault="000534AB" w:rsidP="002D6674">
      <w:pPr>
        <w:widowControl w:val="0"/>
        <w:numPr>
          <w:ilvl w:val="0"/>
          <w:numId w:val="25"/>
        </w:numPr>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organizuje d</w:t>
      </w:r>
      <w:r w:rsidRPr="002D6674">
        <w:rPr>
          <w:rFonts w:ascii="Times New Roman" w:eastAsia="Times New Roman" w:hAnsi="Times New Roman" w:cs="Times New Roman"/>
          <w:color w:val="000000" w:themeColor="text1"/>
          <w:sz w:val="24"/>
          <w:szCs w:val="24"/>
        </w:rPr>
        <w:t>odatkowe zajęcia edukacyjne, do których zalicza się:</w:t>
      </w:r>
    </w:p>
    <w:p w:rsidR="000534AB" w:rsidRPr="002D6674" w:rsidRDefault="000534AB" w:rsidP="002D6674">
      <w:pPr>
        <w:pStyle w:val="Akapitzlist"/>
        <w:numPr>
          <w:ilvl w:val="0"/>
          <w:numId w:val="48"/>
        </w:numPr>
        <w:spacing w:after="0" w:line="360" w:lineRule="auto"/>
        <w:ind w:left="1418"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zajęcia z języka obcego nowożytnego innego niż język obcy nowożytny nauczany w ramach obowiązkowych zajęć edukacyjnych,</w:t>
      </w:r>
    </w:p>
    <w:p w:rsidR="000534AB" w:rsidRPr="002D6674" w:rsidRDefault="000534AB" w:rsidP="002D6674">
      <w:pPr>
        <w:pStyle w:val="Akapitzlist"/>
        <w:numPr>
          <w:ilvl w:val="0"/>
          <w:numId w:val="48"/>
        </w:numPr>
        <w:spacing w:after="0" w:line="360" w:lineRule="auto"/>
        <w:ind w:left="1418"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zajęcia, dla których nie została ustalona podstawa programowa, lecz program nauczania tych zajęć został włączony do szkolnego zestawu programów nauczania.</w:t>
      </w:r>
    </w:p>
    <w:p w:rsidR="007333E1" w:rsidRPr="002D6674" w:rsidRDefault="007333E1" w:rsidP="002D6674">
      <w:pPr>
        <w:spacing w:line="360" w:lineRule="auto"/>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21)</w:t>
      </w:r>
      <w:r w:rsidRPr="002D6674">
        <w:rPr>
          <w:rFonts w:ascii="Times New Roman" w:eastAsia="Calibri Light" w:hAnsi="Times New Roman" w:cs="Times New Roman"/>
          <w:color w:val="000000" w:themeColor="text1"/>
          <w:sz w:val="24"/>
          <w:szCs w:val="24"/>
          <w:lang w:eastAsia="en-US"/>
        </w:rPr>
        <w:t xml:space="preserve"> </w:t>
      </w:r>
      <w:r w:rsidRPr="002D6674">
        <w:rPr>
          <w:rFonts w:ascii="Times New Roman" w:eastAsia="Times New Roman" w:hAnsi="Times New Roman" w:cs="Times New Roman"/>
          <w:color w:val="000000" w:themeColor="text1"/>
          <w:sz w:val="24"/>
          <w:szCs w:val="24"/>
        </w:rPr>
        <w:t xml:space="preserve">Przekazuje uczniom, rodzicom i nauczycielom informację o sposobie i trybie realizacji zadań tej jednostki w okresie czasowego </w:t>
      </w:r>
      <w:r w:rsidR="00905E89" w:rsidRPr="002D6674">
        <w:rPr>
          <w:rFonts w:ascii="Times New Roman" w:eastAsia="Times New Roman" w:hAnsi="Times New Roman" w:cs="Times New Roman"/>
          <w:color w:val="000000" w:themeColor="text1"/>
          <w:sz w:val="24"/>
          <w:szCs w:val="24"/>
        </w:rPr>
        <w:t>ograniczenia jej funkcjonowania-nauczanie zdalne.</w:t>
      </w:r>
    </w:p>
    <w:p w:rsidR="007333E1" w:rsidRPr="002D6674" w:rsidRDefault="007333E1" w:rsidP="002D6674">
      <w:pPr>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Koordynuje współpracę nauczycieli z uczniami lub rodzicami, uwzględniając potrzeby edukacyjne i możliwości psychofizyczne dzieci i uczniów, w tym dzieci i uczniów </w:t>
      </w:r>
      <w:r w:rsidRPr="002D6674">
        <w:rPr>
          <w:rFonts w:ascii="Times New Roman" w:eastAsia="Times New Roman" w:hAnsi="Times New Roman" w:cs="Times New Roman"/>
          <w:color w:val="000000" w:themeColor="text1"/>
          <w:sz w:val="24"/>
          <w:szCs w:val="24"/>
        </w:rPr>
        <w:lastRenderedPageBreak/>
        <w:t>objętych kształceniem specjalnym, dzieci objętych wczesnym wspomaganiem rozwoju lub uczęszczających na zajęcia rewalidacyjno-wychowawcze.</w:t>
      </w:r>
    </w:p>
    <w:p w:rsidR="007333E1" w:rsidRPr="002D6674" w:rsidRDefault="007333E1" w:rsidP="002D6674">
      <w:pPr>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Ustala, we współpracy z nauczycielami, tygodniowy zakres treści nauczania do zrealizowania w poszczególnych oddziałach klasowych oraz na zajęciach realizowanych w formach pozaszkolnych, uwzględniając w szczególności:</w:t>
      </w:r>
    </w:p>
    <w:p w:rsidR="007333E1" w:rsidRPr="002D6674" w:rsidRDefault="007333E1"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a)</w:t>
      </w:r>
      <w:r w:rsidR="00246AC6" w:rsidRPr="002D6674">
        <w:rPr>
          <w:rFonts w:ascii="Times New Roman" w:eastAsia="Times New Roman" w:hAnsi="Times New Roman" w:cs="Times New Roman"/>
          <w:color w:val="000000" w:themeColor="text1"/>
          <w:sz w:val="24"/>
          <w:szCs w:val="24"/>
        </w:rPr>
        <w:t xml:space="preserve"> </w:t>
      </w:r>
      <w:r w:rsidRPr="002D6674">
        <w:rPr>
          <w:rFonts w:ascii="Times New Roman" w:eastAsia="Times New Roman" w:hAnsi="Times New Roman" w:cs="Times New Roman"/>
          <w:color w:val="000000" w:themeColor="text1"/>
          <w:sz w:val="24"/>
          <w:szCs w:val="24"/>
        </w:rPr>
        <w:t>równomierne obciążenie uczniów w poszczególnych dniach tygodnia,</w:t>
      </w:r>
    </w:p>
    <w:p w:rsidR="007333E1" w:rsidRPr="002D6674" w:rsidRDefault="007333E1" w:rsidP="002D6674">
      <w:pPr>
        <w:spacing w:after="0" w:line="360" w:lineRule="auto"/>
        <w:ind w:left="255"/>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b)</w:t>
      </w:r>
      <w:r w:rsidR="00246AC6" w:rsidRPr="002D6674">
        <w:rPr>
          <w:rFonts w:ascii="Times New Roman" w:eastAsia="Times New Roman" w:hAnsi="Times New Roman" w:cs="Times New Roman"/>
          <w:color w:val="000000" w:themeColor="text1"/>
          <w:sz w:val="24"/>
          <w:szCs w:val="24"/>
        </w:rPr>
        <w:t xml:space="preserve"> </w:t>
      </w:r>
      <w:r w:rsidRPr="002D6674">
        <w:rPr>
          <w:rFonts w:ascii="Times New Roman" w:eastAsia="Times New Roman" w:hAnsi="Times New Roman" w:cs="Times New Roman"/>
          <w:color w:val="000000" w:themeColor="text1"/>
          <w:sz w:val="24"/>
          <w:szCs w:val="24"/>
        </w:rPr>
        <w:t>zróżnicowanie zajęć w każdym dniu,</w:t>
      </w:r>
    </w:p>
    <w:p w:rsidR="007333E1" w:rsidRPr="002D6674" w:rsidRDefault="007333E1" w:rsidP="002D6674">
      <w:pPr>
        <w:spacing w:after="0" w:line="360" w:lineRule="auto"/>
        <w:ind w:left="255"/>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c)</w:t>
      </w:r>
      <w:r w:rsidR="00246AC6" w:rsidRPr="002D6674">
        <w:rPr>
          <w:rFonts w:ascii="Times New Roman" w:eastAsia="Times New Roman" w:hAnsi="Times New Roman" w:cs="Times New Roman"/>
          <w:color w:val="000000" w:themeColor="text1"/>
          <w:sz w:val="24"/>
          <w:szCs w:val="24"/>
        </w:rPr>
        <w:t xml:space="preserve"> </w:t>
      </w:r>
      <w:r w:rsidRPr="002D6674">
        <w:rPr>
          <w:rFonts w:ascii="Times New Roman" w:eastAsia="Times New Roman" w:hAnsi="Times New Roman" w:cs="Times New Roman"/>
          <w:color w:val="000000" w:themeColor="text1"/>
          <w:sz w:val="24"/>
          <w:szCs w:val="24"/>
        </w:rPr>
        <w:t>możliwości psychofizyczne uczniów podejmowania intensywnego wysiłku umysłowego</w:t>
      </w:r>
      <w:r w:rsidRPr="002D6674">
        <w:rPr>
          <w:rFonts w:ascii="Times New Roman" w:eastAsia="Times New Roman" w:hAnsi="Times New Roman" w:cs="Times New Roman"/>
          <w:color w:val="000000" w:themeColor="text1"/>
          <w:sz w:val="24"/>
          <w:szCs w:val="24"/>
        </w:rPr>
        <w:tab/>
        <w:t>w ciągu dnia,</w:t>
      </w:r>
    </w:p>
    <w:p w:rsidR="007333E1" w:rsidRPr="002D6674" w:rsidRDefault="007333E1" w:rsidP="002D6674">
      <w:pPr>
        <w:spacing w:after="0" w:line="360" w:lineRule="auto"/>
        <w:ind w:left="255"/>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d)</w:t>
      </w:r>
      <w:r w:rsidR="00246AC6" w:rsidRPr="002D6674">
        <w:rPr>
          <w:rFonts w:ascii="Times New Roman" w:eastAsia="Times New Roman" w:hAnsi="Times New Roman" w:cs="Times New Roman"/>
          <w:color w:val="000000" w:themeColor="text1"/>
          <w:sz w:val="24"/>
          <w:szCs w:val="24"/>
        </w:rPr>
        <w:t xml:space="preserve"> </w:t>
      </w:r>
      <w:r w:rsidRPr="002D6674">
        <w:rPr>
          <w:rFonts w:ascii="Times New Roman" w:eastAsia="Times New Roman" w:hAnsi="Times New Roman" w:cs="Times New Roman"/>
          <w:color w:val="000000" w:themeColor="text1"/>
          <w:sz w:val="24"/>
          <w:szCs w:val="24"/>
        </w:rPr>
        <w:t>łączenie przemienne w ramach kształcenia z użyciem monitorów ekranowych oraz kamer i mikrofonów (w uzasadnionych przypadkach bez ich użycia),</w:t>
      </w:r>
    </w:p>
    <w:p w:rsidR="007333E1" w:rsidRPr="002D6674" w:rsidRDefault="007333E1" w:rsidP="002D6674">
      <w:pPr>
        <w:spacing w:after="0" w:line="360" w:lineRule="auto"/>
        <w:ind w:left="255"/>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e)</w:t>
      </w:r>
      <w:r w:rsidR="00246AC6" w:rsidRPr="002D6674">
        <w:rPr>
          <w:rFonts w:ascii="Times New Roman" w:eastAsia="Times New Roman" w:hAnsi="Times New Roman" w:cs="Times New Roman"/>
          <w:color w:val="000000" w:themeColor="text1"/>
          <w:sz w:val="24"/>
          <w:szCs w:val="24"/>
        </w:rPr>
        <w:t xml:space="preserve"> </w:t>
      </w:r>
      <w:r w:rsidRPr="002D6674">
        <w:rPr>
          <w:rFonts w:ascii="Times New Roman" w:eastAsia="Times New Roman" w:hAnsi="Times New Roman" w:cs="Times New Roman"/>
          <w:color w:val="000000" w:themeColor="text1"/>
          <w:sz w:val="24"/>
          <w:szCs w:val="24"/>
        </w:rPr>
        <w:t>ograniczenia wynikające ze specyfiki zajęć.</w:t>
      </w:r>
    </w:p>
    <w:p w:rsidR="007333E1" w:rsidRPr="002D6674" w:rsidRDefault="007333E1" w:rsidP="002D6674">
      <w:pPr>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Ustala, we współpracy z nauczycielami, sposób monitorowania postępów uczniów oraz sposób weryfikacji wiedzy i umiejętności uczniów, w tym również informowania uczniów lub rodziców o postępach ucznia w nauce, a także uzyskanych przez niego ocenach.</w:t>
      </w:r>
    </w:p>
    <w:p w:rsidR="007333E1" w:rsidRPr="002D6674" w:rsidRDefault="007333E1" w:rsidP="002D6674">
      <w:pPr>
        <w:pStyle w:val="Akapitzlist"/>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Ustala warunki i sposób przeprowadzania egzaminu klasyfikacyjnego, egzaminu poprawkowego, egzaminu semestralnego i sprawdzianu wiadomości i umiejętności oraz warunki i sposób ustalania rocznej oceny klasyfikacyjnej zachowania w przypadku wniesienia zastrzeżenia do trybu ustalenia tej oceny, o których mowa w rozdziale 3a ustawy z dnia    7  września 1991 r. o systemie oświaty (Dz. U. z 2019 r. poz. 1481, 1818 i 2197), a także warunki i sposób zaliczania zajęć realizowanych w formach pozaszkolnych.</w:t>
      </w:r>
    </w:p>
    <w:p w:rsidR="007333E1" w:rsidRPr="002D6674" w:rsidRDefault="007333E1" w:rsidP="002D6674">
      <w:pPr>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Ustala sposób dokumentowania realizacji zadań szkoły.</w:t>
      </w:r>
    </w:p>
    <w:p w:rsidR="007333E1" w:rsidRPr="002D6674" w:rsidRDefault="007333E1" w:rsidP="002D6674">
      <w:pPr>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Wskazuje, we współpracy z nauczycielami, źródła i materiały niezbędne do realizacji zajęć, w tym materiały w postaci elektronicznej, z których uczniowie lub rodzice mogą korzystać.</w:t>
      </w:r>
    </w:p>
    <w:p w:rsidR="007333E1" w:rsidRPr="002D6674" w:rsidRDefault="007333E1" w:rsidP="002D6674">
      <w:pPr>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Zapewnia każdemu uczniowi lub rodzicom możliwość konsultacji z nauczycielem prowadzącym zajęcia oraz przekazuje im informację o formie i terminach tych konsultacji.</w:t>
      </w:r>
    </w:p>
    <w:p w:rsidR="007333E1" w:rsidRPr="002D6674" w:rsidRDefault="007333E1" w:rsidP="002D6674">
      <w:pPr>
        <w:numPr>
          <w:ilvl w:val="0"/>
          <w:numId w:val="317"/>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Ustala z nauczycielami potrzebę modyfikacji programów nauczania.</w:t>
      </w:r>
    </w:p>
    <w:p w:rsidR="007333E1" w:rsidRPr="002D6674" w:rsidRDefault="007333E1" w:rsidP="002D6674">
      <w:pPr>
        <w:spacing w:after="0" w:line="360" w:lineRule="auto"/>
        <w:jc w:val="both"/>
        <w:rPr>
          <w:rFonts w:ascii="Times New Roman" w:eastAsia="Times New Roman" w:hAnsi="Times New Roman" w:cs="Times New Roman"/>
          <w:color w:val="000000" w:themeColor="text1"/>
          <w:sz w:val="24"/>
          <w:szCs w:val="24"/>
        </w:rPr>
      </w:pPr>
    </w:p>
    <w:p w:rsidR="000534AB" w:rsidRPr="002D6674" w:rsidRDefault="000534AB" w:rsidP="002D6674">
      <w:pPr>
        <w:pStyle w:val="Akapitzlist"/>
        <w:widowControl w:val="0"/>
        <w:numPr>
          <w:ilvl w:val="0"/>
          <w:numId w:val="203"/>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obowiązków dyrektora należy :</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opracowywanie dokumentów programowo-organizacyjnych szkoły, tj. rocznego </w:t>
      </w:r>
      <w:r w:rsidRPr="002D6674">
        <w:rPr>
          <w:rFonts w:ascii="Times New Roman" w:hAnsi="Times New Roman" w:cs="Times New Roman"/>
          <w:color w:val="000000" w:themeColor="text1"/>
          <w:sz w:val="24"/>
          <w:szCs w:val="24"/>
        </w:rPr>
        <w:lastRenderedPageBreak/>
        <w:t>planu pracy, arkusza organizacyjnego szkoły, tygodniowego rozkładu zajęć lekcyjnych i pozalekcyjnych;</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wydawania zarządzeń;</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przedstawianie radzie pedagogicznej, nie rzadziej niż dwa razy w roku szkolnym, ogólnych wniosków wynikających ze sprawowanego nadzoru pedagogicznego oraz informacji o działalności szkoły;</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opracowywanie zakresu obowiązków nauczycieli i pracowników niepedagogicznych;</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dobór pracowników pedagogicznych i niepedagogicznych oraz ich zatrudnianie;</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opracowanie regulaminów niezbędnych do prawidłowego funkcjonowania szkoły, a w szczególności regulaminu pracy, regulaminu premiowania i nagradzania nauczycieli i innych pracowników szkoły;</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wykonywanie czynności związanych z zakupem do biblioteki szkolnej podręczników, materiałów edukacyjnych, materiałów ćwiczeniowych i innych materiałów bibliotecznych oraz czynności związanych z gospodarowaniem tymi podręcznikami i materiałami;</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przyjmowanie uczniów do szkoły;</w:t>
      </w:r>
    </w:p>
    <w:p w:rsidR="000534AB" w:rsidRPr="002D6674" w:rsidRDefault="000534AB" w:rsidP="002D6674">
      <w:pPr>
        <w:pStyle w:val="Akapitzlist"/>
        <w:widowControl w:val="0"/>
        <w:numPr>
          <w:ilvl w:val="0"/>
          <w:numId w:val="2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dokonywanie oceny pracy nauczycieli i pracowników niepedagogicznych.</w:t>
      </w:r>
    </w:p>
    <w:p w:rsidR="000534AB" w:rsidRPr="002D6674" w:rsidRDefault="000534AB" w:rsidP="002D6674">
      <w:pPr>
        <w:pStyle w:val="Akapitzlist"/>
        <w:widowControl w:val="0"/>
        <w:numPr>
          <w:ilvl w:val="0"/>
          <w:numId w:val="158"/>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ma prawo  do:</w:t>
      </w:r>
    </w:p>
    <w:p w:rsidR="000534AB" w:rsidRPr="002D6674" w:rsidRDefault="000534AB" w:rsidP="002D6674">
      <w:pPr>
        <w:widowControl w:val="0"/>
        <w:numPr>
          <w:ilvl w:val="0"/>
          <w:numId w:val="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wydawania poleceń służbowych wszystkim pracownikom szkoły;</w:t>
      </w:r>
    </w:p>
    <w:p w:rsidR="000534AB" w:rsidRPr="002D6674" w:rsidRDefault="000534AB" w:rsidP="002D6674">
      <w:pPr>
        <w:widowControl w:val="0"/>
        <w:numPr>
          <w:ilvl w:val="0"/>
          <w:numId w:val="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zwalniania i zatrudniania pracowników szkoły zgodnie z obowiązującymi przepisami;</w:t>
      </w:r>
    </w:p>
    <w:p w:rsidR="000534AB" w:rsidRPr="002D6674" w:rsidRDefault="000534AB" w:rsidP="002D6674">
      <w:pPr>
        <w:widowControl w:val="0"/>
        <w:numPr>
          <w:ilvl w:val="0"/>
          <w:numId w:val="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premiowania, nagradzania pracowników, a także udzielania kar porządkowych zgodnie z  obowiązującymi przepisami; </w:t>
      </w:r>
    </w:p>
    <w:p w:rsidR="000534AB" w:rsidRPr="002D6674" w:rsidRDefault="000534AB" w:rsidP="002D6674">
      <w:pPr>
        <w:widowControl w:val="0"/>
        <w:numPr>
          <w:ilvl w:val="0"/>
          <w:numId w:val="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występowania z wnioskiem, po zasięgnięciu opinii rady pedagogicznej, w sprawach odznaczeń, nagród i innych wyróżnień dla nauczycieli oraz pozostałych pracowników szkoły;</w:t>
      </w:r>
    </w:p>
    <w:p w:rsidR="000534AB" w:rsidRPr="002D6674" w:rsidRDefault="000534AB" w:rsidP="002D6674">
      <w:pPr>
        <w:widowControl w:val="0"/>
        <w:numPr>
          <w:ilvl w:val="0"/>
          <w:numId w:val="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decydowania o wewnętrznej organizacji życia szkoły i jej funkcjonowania;</w:t>
      </w:r>
    </w:p>
    <w:p w:rsidR="000534AB" w:rsidRPr="002D6674" w:rsidRDefault="000534AB" w:rsidP="002D6674">
      <w:pPr>
        <w:widowControl w:val="0"/>
        <w:numPr>
          <w:ilvl w:val="0"/>
          <w:numId w:val="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wykorzystywania według swojego uznania (po konsultacji z radą pedagogiczną) środków finansowych przeznaczonych na działalność szkoły);</w:t>
      </w:r>
    </w:p>
    <w:p w:rsidR="000534AB" w:rsidRPr="002D6674" w:rsidRDefault="000534AB" w:rsidP="002D6674">
      <w:pPr>
        <w:pStyle w:val="Akapitzlist"/>
        <w:widowControl w:val="0"/>
        <w:numPr>
          <w:ilvl w:val="0"/>
          <w:numId w:val="15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odpowiada za:</w:t>
      </w:r>
    </w:p>
    <w:p w:rsidR="000534AB" w:rsidRPr="002D6674" w:rsidRDefault="000534AB" w:rsidP="002D6674">
      <w:pPr>
        <w:pStyle w:val="Akapitzlist"/>
        <w:widowControl w:val="0"/>
        <w:numPr>
          <w:ilvl w:val="0"/>
          <w:numId w:val="2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funkcjonowanie szkoły zgodne z przepisami prawa oświatowego i niniejszego statutu;</w:t>
      </w:r>
    </w:p>
    <w:p w:rsidR="000534AB" w:rsidRPr="002D6674" w:rsidRDefault="000534AB" w:rsidP="002D6674">
      <w:pPr>
        <w:pStyle w:val="Akapitzlist"/>
        <w:widowControl w:val="0"/>
        <w:numPr>
          <w:ilvl w:val="0"/>
          <w:numId w:val="2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poziom uzyskiwanych przez uczniów wyników nauczania i wychowania oraz opiekę </w:t>
      </w:r>
      <w:r w:rsidRPr="002D6674">
        <w:rPr>
          <w:rFonts w:ascii="Times New Roman" w:hAnsi="Times New Roman" w:cs="Times New Roman"/>
          <w:color w:val="000000" w:themeColor="text1"/>
          <w:sz w:val="24"/>
          <w:szCs w:val="24"/>
        </w:rPr>
        <w:lastRenderedPageBreak/>
        <w:t>nad nimi;</w:t>
      </w:r>
    </w:p>
    <w:p w:rsidR="000534AB" w:rsidRPr="002D6674" w:rsidRDefault="000534AB" w:rsidP="002D6674">
      <w:pPr>
        <w:pStyle w:val="Akapitzlist"/>
        <w:widowControl w:val="0"/>
        <w:numPr>
          <w:ilvl w:val="0"/>
          <w:numId w:val="2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stan sanitarny i stan ochrony przeciwpożarowej obiektów szkolnych;</w:t>
      </w:r>
    </w:p>
    <w:p w:rsidR="000534AB" w:rsidRPr="002D6674" w:rsidRDefault="000534AB" w:rsidP="002D6674">
      <w:pPr>
        <w:pStyle w:val="Akapitzlist"/>
        <w:widowControl w:val="0"/>
        <w:numPr>
          <w:ilvl w:val="0"/>
          <w:numId w:val="2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wykorzystanie przyznanych dla szkoły środków finansowych;</w:t>
      </w:r>
    </w:p>
    <w:p w:rsidR="000534AB" w:rsidRPr="002D6674" w:rsidRDefault="000534AB" w:rsidP="002D6674">
      <w:pPr>
        <w:pStyle w:val="Akapitzlist"/>
        <w:widowControl w:val="0"/>
        <w:numPr>
          <w:ilvl w:val="0"/>
          <w:numId w:val="2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prowadzenie dokumentacji pracowniczej i uczniowskiej oraz bezpieczeństwo pieczęci i druków ścisłego zarachowania;</w:t>
      </w:r>
    </w:p>
    <w:p w:rsidR="000534AB" w:rsidRPr="002D6674" w:rsidRDefault="000534AB" w:rsidP="002D6674">
      <w:pPr>
        <w:pStyle w:val="Akapitzlist"/>
        <w:widowControl w:val="0"/>
        <w:numPr>
          <w:ilvl w:val="0"/>
          <w:numId w:val="2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realizację poleceń zapisanych w orzeczeniu o potrzebie kształcenia specjalnego;</w:t>
      </w:r>
    </w:p>
    <w:p w:rsidR="000534AB" w:rsidRPr="002D6674" w:rsidRDefault="000534AB" w:rsidP="002D6674">
      <w:pPr>
        <w:pStyle w:val="Akapitzlist"/>
        <w:widowControl w:val="0"/>
        <w:numPr>
          <w:ilvl w:val="0"/>
          <w:numId w:val="2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ochronę bazy danych uczniów, pracowników pedagogicznych oraz niepedagogicznych zatrudnionych w szkole.</w:t>
      </w:r>
    </w:p>
    <w:p w:rsidR="000534AB" w:rsidRPr="002D6674" w:rsidRDefault="000534AB" w:rsidP="002D6674">
      <w:pPr>
        <w:widowControl w:val="0"/>
        <w:spacing w:after="0" w:line="360" w:lineRule="auto"/>
        <w:jc w:val="both"/>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cs="Arial"/>
          <w:b/>
          <w:bCs/>
          <w:color w:val="000000" w:themeColor="text1"/>
        </w:rPr>
      </w:pPr>
      <w:r w:rsidRPr="002D6674">
        <w:rPr>
          <w:rFonts w:cs="Arial"/>
          <w:b/>
          <w:bCs/>
          <w:color w:val="000000" w:themeColor="text1"/>
        </w:rPr>
        <w:t>§ 7</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działa rada pedagogiczna, która jest kolegialnym organem szkoły w zakresie realizacji jej statutowych zadań dotyczących kształcenia, wychowania i opieki.</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skład rady pedagogicznej wchodzi dyrektor szkoły i wszyscy nauczyciele zatrudnieni w szkole.</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Przewodniczącym rady pedagogicznej jest dyrektor szkoły.</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zebraniach rady pedagogicznej mogą brać udział, z głosem doradczym, osoby zapraszane przez jej przewodniczącego za zgodą lub na wniosek rady pedagogicznej, w tym przedstawiciele stowarzyszeń i innych organizacji, w szczególności samorząd uczniowski oraz organizacje harcerskie, których celem statutowym jest działalność wychowawcza lub rozszerzanie i wzbogacenie form działalności dydaktycznej, wychowawczej lub opiekuńczej szkoły.</w:t>
      </w:r>
    </w:p>
    <w:p w:rsidR="00D90720"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Zebrania rady pedagogicznej są organizowane przed rozpoczęciem roku szkolnego, w każdym okresie w związku z zatwierdzeniem wyników klasyfikowania i promowania uczniów po zakończeniu rocznych zajęć szkolnych</w:t>
      </w:r>
      <w:r w:rsidR="00D90720" w:rsidRPr="002D6674">
        <w:rPr>
          <w:rFonts w:ascii="Times New Roman" w:hAnsi="Times New Roman" w:cs="Times New Roman"/>
          <w:color w:val="000000" w:themeColor="text1"/>
          <w:sz w:val="24"/>
          <w:szCs w:val="24"/>
        </w:rPr>
        <w:t xml:space="preserve"> oraz w miarę bieżących potrzeb:</w:t>
      </w:r>
    </w:p>
    <w:p w:rsidR="00D90720" w:rsidRPr="002D6674" w:rsidRDefault="00D90720" w:rsidP="002D6674">
      <w:pPr>
        <w:pStyle w:val="Akapitzlist"/>
        <w:widowControl w:val="0"/>
        <w:numPr>
          <w:ilvl w:val="0"/>
          <w:numId w:val="318"/>
        </w:numPr>
        <w:tabs>
          <w:tab w:val="left" w:pos="284"/>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trakcie trwania nauki zdalnej </w:t>
      </w:r>
      <w:r w:rsidR="00246AC6" w:rsidRPr="002D6674">
        <w:rPr>
          <w:rFonts w:ascii="Times New Roman" w:hAnsi="Times New Roman" w:cs="Times New Roman"/>
          <w:color w:val="000000" w:themeColor="text1"/>
          <w:sz w:val="24"/>
          <w:szCs w:val="24"/>
        </w:rPr>
        <w:t>zebrania</w:t>
      </w:r>
      <w:r w:rsidRPr="002D6674">
        <w:rPr>
          <w:rFonts w:ascii="Times New Roman" w:hAnsi="Times New Roman" w:cs="Times New Roman"/>
          <w:color w:val="000000" w:themeColor="text1"/>
          <w:sz w:val="24"/>
          <w:szCs w:val="24"/>
        </w:rPr>
        <w:t xml:space="preserve"> Rady Pedagogicznej odbywają się on-line, za  ich organizację oraz koordynację odpowiada Dyrektor Szkoły.</w:t>
      </w:r>
    </w:p>
    <w:p w:rsidR="00D90720" w:rsidRPr="002D6674" w:rsidRDefault="00D90720" w:rsidP="002D6674">
      <w:pPr>
        <w:pStyle w:val="Akapitzlist"/>
        <w:numPr>
          <w:ilvl w:val="0"/>
          <w:numId w:val="318"/>
        </w:numPr>
        <w:tabs>
          <w:tab w:val="left" w:pos="284"/>
        </w:tabs>
        <w:spacing w:line="360" w:lineRule="auto"/>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podczas </w:t>
      </w:r>
      <w:r w:rsidR="00246AC6" w:rsidRPr="002D6674">
        <w:rPr>
          <w:rFonts w:ascii="Times New Roman" w:hAnsi="Times New Roman" w:cs="Times New Roman"/>
          <w:color w:val="000000" w:themeColor="text1"/>
          <w:sz w:val="24"/>
          <w:szCs w:val="24"/>
        </w:rPr>
        <w:t>zebrań</w:t>
      </w:r>
      <w:r w:rsidRPr="002D6674">
        <w:rPr>
          <w:rFonts w:ascii="Times New Roman" w:hAnsi="Times New Roman" w:cs="Times New Roman"/>
          <w:color w:val="000000" w:themeColor="text1"/>
          <w:sz w:val="24"/>
          <w:szCs w:val="24"/>
        </w:rPr>
        <w:t xml:space="preserve"> on-line Rada Pedagogiczna może głosować, zatwierdzać wszelkie uchwały niezbędne do prawidłowego przebiegu procesu edukacji.</w:t>
      </w:r>
    </w:p>
    <w:p w:rsidR="00E73998" w:rsidRPr="002D6674" w:rsidRDefault="00D90720" w:rsidP="002D6674">
      <w:pPr>
        <w:pStyle w:val="Akapitzlist"/>
        <w:numPr>
          <w:ilvl w:val="0"/>
          <w:numId w:val="318"/>
        </w:numPr>
        <w:tabs>
          <w:tab w:val="left" w:pos="284"/>
        </w:tabs>
        <w:spacing w:line="360" w:lineRule="auto"/>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zebrania Rady Pedagogicznej on-line odbywają się poprzez aplikację Office - </w:t>
      </w:r>
      <w:proofErr w:type="spellStart"/>
      <w:r w:rsidRPr="002D6674">
        <w:rPr>
          <w:rFonts w:ascii="Times New Roman" w:hAnsi="Times New Roman" w:cs="Times New Roman"/>
          <w:color w:val="000000" w:themeColor="text1"/>
          <w:sz w:val="24"/>
          <w:szCs w:val="24"/>
        </w:rPr>
        <w:t>Teams</w:t>
      </w:r>
      <w:proofErr w:type="spellEnd"/>
      <w:r w:rsidRPr="002D6674">
        <w:rPr>
          <w:rFonts w:ascii="Times New Roman" w:hAnsi="Times New Roman" w:cs="Times New Roman"/>
          <w:color w:val="000000" w:themeColor="text1"/>
          <w:sz w:val="24"/>
          <w:szCs w:val="24"/>
        </w:rPr>
        <w:t xml:space="preserve">, członkowie Rady Pedagogicznej głosują poprzez ankietę </w:t>
      </w:r>
      <w:proofErr w:type="spellStart"/>
      <w:r w:rsidRPr="002D6674">
        <w:rPr>
          <w:rFonts w:ascii="Times New Roman" w:hAnsi="Times New Roman" w:cs="Times New Roman"/>
          <w:color w:val="000000" w:themeColor="text1"/>
          <w:sz w:val="24"/>
          <w:szCs w:val="24"/>
        </w:rPr>
        <w:t>Forms</w:t>
      </w:r>
      <w:proofErr w:type="spellEnd"/>
      <w:r w:rsidRPr="002D6674">
        <w:rPr>
          <w:rFonts w:ascii="Times New Roman" w:hAnsi="Times New Roman" w:cs="Times New Roman"/>
          <w:color w:val="000000" w:themeColor="text1"/>
          <w:sz w:val="24"/>
          <w:szCs w:val="24"/>
        </w:rPr>
        <w:t xml:space="preserve"> bądź poprzez odpowiedź ustną lub pisemną przesłaną przez e-mail do Dyrektora Szkoły.</w:t>
      </w:r>
      <w:r w:rsidRPr="002D6674">
        <w:rPr>
          <w:rFonts w:ascii="Times New Roman" w:hAnsi="Times New Roman" w:cs="Times New Roman"/>
          <w:color w:val="000000" w:themeColor="text1"/>
          <w:sz w:val="24"/>
          <w:szCs w:val="24"/>
        </w:rPr>
        <w:tab/>
      </w:r>
      <w:r w:rsidRPr="002D6674">
        <w:rPr>
          <w:rFonts w:ascii="Times New Roman" w:hAnsi="Times New Roman" w:cs="Times New Roman"/>
          <w:color w:val="000000" w:themeColor="text1"/>
          <w:sz w:val="24"/>
          <w:szCs w:val="24"/>
        </w:rPr>
        <w:tab/>
      </w:r>
      <w:r w:rsidRPr="002D6674">
        <w:rPr>
          <w:rFonts w:ascii="Times New Roman" w:hAnsi="Times New Roman" w:cs="Times New Roman"/>
          <w:color w:val="000000" w:themeColor="text1"/>
          <w:sz w:val="24"/>
          <w:szCs w:val="24"/>
        </w:rPr>
        <w:tab/>
      </w:r>
      <w:r w:rsidRPr="002D6674">
        <w:rPr>
          <w:rFonts w:ascii="Times New Roman" w:hAnsi="Times New Roman" w:cs="Times New Roman"/>
          <w:color w:val="000000" w:themeColor="text1"/>
          <w:sz w:val="24"/>
          <w:szCs w:val="24"/>
        </w:rPr>
        <w:tab/>
      </w:r>
      <w:r w:rsidRPr="002D6674">
        <w:rPr>
          <w:rFonts w:ascii="Times New Roman" w:hAnsi="Times New Roman" w:cs="Times New Roman"/>
          <w:color w:val="000000" w:themeColor="text1"/>
          <w:sz w:val="24"/>
          <w:szCs w:val="24"/>
        </w:rPr>
        <w:tab/>
      </w:r>
      <w:r w:rsidRPr="002D6674">
        <w:rPr>
          <w:rFonts w:ascii="Times New Roman" w:hAnsi="Times New Roman" w:cs="Times New Roman"/>
          <w:color w:val="000000" w:themeColor="text1"/>
          <w:sz w:val="24"/>
          <w:szCs w:val="24"/>
        </w:rPr>
        <w:tab/>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Zebrania mogą być organizowane na wniosek co najmniej 1/3 członków rady pedagogicznej, organu sprawującego lub prowadzącego nadzór pedagogiczny albo z </w:t>
      </w:r>
      <w:r w:rsidRPr="002D6674">
        <w:rPr>
          <w:rFonts w:ascii="Times New Roman" w:hAnsi="Times New Roman" w:cs="Times New Roman"/>
          <w:color w:val="000000" w:themeColor="text1"/>
          <w:sz w:val="24"/>
          <w:szCs w:val="24"/>
        </w:rPr>
        <w:lastRenderedPageBreak/>
        <w:t>inicjatywy przewodniczącego.</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Przewodniczący prowadzi i przygotowuje zebrania rady pedagogicznej oraz jest odpowiedzialny za zawiadomienie wszystkich jej członków o terminie i porządku zebrania zgodnie z regulaminem Rady, a jej posiedzenia są protokołowane.</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Uchwały rady pedagogicznej są podejmowane zwykłą większością głosów w obecności co najmniej połowy jej członków, a fakt ich podjęcia odnotowany jest w protokole z posiedzenia rady.</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Członkowie rady pedagogicznej oraz osoby biorące udział w zebraniu rady są zobowiązani do nie ujawniania spraw poruszanych na posiedzeniach rady, które mogą naruszyć dobro osobiste uczniów, ich rodziców, nauczycieli i innych pracowników szkoły.</w:t>
      </w:r>
    </w:p>
    <w:p w:rsidR="000534AB" w:rsidRPr="002D6674" w:rsidRDefault="000534AB" w:rsidP="002D6674">
      <w:pPr>
        <w:pStyle w:val="Akapitzlist"/>
        <w:widowControl w:val="0"/>
        <w:numPr>
          <w:ilvl w:val="0"/>
          <w:numId w:val="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kompetencji stanowiących rady pedagogicznej należy w szczególności:</w:t>
      </w:r>
    </w:p>
    <w:p w:rsidR="000534AB" w:rsidRPr="002D6674" w:rsidRDefault="000534AB" w:rsidP="002D6674">
      <w:pPr>
        <w:pStyle w:val="Akapitzlist"/>
        <w:widowControl w:val="0"/>
        <w:numPr>
          <w:ilvl w:val="0"/>
          <w:numId w:val="3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przygotowanie i uchwalanie projektu statutu szkoły albo jego zmian;</w:t>
      </w:r>
    </w:p>
    <w:p w:rsidR="000534AB" w:rsidRPr="002D6674" w:rsidRDefault="000534AB" w:rsidP="002D6674">
      <w:pPr>
        <w:pStyle w:val="Akapitzlist"/>
        <w:widowControl w:val="0"/>
        <w:numPr>
          <w:ilvl w:val="0"/>
          <w:numId w:val="3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podejmowanie uchwał w sprawie:</w:t>
      </w:r>
    </w:p>
    <w:p w:rsidR="000534AB" w:rsidRPr="002D6674" w:rsidRDefault="000534AB" w:rsidP="002D6674">
      <w:pPr>
        <w:pStyle w:val="Akapitzlist"/>
        <w:widowControl w:val="0"/>
        <w:numPr>
          <w:ilvl w:val="0"/>
          <w:numId w:val="32"/>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wyników klasyfikacji i promocji uczniów,</w:t>
      </w:r>
    </w:p>
    <w:p w:rsidR="000534AB" w:rsidRPr="002D6674" w:rsidRDefault="000534AB" w:rsidP="002D6674">
      <w:pPr>
        <w:widowControl w:val="0"/>
        <w:tabs>
          <w:tab w:val="left" w:pos="1418"/>
        </w:tabs>
        <w:spacing w:after="0" w:line="360" w:lineRule="auto"/>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-zgoda na egzaminy klasyfikacyjne z powodu nieusprawiedliwionej nieobecności  na zajęciach,</w:t>
      </w:r>
    </w:p>
    <w:p w:rsidR="000534AB" w:rsidRPr="002D6674" w:rsidRDefault="000534AB" w:rsidP="002D6674">
      <w:pPr>
        <w:widowControl w:val="0"/>
        <w:tabs>
          <w:tab w:val="left" w:pos="1418"/>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 postanowienie o promowaniu ucznia kl. I </w:t>
      </w:r>
      <w:proofErr w:type="spellStart"/>
      <w:r w:rsidRPr="002D6674">
        <w:rPr>
          <w:rFonts w:ascii="Times New Roman" w:hAnsi="Times New Roman" w:cs="Times New Roman"/>
          <w:color w:val="000000" w:themeColor="text1"/>
          <w:sz w:val="24"/>
          <w:szCs w:val="24"/>
        </w:rPr>
        <w:t>i</w:t>
      </w:r>
      <w:proofErr w:type="spellEnd"/>
      <w:r w:rsidRPr="002D6674">
        <w:rPr>
          <w:rFonts w:ascii="Times New Roman" w:hAnsi="Times New Roman" w:cs="Times New Roman"/>
          <w:color w:val="000000" w:themeColor="text1"/>
          <w:sz w:val="24"/>
          <w:szCs w:val="24"/>
        </w:rPr>
        <w:t xml:space="preserve"> II szkoły podstawowej do klasy programowo wyższej w ciągu roku szkolnego,</w:t>
      </w:r>
    </w:p>
    <w:p w:rsidR="000534AB" w:rsidRPr="002D6674" w:rsidRDefault="000534AB" w:rsidP="002D6674">
      <w:pPr>
        <w:widowControl w:val="0"/>
        <w:tabs>
          <w:tab w:val="left" w:pos="1418"/>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 zgoda na egzaminy poprawkowe z dwóch obowiązujących zajęć edukacyjnych,</w:t>
      </w:r>
    </w:p>
    <w:p w:rsidR="000534AB" w:rsidRPr="002D6674" w:rsidRDefault="000534AB" w:rsidP="002D6674">
      <w:pPr>
        <w:widowControl w:val="0"/>
        <w:tabs>
          <w:tab w:val="left" w:pos="1985"/>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 promowanie do klasy programowo wyższej ucznia szkoły podstawowej,  który nie zdał egzaminu poprawkowego z jednego z obowiązujących zajęć edukacyjnych,</w:t>
      </w:r>
    </w:p>
    <w:p w:rsidR="000534AB" w:rsidRPr="002D6674" w:rsidRDefault="000534AB" w:rsidP="002D6674">
      <w:pPr>
        <w:pStyle w:val="Akapitzlist"/>
        <w:widowControl w:val="0"/>
        <w:numPr>
          <w:ilvl w:val="0"/>
          <w:numId w:val="32"/>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innowacji i eksperymentów pedagogicznych w szkole po zaopiniowaniu tych projektów przez radę rodziców,</w:t>
      </w:r>
    </w:p>
    <w:p w:rsidR="000534AB" w:rsidRPr="002D6674" w:rsidRDefault="000534AB" w:rsidP="002D6674">
      <w:pPr>
        <w:pStyle w:val="Akapitzlist"/>
        <w:widowControl w:val="0"/>
        <w:numPr>
          <w:ilvl w:val="0"/>
          <w:numId w:val="32"/>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dokonywania nowelizacji w statucie bądź zatwierdzanie nowego statutu szkoły,</w:t>
      </w:r>
    </w:p>
    <w:p w:rsidR="000534AB" w:rsidRPr="002D6674" w:rsidRDefault="000534AB" w:rsidP="002D6674">
      <w:pPr>
        <w:pStyle w:val="Akapitzlist"/>
        <w:widowControl w:val="0"/>
        <w:numPr>
          <w:ilvl w:val="0"/>
          <w:numId w:val="32"/>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bCs/>
          <w:color w:val="000000" w:themeColor="text1"/>
          <w:sz w:val="24"/>
          <w:szCs w:val="24"/>
        </w:rPr>
        <w:t>planów pracy szkoły</w:t>
      </w:r>
      <w:r w:rsidRPr="002D6674">
        <w:rPr>
          <w:rFonts w:ascii="Times New Roman" w:hAnsi="Times New Roman" w:cs="Times New Roman"/>
          <w:color w:val="000000" w:themeColor="text1"/>
          <w:sz w:val="24"/>
          <w:szCs w:val="24"/>
        </w:rPr>
        <w:t xml:space="preserve">, a zatem: szkolnego zestawu podręczników i programów nauczania, programu  </w:t>
      </w:r>
      <w:proofErr w:type="spellStart"/>
      <w:r w:rsidRPr="002D6674">
        <w:rPr>
          <w:rFonts w:ascii="Times New Roman" w:hAnsi="Times New Roman" w:cs="Times New Roman"/>
          <w:color w:val="000000" w:themeColor="text1"/>
          <w:sz w:val="24"/>
          <w:szCs w:val="24"/>
        </w:rPr>
        <w:t>profilaktyczno</w:t>
      </w:r>
      <w:proofErr w:type="spellEnd"/>
      <w:r w:rsidRPr="002D6674">
        <w:rPr>
          <w:rFonts w:ascii="Times New Roman" w:hAnsi="Times New Roman" w:cs="Times New Roman"/>
          <w:color w:val="000000" w:themeColor="text1"/>
          <w:sz w:val="24"/>
          <w:szCs w:val="24"/>
        </w:rPr>
        <w:t xml:space="preserve"> – wychowawczego, programu zajęć dodatkowych i obowiązkowych, regulaminu szkoły i rady pedagogicznej oraz kalendarium szkoły.</w:t>
      </w:r>
    </w:p>
    <w:p w:rsidR="000534AB" w:rsidRPr="002D6674" w:rsidRDefault="000534AB" w:rsidP="002D6674">
      <w:pPr>
        <w:pStyle w:val="Akapitzlist"/>
        <w:widowControl w:val="0"/>
        <w:numPr>
          <w:ilvl w:val="0"/>
          <w:numId w:val="33"/>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pedagogiczna opiniuje w szczególności:</w:t>
      </w:r>
    </w:p>
    <w:p w:rsidR="000534AB" w:rsidRPr="002D6674" w:rsidRDefault="000534AB" w:rsidP="002D6674">
      <w:pPr>
        <w:pStyle w:val="Akapitzlist"/>
        <w:widowControl w:val="0"/>
        <w:numPr>
          <w:ilvl w:val="0"/>
          <w:numId w:val="3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organizację szkoły, w tym zwłaszcza tygodniowy rozkład zajęć edukacyjnych, arkusz organizacyjny, tygodniowy rozkład zajęć lekcyjnych i pozalekcyjnych, projekt finansowy szkoły;</w:t>
      </w:r>
    </w:p>
    <w:p w:rsidR="000534AB" w:rsidRPr="002D6674" w:rsidRDefault="000534AB" w:rsidP="002D6674">
      <w:pPr>
        <w:pStyle w:val="Akapitzlist"/>
        <w:widowControl w:val="0"/>
        <w:numPr>
          <w:ilvl w:val="0"/>
          <w:numId w:val="3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propozycje dyrektora dotyczące przydziałów czynności nauczycieli ;</w:t>
      </w:r>
    </w:p>
    <w:p w:rsidR="000534AB" w:rsidRPr="002D6674" w:rsidRDefault="000534AB" w:rsidP="002D6674">
      <w:pPr>
        <w:pStyle w:val="Akapitzlist"/>
        <w:widowControl w:val="0"/>
        <w:numPr>
          <w:ilvl w:val="0"/>
          <w:numId w:val="3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wnioski dyrektora o przyznanie nauczycielom nagród, odznaczeń i innych wyróżnień;</w:t>
      </w:r>
    </w:p>
    <w:p w:rsidR="000534AB" w:rsidRPr="002D6674" w:rsidRDefault="000534AB" w:rsidP="002D6674">
      <w:pPr>
        <w:pStyle w:val="Akapitzlist"/>
        <w:widowControl w:val="0"/>
        <w:numPr>
          <w:ilvl w:val="0"/>
          <w:numId w:val="3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propozycje dyrektora szkoły w sprawach przydziału nauczycielom stałych prac i zajęć w ramach wynagrodzenia zasadniczego oraz dodatkowo płatnych zajęć dydaktycznych, wychowawczych i opiekuńczych;</w:t>
      </w:r>
    </w:p>
    <w:p w:rsidR="000534AB" w:rsidRPr="002D6674" w:rsidRDefault="000534AB" w:rsidP="002D6674">
      <w:pPr>
        <w:pStyle w:val="Akapitzlist"/>
        <w:widowControl w:val="0"/>
        <w:numPr>
          <w:ilvl w:val="0"/>
          <w:numId w:val="3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zestaw podręczników lub materiałów edukacyjnych obowiązujących we wszystkich oddziałach danej klasy oraz materiałów ćwiczeniowych obowiązujących w poszczególnych oddziałach w danym roku szkolnym;</w:t>
      </w:r>
    </w:p>
    <w:p w:rsidR="000534AB" w:rsidRPr="002D6674" w:rsidRDefault="000534AB" w:rsidP="002D6674">
      <w:pPr>
        <w:pStyle w:val="Akapitzlist"/>
        <w:widowControl w:val="0"/>
        <w:numPr>
          <w:ilvl w:val="0"/>
          <w:numId w:val="31"/>
        </w:numPr>
        <w:tabs>
          <w:tab w:val="left" w:pos="522"/>
          <w:tab w:val="left" w:pos="851"/>
        </w:tabs>
        <w:spacing w:after="0" w:line="360" w:lineRule="auto"/>
        <w:ind w:left="851" w:right="121" w:hanging="284"/>
        <w:contextualSpacing w:val="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dodatkowe terminy dni wolnych od zajęć dydaktyczno-wychowawczych zgodnie z przepisami prawa obowiązującymi w tym zakresie;</w:t>
      </w:r>
    </w:p>
    <w:p w:rsidR="000534AB" w:rsidRPr="002D6674" w:rsidRDefault="000534AB" w:rsidP="002D6674">
      <w:pPr>
        <w:pStyle w:val="Akapitzlist"/>
        <w:widowControl w:val="0"/>
        <w:numPr>
          <w:ilvl w:val="0"/>
          <w:numId w:val="3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dodatkowe zajęcia edukacyjne, do których zalicza się:</w:t>
      </w:r>
    </w:p>
    <w:p w:rsidR="000534AB" w:rsidRPr="002D6674" w:rsidRDefault="000534AB" w:rsidP="002D6674">
      <w:pPr>
        <w:pStyle w:val="Akapitzlist"/>
        <w:numPr>
          <w:ilvl w:val="0"/>
          <w:numId w:val="65"/>
        </w:numPr>
        <w:spacing w:after="0" w:line="360" w:lineRule="auto"/>
        <w:ind w:left="1418"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zajęcia z języka obcego nowożytnego innego niż język obcy nowożytny nauczany w ramach obowiązkowych zajęć edukacyjnych,</w:t>
      </w:r>
    </w:p>
    <w:p w:rsidR="000534AB" w:rsidRPr="002D6674" w:rsidRDefault="000534AB" w:rsidP="002D6674">
      <w:pPr>
        <w:pStyle w:val="Akapitzlist"/>
        <w:numPr>
          <w:ilvl w:val="0"/>
          <w:numId w:val="65"/>
        </w:numPr>
        <w:spacing w:after="0" w:line="360" w:lineRule="auto"/>
        <w:ind w:left="1418"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zajęcia, dla których nie została ustalona podstawa programowa, lecz program nauczania tych zajęć został włączony do szkolnego zestawu programów nauczania.</w:t>
      </w:r>
    </w:p>
    <w:p w:rsidR="000534AB" w:rsidRPr="002D6674" w:rsidRDefault="000534AB" w:rsidP="002D6674">
      <w:pPr>
        <w:pStyle w:val="Akapitzlist"/>
        <w:widowControl w:val="0"/>
        <w:numPr>
          <w:ilvl w:val="0"/>
          <w:numId w:val="3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pedagogiczna może wystąpić z wnioskiem o odwołanie nauczyciela ze stanowiska dyrektora w szkole. W takim przypadku organ uprawniony do odwołania jest obowiązany przeprowadzić postępowanie wyjaśniające i powiadomić o jego wyniku radę pedagogiczną w ciągu 14 dni od otrzymania wniosku.</w:t>
      </w:r>
    </w:p>
    <w:p w:rsidR="000534AB" w:rsidRPr="002D6674" w:rsidRDefault="000534AB" w:rsidP="002D6674">
      <w:pPr>
        <w:pStyle w:val="Akapitzlist"/>
        <w:widowControl w:val="0"/>
        <w:numPr>
          <w:ilvl w:val="0"/>
          <w:numId w:val="3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pedagogiczna ustala organizację doskonalenia zawodowego nauczycieli szkoły.</w:t>
      </w:r>
    </w:p>
    <w:p w:rsidR="000534AB" w:rsidRPr="002D6674" w:rsidRDefault="000534AB" w:rsidP="002D6674">
      <w:pPr>
        <w:pStyle w:val="Akapitzlist"/>
        <w:widowControl w:val="0"/>
        <w:numPr>
          <w:ilvl w:val="0"/>
          <w:numId w:val="3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pedagogiczna ustala sposób wykorzystania wyników nadzoru pedagogicznego sprawowanego nad szkołą w celu doskonalenia pracy szkoły.</w:t>
      </w:r>
    </w:p>
    <w:p w:rsidR="007333E1" w:rsidRPr="002D6674" w:rsidRDefault="007333E1" w:rsidP="002D6674">
      <w:pPr>
        <w:pStyle w:val="Akapitzlist"/>
        <w:widowControl w:val="0"/>
        <w:numPr>
          <w:ilvl w:val="0"/>
          <w:numId w:val="34"/>
        </w:numPr>
        <w:tabs>
          <w:tab w:val="left" w:pos="284"/>
        </w:tabs>
        <w:spacing w:after="0" w:line="360" w:lineRule="auto"/>
        <w:ind w:left="284" w:hanging="284"/>
        <w:jc w:val="both"/>
        <w:rPr>
          <w:rFonts w:ascii="Times New Roman" w:hAnsi="Times New Roman" w:cs="Times New Roman"/>
          <w:color w:val="000000" w:themeColor="text1"/>
          <w:sz w:val="24"/>
          <w:szCs w:val="24"/>
        </w:rPr>
      </w:pPr>
    </w:p>
    <w:p w:rsidR="000534AB" w:rsidRPr="002D6674" w:rsidRDefault="000534AB" w:rsidP="002D6674">
      <w:pPr>
        <w:widowControl w:val="0"/>
        <w:tabs>
          <w:tab w:val="left" w:pos="0"/>
        </w:tabs>
        <w:suppressAutoHyphens/>
        <w:spacing w:after="0" w:line="360" w:lineRule="auto"/>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8</w:t>
      </w:r>
    </w:p>
    <w:p w:rsidR="000534AB" w:rsidRPr="002D6674" w:rsidRDefault="000534AB" w:rsidP="002D6674">
      <w:pPr>
        <w:pStyle w:val="Akapitzlist"/>
        <w:widowControl w:val="0"/>
        <w:numPr>
          <w:ilvl w:val="0"/>
          <w:numId w:val="36"/>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szkole działa reprezentacja uczniów pod nazwą: Samorząd Uczniowski Szkoły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w:t>
      </w:r>
    </w:p>
    <w:p w:rsidR="000534AB" w:rsidRPr="002D6674" w:rsidRDefault="000534AB" w:rsidP="002D6674">
      <w:pPr>
        <w:pStyle w:val="Akapitzlist"/>
        <w:widowControl w:val="0"/>
        <w:numPr>
          <w:ilvl w:val="0"/>
          <w:numId w:val="36"/>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Samorząd uczniowski tworzą wszyscy uczniowie szkoły.</w:t>
      </w:r>
    </w:p>
    <w:p w:rsidR="000534AB" w:rsidRPr="002D6674" w:rsidRDefault="000534AB" w:rsidP="002D6674">
      <w:pPr>
        <w:pStyle w:val="Akapitzlist"/>
        <w:widowControl w:val="0"/>
        <w:numPr>
          <w:ilvl w:val="0"/>
          <w:numId w:val="36"/>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Organami samorządu są:</w:t>
      </w:r>
    </w:p>
    <w:p w:rsidR="000534AB" w:rsidRPr="002D6674" w:rsidRDefault="000534AB" w:rsidP="002D6674">
      <w:pPr>
        <w:pStyle w:val="Akapitzlist"/>
        <w:widowControl w:val="0"/>
        <w:numPr>
          <w:ilvl w:val="0"/>
          <w:numId w:val="37"/>
        </w:numPr>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samorządu uczniowskiego;</w:t>
      </w:r>
    </w:p>
    <w:p w:rsidR="000534AB" w:rsidRPr="002D6674" w:rsidRDefault="000534AB" w:rsidP="002D6674">
      <w:pPr>
        <w:pStyle w:val="Akapitzlist"/>
        <w:widowControl w:val="0"/>
        <w:numPr>
          <w:ilvl w:val="0"/>
          <w:numId w:val="37"/>
        </w:numPr>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klasowe samorządy uczniowskie.</w:t>
      </w:r>
    </w:p>
    <w:p w:rsidR="000534AB" w:rsidRPr="002D6674" w:rsidRDefault="000534AB" w:rsidP="002D6674">
      <w:pPr>
        <w:pStyle w:val="Akapitzlist"/>
        <w:widowControl w:val="0"/>
        <w:numPr>
          <w:ilvl w:val="0"/>
          <w:numId w:val="36"/>
        </w:numPr>
        <w:suppressAutoHyphens/>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Organy samorządu są jedynymi reprezentantami ogółu uczniów.</w:t>
      </w:r>
    </w:p>
    <w:p w:rsidR="000534AB" w:rsidRPr="002D6674" w:rsidRDefault="000534AB" w:rsidP="002D6674">
      <w:pPr>
        <w:pStyle w:val="Akapitzlist"/>
        <w:widowControl w:val="0"/>
        <w:numPr>
          <w:ilvl w:val="0"/>
          <w:numId w:val="36"/>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Zasady wybierania i działania organów samorządu określa regulamin i ordynacja wyborcza </w:t>
      </w:r>
      <w:r w:rsidRPr="002D6674">
        <w:rPr>
          <w:rFonts w:ascii="Times New Roman" w:hAnsi="Times New Roman" w:cs="Times New Roman"/>
          <w:color w:val="000000" w:themeColor="text1"/>
          <w:sz w:val="24"/>
          <w:szCs w:val="24"/>
        </w:rPr>
        <w:lastRenderedPageBreak/>
        <w:t>uchwalona przez uczniów szkoły w głosowaniu równym, tajnym i powszechnym. Regulamin i ordynacja wyborcza nie mogą być sprzeczne ze Statutem Szkoły.</w:t>
      </w:r>
    </w:p>
    <w:p w:rsidR="000534AB" w:rsidRPr="002D6674" w:rsidRDefault="000534AB" w:rsidP="002D6674">
      <w:pPr>
        <w:pStyle w:val="Akapitzlist"/>
        <w:widowControl w:val="0"/>
        <w:numPr>
          <w:ilvl w:val="0"/>
          <w:numId w:val="36"/>
        </w:numPr>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Samorząd uczniowski, w porozumieniu z dyrektorem szkoły, może podejmować działania z zakresu wolontariatu i  wyłonić ze swojego składu radę wolontariatu.</w:t>
      </w:r>
    </w:p>
    <w:p w:rsidR="000534AB" w:rsidRPr="002D6674" w:rsidRDefault="000534AB" w:rsidP="002D6674">
      <w:pPr>
        <w:pStyle w:val="Akapitzlist"/>
        <w:widowControl w:val="0"/>
        <w:numPr>
          <w:ilvl w:val="0"/>
          <w:numId w:val="36"/>
        </w:numPr>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Samorząd może przedstawić radzie pedagogicznej oraz dyrektorowi wnioski we wszystkich sprawach szkoły, w szczególności dotyczące realizacji podstawowych praw uczniów takich jak:</w:t>
      </w:r>
    </w:p>
    <w:p w:rsidR="000534AB" w:rsidRPr="002D6674" w:rsidRDefault="000534AB" w:rsidP="002D6674">
      <w:pPr>
        <w:pStyle w:val="Akapitzlist"/>
        <w:widowControl w:val="0"/>
        <w:numPr>
          <w:ilvl w:val="0"/>
          <w:numId w:val="38"/>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prawo do zapoznania się z programami nauczania, ich treściami, celami i stawianymi wymaganiami z danego przedmiotu;</w:t>
      </w:r>
    </w:p>
    <w:p w:rsidR="000534AB" w:rsidRPr="002D6674" w:rsidRDefault="000534AB" w:rsidP="002D6674">
      <w:pPr>
        <w:pStyle w:val="Akapitzlist"/>
        <w:widowControl w:val="0"/>
        <w:numPr>
          <w:ilvl w:val="0"/>
          <w:numId w:val="38"/>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prawo do jawnej i umotywowanej oceny postępów w nauce i zachowaniu;</w:t>
      </w:r>
    </w:p>
    <w:p w:rsidR="000534AB" w:rsidRPr="002D6674" w:rsidRDefault="000534AB" w:rsidP="002D6674">
      <w:pPr>
        <w:pStyle w:val="Akapitzlist"/>
        <w:widowControl w:val="0"/>
        <w:numPr>
          <w:ilvl w:val="0"/>
          <w:numId w:val="38"/>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prawo do organizacji życia szkolnego, umożliwiające zachowanie właściwych proporcji między wysiłkiem szkolnym a możliwością rozwijania i zaspokajania własnych zainteresowań;</w:t>
      </w:r>
    </w:p>
    <w:p w:rsidR="000534AB" w:rsidRPr="002D6674" w:rsidRDefault="000534AB" w:rsidP="002D6674">
      <w:pPr>
        <w:pStyle w:val="Akapitzlist"/>
        <w:widowControl w:val="0"/>
        <w:numPr>
          <w:ilvl w:val="0"/>
          <w:numId w:val="38"/>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prawo do redagowania i wydawania gazetki szkolnej;</w:t>
      </w:r>
    </w:p>
    <w:p w:rsidR="000534AB" w:rsidRPr="002D6674" w:rsidRDefault="000534AB" w:rsidP="002D6674">
      <w:pPr>
        <w:pStyle w:val="Akapitzlist"/>
        <w:widowControl w:val="0"/>
        <w:numPr>
          <w:ilvl w:val="0"/>
          <w:numId w:val="38"/>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prawo organizowania działalności kulturalnej, oświatowej, sportowej oraz rozrywkowej zgodnie z własnymi potrzebami i możliwościami organizacyjnymi, w porozumieniu z dyrektorem;</w:t>
      </w:r>
    </w:p>
    <w:p w:rsidR="000534AB" w:rsidRPr="002D6674" w:rsidRDefault="000534AB" w:rsidP="002D6674">
      <w:pPr>
        <w:pStyle w:val="Akapitzlist"/>
        <w:widowControl w:val="0"/>
        <w:numPr>
          <w:ilvl w:val="0"/>
          <w:numId w:val="38"/>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prawo wyboru nauczyciela pełniącego rolę opiekuna samorządu.</w:t>
      </w:r>
    </w:p>
    <w:p w:rsidR="000534AB" w:rsidRPr="002D6674" w:rsidRDefault="000534AB" w:rsidP="002D6674">
      <w:pPr>
        <w:pStyle w:val="Akapitzlist"/>
        <w:widowControl w:val="0"/>
        <w:numPr>
          <w:ilvl w:val="0"/>
          <w:numId w:val="42"/>
        </w:numPr>
        <w:tabs>
          <w:tab w:val="left" w:pos="284"/>
        </w:tabs>
        <w:suppressAutoHyphens/>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zadań samorządu należą:</w:t>
      </w:r>
    </w:p>
    <w:p w:rsidR="000534AB" w:rsidRPr="002D6674" w:rsidRDefault="000534AB" w:rsidP="002D6674">
      <w:pPr>
        <w:pStyle w:val="Akapitzlist"/>
        <w:widowControl w:val="0"/>
        <w:numPr>
          <w:ilvl w:val="0"/>
          <w:numId w:val="3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dbanie o sprzęt, urządzenia szkolne oraz estetyczny wygląd szkoły (tablice informacyjne i okolicznościowe);</w:t>
      </w:r>
    </w:p>
    <w:p w:rsidR="000534AB" w:rsidRPr="002D6674" w:rsidRDefault="000534AB" w:rsidP="002D6674">
      <w:pPr>
        <w:pStyle w:val="Akapitzlist"/>
        <w:widowControl w:val="0"/>
        <w:numPr>
          <w:ilvl w:val="0"/>
          <w:numId w:val="3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pomocy koleżeńskiej uczniom mającym trudności w nauce;</w:t>
      </w:r>
    </w:p>
    <w:p w:rsidR="000534AB" w:rsidRPr="002D6674" w:rsidRDefault="000534AB" w:rsidP="002D6674">
      <w:pPr>
        <w:pStyle w:val="Akapitzlist"/>
        <w:widowControl w:val="0"/>
        <w:numPr>
          <w:ilvl w:val="0"/>
          <w:numId w:val="3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prac, zabaw pozwalających uzyskać fundusze na wspólne cele;</w:t>
      </w:r>
    </w:p>
    <w:p w:rsidR="000534AB" w:rsidRPr="002D6674" w:rsidRDefault="000534AB" w:rsidP="002D6674">
      <w:pPr>
        <w:pStyle w:val="Akapitzlist"/>
        <w:widowControl w:val="0"/>
        <w:numPr>
          <w:ilvl w:val="0"/>
          <w:numId w:val="39"/>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dysponowanie, w porozumieniu z opiekunem, funduszami będącymi w posiadaniu samorządu.</w:t>
      </w:r>
    </w:p>
    <w:p w:rsidR="000534AB" w:rsidRPr="002D6674" w:rsidRDefault="000534AB" w:rsidP="002D6674">
      <w:pPr>
        <w:pStyle w:val="Akapitzlist"/>
        <w:widowControl w:val="0"/>
        <w:numPr>
          <w:ilvl w:val="0"/>
          <w:numId w:val="43"/>
        </w:numPr>
        <w:tabs>
          <w:tab w:val="left" w:pos="284"/>
        </w:tabs>
        <w:suppressAutoHyphens/>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kompetencji stanowiących samorządu uczniowskiego należą:</w:t>
      </w:r>
    </w:p>
    <w:p w:rsidR="000534AB" w:rsidRPr="002D6674" w:rsidRDefault="000534AB" w:rsidP="002D6674">
      <w:pPr>
        <w:pStyle w:val="Akapitzlist"/>
        <w:widowControl w:val="0"/>
        <w:numPr>
          <w:ilvl w:val="0"/>
          <w:numId w:val="40"/>
        </w:numPr>
        <w:tabs>
          <w:tab w:val="left" w:pos="851"/>
        </w:tabs>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uchwalanie regulaminu samorządu uczniowskiego;</w:t>
      </w:r>
    </w:p>
    <w:p w:rsidR="000534AB" w:rsidRPr="002D6674" w:rsidRDefault="000534AB" w:rsidP="002D6674">
      <w:pPr>
        <w:pStyle w:val="Akapitzlist"/>
        <w:widowControl w:val="0"/>
        <w:numPr>
          <w:ilvl w:val="0"/>
          <w:numId w:val="40"/>
        </w:numPr>
        <w:tabs>
          <w:tab w:val="left" w:pos="851"/>
        </w:tabs>
        <w:suppressAutoHyphens/>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Uchwalanie ordynacji wyborczej.</w:t>
      </w:r>
    </w:p>
    <w:p w:rsidR="000534AB" w:rsidRPr="002D6674" w:rsidRDefault="000534AB" w:rsidP="002D6674">
      <w:pPr>
        <w:pStyle w:val="Akapitzlist"/>
        <w:widowControl w:val="0"/>
        <w:numPr>
          <w:ilvl w:val="0"/>
          <w:numId w:val="44"/>
        </w:numPr>
        <w:tabs>
          <w:tab w:val="left" w:pos="284"/>
        </w:tabs>
        <w:suppressAutoHyphens/>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Samorząd uczniowski opiniuje:</w:t>
      </w:r>
    </w:p>
    <w:p w:rsidR="000534AB" w:rsidRPr="002D6674" w:rsidRDefault="000534AB" w:rsidP="002D6674">
      <w:pPr>
        <w:pStyle w:val="Akapitzlist"/>
        <w:widowControl w:val="0"/>
        <w:numPr>
          <w:ilvl w:val="0"/>
          <w:numId w:val="41"/>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wniosek o wprowadzenie lub zniesienie obowiązku noszenia przez uczniów na terenie szkoły jednolitego stroju;</w:t>
      </w:r>
    </w:p>
    <w:p w:rsidR="000534AB" w:rsidRPr="002D6674" w:rsidRDefault="000534AB" w:rsidP="002D6674">
      <w:pPr>
        <w:pStyle w:val="Akapitzlist"/>
        <w:widowControl w:val="0"/>
        <w:numPr>
          <w:ilvl w:val="0"/>
          <w:numId w:val="41"/>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wzór jednolitego stroju;</w:t>
      </w:r>
    </w:p>
    <w:p w:rsidR="000534AB" w:rsidRPr="002D6674" w:rsidRDefault="000534AB" w:rsidP="002D6674">
      <w:pPr>
        <w:pStyle w:val="Akapitzlist"/>
        <w:widowControl w:val="0"/>
        <w:numPr>
          <w:ilvl w:val="0"/>
          <w:numId w:val="41"/>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program </w:t>
      </w:r>
      <w:proofErr w:type="spellStart"/>
      <w:r w:rsidRPr="002D6674">
        <w:rPr>
          <w:rFonts w:ascii="Times New Roman" w:hAnsi="Times New Roman" w:cs="Times New Roman"/>
          <w:color w:val="000000" w:themeColor="text1"/>
          <w:sz w:val="24"/>
          <w:szCs w:val="24"/>
        </w:rPr>
        <w:t>profilaktyczno</w:t>
      </w:r>
      <w:proofErr w:type="spellEnd"/>
      <w:r w:rsidRPr="002D6674">
        <w:rPr>
          <w:rFonts w:ascii="Times New Roman" w:hAnsi="Times New Roman" w:cs="Times New Roman"/>
          <w:color w:val="000000" w:themeColor="text1"/>
          <w:sz w:val="24"/>
          <w:szCs w:val="24"/>
        </w:rPr>
        <w:t xml:space="preserve"> - wychowawczy szkoły;</w:t>
      </w:r>
    </w:p>
    <w:p w:rsidR="000534AB" w:rsidRPr="002D6674" w:rsidRDefault="000534AB" w:rsidP="002D6674">
      <w:pPr>
        <w:pStyle w:val="Akapitzlist"/>
        <w:widowControl w:val="0"/>
        <w:numPr>
          <w:ilvl w:val="0"/>
          <w:numId w:val="41"/>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terminy dodatkowych dni wolnych od zajęć dydaktyczno-wychowawczych zgodnie z </w:t>
      </w:r>
      <w:r w:rsidRPr="002D6674">
        <w:rPr>
          <w:rFonts w:ascii="Times New Roman" w:hAnsi="Times New Roman" w:cs="Times New Roman"/>
          <w:color w:val="000000" w:themeColor="text1"/>
          <w:sz w:val="24"/>
          <w:szCs w:val="24"/>
        </w:rPr>
        <w:lastRenderedPageBreak/>
        <w:t>przepisami prawa obowiązującymi w tym zakresie.</w:t>
      </w:r>
    </w:p>
    <w:p w:rsidR="000534AB" w:rsidRPr="002D6674" w:rsidRDefault="000534AB" w:rsidP="002D6674">
      <w:pPr>
        <w:pStyle w:val="Akapitzlist"/>
        <w:tabs>
          <w:tab w:val="left" w:pos="0"/>
        </w:tabs>
        <w:autoSpaceDE w:val="0"/>
        <w:autoSpaceDN w:val="0"/>
        <w:adjustRightInd w:val="0"/>
        <w:spacing w:line="360" w:lineRule="auto"/>
        <w:jc w:val="center"/>
        <w:rPr>
          <w:rFonts w:ascii="Times New Roman" w:hAnsi="Times New Roman" w:cs="Times New Roman"/>
          <w:b/>
          <w:bCs/>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9</w:t>
      </w:r>
    </w:p>
    <w:p w:rsidR="000534AB" w:rsidRPr="002D6674" w:rsidRDefault="000534AB" w:rsidP="002D6674">
      <w:pPr>
        <w:pStyle w:val="Akapitzlist"/>
        <w:widowControl w:val="0"/>
        <w:numPr>
          <w:ilvl w:val="0"/>
          <w:numId w:val="45"/>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Szkole Podstawowej im Wiktorii </w:t>
      </w:r>
      <w:proofErr w:type="spellStart"/>
      <w:r w:rsidRPr="002D6674">
        <w:rPr>
          <w:rFonts w:ascii="Times New Roman" w:hAnsi="Times New Roman" w:cs="Times New Roman"/>
          <w:color w:val="000000" w:themeColor="text1"/>
          <w:sz w:val="24"/>
          <w:szCs w:val="24"/>
        </w:rPr>
        <w:t>Baranówny</w:t>
      </w:r>
      <w:proofErr w:type="spellEnd"/>
      <w:r w:rsidRPr="002D6674">
        <w:rPr>
          <w:rFonts w:ascii="Times New Roman" w:hAnsi="Times New Roman" w:cs="Times New Roman"/>
          <w:color w:val="000000" w:themeColor="text1"/>
          <w:sz w:val="24"/>
          <w:szCs w:val="24"/>
        </w:rPr>
        <w:t xml:space="preserve"> w Morawczynie działa Rada Rodziców, która reprezentuje ogół rodziców uczniów.</w:t>
      </w:r>
    </w:p>
    <w:p w:rsidR="000534AB" w:rsidRPr="002D6674" w:rsidRDefault="000534AB" w:rsidP="002D6674">
      <w:pPr>
        <w:pStyle w:val="Akapitzlist"/>
        <w:widowControl w:val="0"/>
        <w:numPr>
          <w:ilvl w:val="0"/>
          <w:numId w:val="45"/>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skład rady wchodzą po jednym przedstawicielu rad oddziałowych, wybranych w wyborach danej klasy.</w:t>
      </w:r>
    </w:p>
    <w:p w:rsidR="000534AB" w:rsidRPr="002D6674" w:rsidRDefault="000534AB" w:rsidP="002D6674">
      <w:pPr>
        <w:pStyle w:val="Akapitzlist"/>
        <w:widowControl w:val="0"/>
        <w:numPr>
          <w:ilvl w:val="0"/>
          <w:numId w:val="45"/>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rodziców posiada własny regulamin, plan działania, który nie może być sprzeczny ze statutem szkoły.</w:t>
      </w:r>
    </w:p>
    <w:p w:rsidR="000534AB" w:rsidRPr="002D6674" w:rsidRDefault="000534AB" w:rsidP="002D6674">
      <w:pPr>
        <w:pStyle w:val="Akapitzlist"/>
        <w:widowControl w:val="0"/>
        <w:numPr>
          <w:ilvl w:val="0"/>
          <w:numId w:val="45"/>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Decyzje rady rodziców są jawne i ogłaszane na planowych spotkaniach z ogółem rodziców.</w:t>
      </w:r>
    </w:p>
    <w:p w:rsidR="000534AB" w:rsidRPr="002D6674" w:rsidRDefault="000534AB" w:rsidP="002D6674">
      <w:pPr>
        <w:widowControl w:val="0"/>
        <w:numPr>
          <w:ilvl w:val="0"/>
          <w:numId w:val="45"/>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celu wymiany informacji i współdziałania z innymi organami szkoły rada rodziców zaprasza na swoje zebrania plenarne dyrektora szkoły oraz przedstawicieli pozostałych organów szkoły.</w:t>
      </w:r>
    </w:p>
    <w:p w:rsidR="000534AB" w:rsidRPr="002D6674" w:rsidRDefault="000534AB" w:rsidP="002D6674">
      <w:pPr>
        <w:pStyle w:val="Akapitzlist"/>
        <w:widowControl w:val="0"/>
        <w:numPr>
          <w:ilvl w:val="0"/>
          <w:numId w:val="45"/>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Kompetencje rady rodziców:</w:t>
      </w:r>
    </w:p>
    <w:p w:rsidR="000534AB" w:rsidRPr="002D6674" w:rsidRDefault="000534AB" w:rsidP="002D6674">
      <w:pPr>
        <w:pStyle w:val="Akapitzlist"/>
        <w:numPr>
          <w:ilvl w:val="0"/>
          <w:numId w:val="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uchwalanie, w porozumieniu z radą pedagogiczną, programu </w:t>
      </w:r>
      <w:proofErr w:type="spellStart"/>
      <w:r w:rsidRPr="002D6674">
        <w:rPr>
          <w:rFonts w:ascii="Times New Roman" w:hAnsi="Times New Roman" w:cs="Times New Roman"/>
          <w:color w:val="000000" w:themeColor="text1"/>
          <w:sz w:val="24"/>
          <w:szCs w:val="24"/>
        </w:rPr>
        <w:t>profilaktyczno</w:t>
      </w:r>
      <w:proofErr w:type="spellEnd"/>
      <w:r w:rsidRPr="002D6674">
        <w:rPr>
          <w:rFonts w:ascii="Times New Roman" w:hAnsi="Times New Roman" w:cs="Times New Roman"/>
          <w:color w:val="000000" w:themeColor="text1"/>
          <w:sz w:val="24"/>
          <w:szCs w:val="24"/>
        </w:rPr>
        <w:t xml:space="preserve"> -  wychowawczego szkoły;</w:t>
      </w:r>
    </w:p>
    <w:p w:rsidR="000534AB" w:rsidRPr="002D6674" w:rsidRDefault="000534AB" w:rsidP="002D6674">
      <w:pPr>
        <w:pStyle w:val="Akapitzlist"/>
        <w:numPr>
          <w:ilvl w:val="0"/>
          <w:numId w:val="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dokonywanie  oceny dorobku zawodowego nauczyciela za okres stażu;</w:t>
      </w:r>
    </w:p>
    <w:p w:rsidR="000534AB" w:rsidRPr="002D6674" w:rsidRDefault="000534AB" w:rsidP="002D6674">
      <w:pPr>
        <w:pStyle w:val="Akapitzlist"/>
        <w:numPr>
          <w:ilvl w:val="0"/>
          <w:numId w:val="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występowanie do dyrektora, innych organów szkoły, organu prowadzącego szkołę lub organu sprawującego nadzór pedagogiczny z wnioskami i opiniami we wszystkich sprawach szkoły;</w:t>
      </w:r>
    </w:p>
    <w:p w:rsidR="000534AB" w:rsidRPr="002D6674" w:rsidRDefault="000534AB" w:rsidP="002D6674">
      <w:pPr>
        <w:pStyle w:val="Akapitzlist"/>
        <w:numPr>
          <w:ilvl w:val="0"/>
          <w:numId w:val="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branie udziału w składzie komisji konkursowej na stanowisko dyrektora szkoły (dwaj przedstawiciele rady są delegowani przez organ prowadzący szkołę);</w:t>
      </w:r>
    </w:p>
    <w:p w:rsidR="000534AB" w:rsidRPr="002D6674" w:rsidRDefault="000534AB" w:rsidP="002D6674">
      <w:pPr>
        <w:pStyle w:val="Akapitzlist"/>
        <w:numPr>
          <w:ilvl w:val="0"/>
          <w:numId w:val="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form aktywności rodziców na rzecz wspomagania realizacji celów i zadań szkoły;</w:t>
      </w:r>
    </w:p>
    <w:p w:rsidR="000534AB" w:rsidRPr="002D6674" w:rsidRDefault="000534AB" w:rsidP="002D6674">
      <w:pPr>
        <w:pStyle w:val="Akapitzlist"/>
        <w:numPr>
          <w:ilvl w:val="0"/>
          <w:numId w:val="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gromadzenie funduszy niezbędnych dla wspierania działalności szkoły, a także ustalenie zasad użytkowania tych funduszy.</w:t>
      </w:r>
    </w:p>
    <w:p w:rsidR="000534AB" w:rsidRPr="002D6674" w:rsidRDefault="000534AB" w:rsidP="002D6674">
      <w:pPr>
        <w:pStyle w:val="Akapitzlist"/>
        <w:numPr>
          <w:ilvl w:val="0"/>
          <w:numId w:val="19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rodziców opiniuje:</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delegowanie przedstawicieli do komisji konkursowej wyłaniającej kandydata na stanowisko dyrektora;</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uchwały dotyczące prowadzenia eksperymentów w szkole;</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program i harmonogram poprawy efektywności kształcenia lub wychowania szkoły;</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projekt planu finansowego składanego przez dyrektora szkoły;</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podjęcie działalności w szkole stowarzyszeń lub innych organizacji;</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wniosek o wprowadzenie lub zniesienie obowiązku noszenia przez uczniów na terenie szkoły jednolitego stroju;</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propozycje wskazujące formy realizacji czwartej godziny wychowania fizycznego;</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wprowadzenie dodatkowych zajęć edukacyjnych do szkolnego planu nauczania;</w:t>
      </w:r>
    </w:p>
    <w:p w:rsidR="000534AB" w:rsidRPr="002D6674" w:rsidRDefault="000534AB" w:rsidP="002D6674">
      <w:pPr>
        <w:pStyle w:val="Akapitzlist"/>
        <w:numPr>
          <w:ilvl w:val="0"/>
          <w:numId w:val="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nadanie imienia szkole;</w:t>
      </w:r>
    </w:p>
    <w:p w:rsidR="000534AB" w:rsidRPr="002D6674" w:rsidRDefault="000534AB" w:rsidP="002D6674">
      <w:pPr>
        <w:pStyle w:val="Akapitzlist"/>
        <w:numPr>
          <w:ilvl w:val="0"/>
          <w:numId w:val="47"/>
        </w:numPr>
        <w:tabs>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dopuszczenie do użytku w oddziale przedszkolnym w szkole podstawowej programu wychowania przedszkolnego opracowanego przez nauczyciela;</w:t>
      </w:r>
    </w:p>
    <w:p w:rsidR="000534AB" w:rsidRPr="002D6674" w:rsidRDefault="000534AB" w:rsidP="002D6674">
      <w:pPr>
        <w:pStyle w:val="Akapitzlist"/>
        <w:numPr>
          <w:ilvl w:val="0"/>
          <w:numId w:val="47"/>
        </w:numPr>
        <w:tabs>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zestaw podręczników lub materiałów edukacyjnych obowiązujący we wszystkich oddziałach danej klasy przez co najmniej 3 lata szkolne oraz materiały ćwiczeniowe obowiązujące w poszczególnych klasach w danym roku szkolnym;</w:t>
      </w:r>
    </w:p>
    <w:p w:rsidR="000534AB" w:rsidRPr="002D6674" w:rsidRDefault="000534AB" w:rsidP="002D6674">
      <w:pPr>
        <w:pStyle w:val="Akapitzlist"/>
        <w:numPr>
          <w:ilvl w:val="0"/>
          <w:numId w:val="47"/>
        </w:numPr>
        <w:tabs>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terminy dodatkowych dni wolnych od zajęć dydaktyczno-wychowawczych zgodnie z przepisami prawa obowiązującymi w tym zakresie;</w:t>
      </w:r>
    </w:p>
    <w:p w:rsidR="000534AB" w:rsidRPr="002D6674" w:rsidRDefault="000534AB" w:rsidP="002D6674">
      <w:pPr>
        <w:pStyle w:val="Akapitzlist"/>
        <w:numPr>
          <w:ilvl w:val="0"/>
          <w:numId w:val="47"/>
        </w:numPr>
        <w:tabs>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dodatkowe zajęcia edukacyjne, do których zalicza się:</w:t>
      </w:r>
    </w:p>
    <w:p w:rsidR="000534AB" w:rsidRPr="002D6674" w:rsidRDefault="000534AB" w:rsidP="002D6674">
      <w:pPr>
        <w:pStyle w:val="Akapitzlist"/>
        <w:numPr>
          <w:ilvl w:val="0"/>
          <w:numId w:val="49"/>
        </w:numPr>
        <w:spacing w:after="0" w:line="360" w:lineRule="auto"/>
        <w:ind w:left="1418"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zajęcia z języka obcego nowożytnego innego niż język obcy nowożytny nauczany w ramach obowiązkowych zajęć edukacyjnych,</w:t>
      </w:r>
    </w:p>
    <w:p w:rsidR="000534AB" w:rsidRPr="002D6674" w:rsidRDefault="000534AB" w:rsidP="002D6674">
      <w:pPr>
        <w:pStyle w:val="Akapitzlist"/>
        <w:numPr>
          <w:ilvl w:val="0"/>
          <w:numId w:val="49"/>
        </w:numPr>
        <w:spacing w:after="0" w:line="360" w:lineRule="auto"/>
        <w:ind w:left="1418"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zajęcia, dla których nie została ustalona podstawa programowa, lecz program nauczania tych zajęć został włączony do szkolnego zestawu programów nauczania,</w:t>
      </w:r>
    </w:p>
    <w:p w:rsidR="000534AB" w:rsidRPr="002D6674" w:rsidRDefault="000534AB" w:rsidP="002D6674">
      <w:pPr>
        <w:tabs>
          <w:tab w:val="left" w:pos="1834"/>
        </w:tabs>
        <w:spacing w:after="0" w:line="360" w:lineRule="auto"/>
        <w:ind w:firstLine="708"/>
        <w:jc w:val="both"/>
        <w:rPr>
          <w:rFonts w:ascii="Times New Roman" w:hAnsi="Times New Roman" w:cs="Times New Roman"/>
          <w:b/>
          <w:bCs/>
          <w:color w:val="000000" w:themeColor="text1"/>
          <w:sz w:val="24"/>
          <w:szCs w:val="24"/>
        </w:rPr>
      </w:pPr>
      <w:r w:rsidRPr="002D6674">
        <w:rPr>
          <w:rFonts w:ascii="Times New Roman" w:hAnsi="Times New Roman" w:cs="Times New Roman"/>
          <w:color w:val="000000" w:themeColor="text1"/>
          <w:sz w:val="24"/>
          <w:szCs w:val="24"/>
        </w:rPr>
        <w:tab/>
      </w: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10</w:t>
      </w:r>
    </w:p>
    <w:p w:rsidR="000534AB" w:rsidRPr="002D6674" w:rsidRDefault="000534AB" w:rsidP="002D6674">
      <w:pPr>
        <w:pStyle w:val="Akapitzlist"/>
        <w:numPr>
          <w:ilvl w:val="0"/>
          <w:numId w:val="94"/>
        </w:numPr>
        <w:tabs>
          <w:tab w:val="left" w:pos="284"/>
        </w:tabs>
        <w:autoSpaceDE w:val="0"/>
        <w:autoSpaceDN w:val="0"/>
        <w:adjustRightInd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Szczegółowe warunki współdziałania organów szkoły:</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szkoła zapewnia każdemu z organów szkoły możliwość swobodnego działania i podejmowania decyzji w granicach swoich kompetencji;</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dyrektor szkoły zapewnia współdziałanie oraz bieżącą wymianę informacji pomiędzy organami szkoły;</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dyrektor może zaprosić przedstawicieli rodziców i uczniów na posiedzenie rady pedagogicznej (za zgodą lub na wiosek rady pedagogicznej);</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przewodniczący szkolnej rady rodziców może zaprosić dyrektora, przedstawicieli rady pedagogicznej na zebrania;</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przewodniczący samorządu uczniowskiego może zaprosić na swoje posiedzenia dyrektora, przedstawicieli rady pedagogicznej, a także przedstawicieli szkolnej rady rodziców;</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częstotliwość spotkań określają przewodniczący poszczególnych organów szkoły;</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lastRenderedPageBreak/>
        <w:t>zaproszenia przedstawicieli na zebrania, również na wniosek zainteresowanego organu, nie obejmują tych części zebrań, które byłyby sprzeczne z ustawą o ochronie danych osobowych;</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celem spotkań organów szkoły ma być zapewnienie bieżącej wymiany informacji, sprawna organizacja pracy i podnoszenie jakości pracy szkoły;</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uchwały podejmowane przez organy szkoły są zgodne z aktualnym prawem oświatowym oraz ich kompetencjami;</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 xml:space="preserve"> uchwały sprzeczne z prawem oświatowym, godzące w dobro ucznia i szkoły, dyrektor szkoły zawiesza (wstrzymując ich wykonanie), powiadamiając niezwłocznie (najpóźniej 3 dni od jej podjęcia) organ prowadzący szkołę oraz organ sprawujący nadzór pedagogiczny;</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 xml:space="preserve"> wymiana informacji odbywa się przez: zebrania, zeszyt zarządzeń, tablicę informacyjną, wywiadówki, korespondencję.</w:t>
      </w:r>
    </w:p>
    <w:p w:rsidR="000534AB" w:rsidRPr="002D6674" w:rsidRDefault="000534AB" w:rsidP="002D6674">
      <w:pPr>
        <w:pStyle w:val="Akapitzlist"/>
        <w:numPr>
          <w:ilvl w:val="0"/>
          <w:numId w:val="192"/>
        </w:num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 xml:space="preserve"> dyrektor</w:t>
      </w:r>
      <w:r w:rsidRPr="002D6674">
        <w:rPr>
          <w:rFonts w:ascii="Times New Roman" w:hAnsi="Times New Roman" w:cs="Times New Roman"/>
          <w:color w:val="000000" w:themeColor="text1"/>
          <w:sz w:val="24"/>
          <w:szCs w:val="24"/>
        </w:rPr>
        <w:tab/>
        <w:t>ma</w:t>
      </w:r>
      <w:r w:rsidRPr="002D6674">
        <w:rPr>
          <w:rFonts w:ascii="Times New Roman" w:hAnsi="Times New Roman" w:cs="Times New Roman"/>
          <w:color w:val="000000" w:themeColor="text1"/>
          <w:sz w:val="24"/>
          <w:szCs w:val="24"/>
        </w:rPr>
        <w:tab/>
        <w:t>obowiązek</w:t>
      </w:r>
      <w:r w:rsidRPr="002D6674">
        <w:rPr>
          <w:rFonts w:ascii="Times New Roman" w:hAnsi="Times New Roman" w:cs="Times New Roman"/>
          <w:color w:val="000000" w:themeColor="text1"/>
          <w:sz w:val="24"/>
          <w:szCs w:val="24"/>
        </w:rPr>
        <w:tab/>
        <w:t>rozpatrzenia</w:t>
      </w:r>
      <w:r w:rsidRPr="002D6674">
        <w:rPr>
          <w:rFonts w:ascii="Times New Roman" w:hAnsi="Times New Roman" w:cs="Times New Roman"/>
          <w:color w:val="000000" w:themeColor="text1"/>
          <w:sz w:val="24"/>
          <w:szCs w:val="24"/>
        </w:rPr>
        <w:tab/>
        <w:t>wniosków</w:t>
      </w:r>
      <w:r w:rsidRPr="002D6674">
        <w:rPr>
          <w:rFonts w:ascii="Times New Roman" w:hAnsi="Times New Roman" w:cs="Times New Roman"/>
          <w:color w:val="000000" w:themeColor="text1"/>
          <w:sz w:val="24"/>
          <w:szCs w:val="24"/>
        </w:rPr>
        <w:tab/>
        <w:t>kierowanych</w:t>
      </w:r>
      <w:r w:rsidRPr="002D6674">
        <w:rPr>
          <w:rFonts w:ascii="Times New Roman" w:hAnsi="Times New Roman" w:cs="Times New Roman"/>
          <w:color w:val="000000" w:themeColor="text1"/>
          <w:sz w:val="24"/>
          <w:szCs w:val="24"/>
        </w:rPr>
        <w:tab/>
        <w:t>przez radę pedagogiczną, radę rodziców, samorząd uczniowski w terminie 14dni.</w:t>
      </w:r>
    </w:p>
    <w:p w:rsidR="000534AB" w:rsidRPr="002D6674" w:rsidRDefault="000534AB" w:rsidP="002D6674">
      <w:pPr>
        <w:pStyle w:val="Akapitzlist"/>
        <w:widowControl w:val="0"/>
        <w:numPr>
          <w:ilvl w:val="0"/>
          <w:numId w:val="94"/>
        </w:numPr>
        <w:tabs>
          <w:tab w:val="left" w:pos="284"/>
        </w:tabs>
        <w:autoSpaceDE w:val="0"/>
        <w:autoSpaceDN w:val="0"/>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Sposób rozwiązywania sporów pomiędzy organami szkoły:</w:t>
      </w:r>
    </w:p>
    <w:p w:rsidR="000534AB" w:rsidRPr="002D6674" w:rsidRDefault="000534AB" w:rsidP="002D6674">
      <w:pPr>
        <w:pStyle w:val="Akapitzlist"/>
        <w:numPr>
          <w:ilvl w:val="0"/>
          <w:numId w:val="95"/>
        </w:numPr>
        <w:tabs>
          <w:tab w:val="left" w:pos="284"/>
        </w:tabs>
        <w:autoSpaceDE w:val="0"/>
        <w:autoSpaceDN w:val="0"/>
        <w:adjustRightInd w:val="0"/>
        <w:spacing w:after="0" w:line="360" w:lineRule="auto"/>
        <w:ind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w razie zaistnienia sporów między organami szkoły głównym ich obowiązkiem jest dążenie do ich rozstrzygnięcia na terenie szkoły;</w:t>
      </w:r>
    </w:p>
    <w:p w:rsidR="000534AB" w:rsidRPr="002D6674" w:rsidRDefault="000534AB" w:rsidP="002D6674">
      <w:pPr>
        <w:pStyle w:val="Akapitzlist"/>
        <w:numPr>
          <w:ilvl w:val="0"/>
          <w:numId w:val="95"/>
        </w:numPr>
        <w:tabs>
          <w:tab w:val="left" w:pos="284"/>
        </w:tabs>
        <w:autoSpaceDE w:val="0"/>
        <w:autoSpaceDN w:val="0"/>
        <w:adjustRightInd w:val="0"/>
        <w:spacing w:after="0" w:line="360" w:lineRule="auto"/>
        <w:ind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sytuacje konfliktowe pomiędzy poszczególnymi organami szkoły rozwiązywane są w drodze dyskusji i negocjacji;</w:t>
      </w:r>
    </w:p>
    <w:p w:rsidR="000534AB" w:rsidRPr="002D6674" w:rsidRDefault="000534AB" w:rsidP="002D6674">
      <w:pPr>
        <w:pStyle w:val="Akapitzlist"/>
        <w:numPr>
          <w:ilvl w:val="0"/>
          <w:numId w:val="95"/>
        </w:numPr>
        <w:tabs>
          <w:tab w:val="left" w:pos="284"/>
        </w:tabs>
        <w:autoSpaceDE w:val="0"/>
        <w:autoSpaceDN w:val="0"/>
        <w:adjustRightInd w:val="0"/>
        <w:spacing w:after="0" w:line="360" w:lineRule="auto"/>
        <w:ind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w przypadku nie rozwiązania konfliktu rolę mediatora przejmuje organ prowadzący lub nadzorujący szkołę;</w:t>
      </w:r>
    </w:p>
    <w:p w:rsidR="000534AB" w:rsidRPr="002D6674" w:rsidRDefault="000534AB" w:rsidP="002D6674">
      <w:pPr>
        <w:pStyle w:val="Akapitzlist"/>
        <w:numPr>
          <w:ilvl w:val="0"/>
          <w:numId w:val="95"/>
        </w:numPr>
        <w:tabs>
          <w:tab w:val="left" w:pos="284"/>
        </w:tabs>
        <w:autoSpaceDE w:val="0"/>
        <w:autoSpaceDN w:val="0"/>
        <w:adjustRightInd w:val="0"/>
        <w:spacing w:after="0" w:line="360" w:lineRule="auto"/>
        <w:ind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organ zainteresowany kieruje wniosek o rozstrzygnięcie sporu w ciągu 7 dni do organu prowadzącego lub nadzorującego szkołę z zachowaniem drogi służbowej (wniosek składa dyrektorowi szkoły). Dyrektor szkoły kieruje wniosek w ciągu 3 dni do danego organu;</w:t>
      </w:r>
    </w:p>
    <w:p w:rsidR="000534AB" w:rsidRPr="002D6674" w:rsidRDefault="000534AB" w:rsidP="002D6674">
      <w:pPr>
        <w:pStyle w:val="Akapitzlist"/>
        <w:numPr>
          <w:ilvl w:val="0"/>
          <w:numId w:val="95"/>
        </w:numPr>
        <w:tabs>
          <w:tab w:val="left" w:pos="284"/>
        </w:tabs>
        <w:autoSpaceDE w:val="0"/>
        <w:autoSpaceDN w:val="0"/>
        <w:adjustRightInd w:val="0"/>
        <w:spacing w:after="0" w:line="360" w:lineRule="auto"/>
        <w:ind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 xml:space="preserve">Skargi anonimowe (listy, telefony, </w:t>
      </w:r>
      <w:proofErr w:type="spellStart"/>
      <w:r w:rsidRPr="002D6674">
        <w:rPr>
          <w:rFonts w:ascii="Times New Roman" w:hAnsi="Times New Roman" w:cs="Times New Roman"/>
          <w:color w:val="000000" w:themeColor="text1"/>
          <w:sz w:val="24"/>
          <w:szCs w:val="24"/>
        </w:rPr>
        <w:t>sms-y</w:t>
      </w:r>
      <w:proofErr w:type="spellEnd"/>
      <w:r w:rsidRPr="002D6674">
        <w:rPr>
          <w:rFonts w:ascii="Times New Roman" w:hAnsi="Times New Roman" w:cs="Times New Roman"/>
          <w:color w:val="000000" w:themeColor="text1"/>
          <w:sz w:val="24"/>
          <w:szCs w:val="24"/>
        </w:rPr>
        <w:t>, e-maile itp.) nie będą rozpatrywane;</w:t>
      </w:r>
    </w:p>
    <w:p w:rsidR="000534AB" w:rsidRPr="002D6674" w:rsidRDefault="000534AB" w:rsidP="002D6674">
      <w:pPr>
        <w:pStyle w:val="Akapitzlist"/>
        <w:numPr>
          <w:ilvl w:val="0"/>
          <w:numId w:val="95"/>
        </w:numPr>
        <w:tabs>
          <w:tab w:val="left" w:pos="284"/>
        </w:tabs>
        <w:autoSpaceDE w:val="0"/>
        <w:autoSpaceDN w:val="0"/>
        <w:adjustRightInd w:val="0"/>
        <w:spacing w:after="0" w:line="360" w:lineRule="auto"/>
        <w:ind w:hanging="284"/>
        <w:jc w:val="both"/>
        <w:rPr>
          <w:rFonts w:ascii="Times New Roman" w:hAnsi="Times New Roman" w:cs="Times New Roman"/>
          <w:bCs/>
          <w:color w:val="000000" w:themeColor="text1"/>
          <w:sz w:val="24"/>
          <w:szCs w:val="24"/>
        </w:rPr>
      </w:pPr>
      <w:r w:rsidRPr="002D6674">
        <w:rPr>
          <w:rFonts w:ascii="Times New Roman" w:hAnsi="Times New Roman" w:cs="Times New Roman"/>
          <w:color w:val="000000" w:themeColor="text1"/>
          <w:sz w:val="24"/>
          <w:szCs w:val="24"/>
        </w:rPr>
        <w:t>Tryb rozwiązywania sporów między organami szkoły musi mieć szczegółowy zapis w dokumentacji szkolnej (protokół).</w:t>
      </w:r>
    </w:p>
    <w:p w:rsidR="000534AB" w:rsidRPr="002D6674" w:rsidRDefault="000534AB" w:rsidP="002D6674">
      <w:pPr>
        <w:tabs>
          <w:tab w:val="left" w:pos="284"/>
        </w:tabs>
        <w:autoSpaceDE w:val="0"/>
        <w:autoSpaceDN w:val="0"/>
        <w:adjustRightInd w:val="0"/>
        <w:spacing w:after="0" w:line="360" w:lineRule="auto"/>
        <w:jc w:val="both"/>
        <w:rPr>
          <w:rFonts w:ascii="Times New Roman" w:hAnsi="Times New Roman" w:cs="Times New Roman"/>
          <w:bCs/>
          <w:color w:val="000000" w:themeColor="text1"/>
          <w:sz w:val="24"/>
          <w:szCs w:val="24"/>
        </w:rPr>
      </w:pPr>
    </w:p>
    <w:p w:rsidR="000534AB" w:rsidRPr="002D6674" w:rsidRDefault="000534AB" w:rsidP="002D6674">
      <w:pPr>
        <w:pStyle w:val="Nagwek1"/>
        <w:spacing w:line="360" w:lineRule="auto"/>
        <w:jc w:val="center"/>
        <w:rPr>
          <w:rFonts w:ascii="Times New Roman" w:hAnsi="Times New Roman" w:cs="Times New Roman"/>
          <w:color w:val="000000" w:themeColor="text1"/>
          <w:sz w:val="24"/>
          <w:szCs w:val="24"/>
        </w:rPr>
      </w:pPr>
      <w:bookmarkStart w:id="9" w:name="_Toc498329581"/>
      <w:r w:rsidRPr="002D6674">
        <w:rPr>
          <w:rFonts w:ascii="Times New Roman" w:hAnsi="Times New Roman" w:cs="Times New Roman"/>
          <w:color w:val="000000" w:themeColor="text1"/>
          <w:sz w:val="24"/>
          <w:szCs w:val="24"/>
        </w:rPr>
        <w:lastRenderedPageBreak/>
        <w:t>Rozdział 4</w:t>
      </w:r>
      <w:bookmarkEnd w:id="9"/>
    </w:p>
    <w:p w:rsidR="000534AB" w:rsidRPr="002D6674" w:rsidRDefault="000534AB" w:rsidP="002D6674">
      <w:pPr>
        <w:pStyle w:val="Nagwek2"/>
        <w:spacing w:line="360" w:lineRule="auto"/>
        <w:jc w:val="center"/>
        <w:rPr>
          <w:rFonts w:ascii="Times New Roman" w:hAnsi="Times New Roman" w:cs="Times New Roman"/>
          <w:color w:val="000000" w:themeColor="text1"/>
          <w:sz w:val="24"/>
          <w:szCs w:val="24"/>
        </w:rPr>
      </w:pPr>
      <w:bookmarkStart w:id="10" w:name="_Toc498329582"/>
      <w:r w:rsidRPr="002D6674">
        <w:rPr>
          <w:rFonts w:ascii="Times New Roman" w:hAnsi="Times New Roman" w:cs="Times New Roman"/>
          <w:color w:val="000000" w:themeColor="text1"/>
          <w:sz w:val="24"/>
          <w:szCs w:val="24"/>
        </w:rPr>
        <w:t>Organizacja szkoły</w:t>
      </w:r>
      <w:bookmarkEnd w:id="10"/>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11</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Rok  szkolny  rozpoczyna  się  z  dniem  1  września  każdego  roku,   a  kończy  z  dniem     31 sierpnia następnego roku.</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Terminy zajęć dydaktyczno-wychowawczych, przerw świątecznych i ferii określa rozporządzenie MEN w sprawie organizacji roku szkolnego.</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Rozkład zajęć dydaktyczno-wychowawczych realizowany jest w pięciu dniach tygodnia.</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Tygodniowy rozkład zajęć klas I - III określa ogólny przydział czasu na poszczególne zajęcia wyznaczone ramowym planem nauczania; szczegółowy dzienny rozkład zajęć ustala nauczyciel.</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jest prowadzony oddział przedszkolny realizujący program wychowania przedszkolnego. Tygodniowy rozkład zajęć w oddziale przedszkolnym ustala wychowawca zgodnie z podstawą programową, nie krótszy niż 5 godzin dziennie.</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bCs/>
          <w:color w:val="000000" w:themeColor="text1"/>
          <w:sz w:val="24"/>
          <w:szCs w:val="24"/>
        </w:rPr>
        <w:t>Z uwagi na małą liczbę uczniów w klasach część zajęć odbywa się w systemie klas łączonych.</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szkoły, po zasięgnięciu opinii rady pedagogicznej, rady rodziców i samorządu uczniowskiego, może ustalić dodatkowe dni wolne od zajęć dydaktyczno-wychowawczych zgodnie z przepisami prawa obowiązującymi w tym zakresie.</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dniach dodatkowo wolnych od zajęć dydaktyczno-wychowawczych szkoła ma obowiązek zorganizowania zajęć wychowawczo-opiekuńczych w miarę zgłoszonych potrzeb przez rodziców.</w:t>
      </w:r>
    </w:p>
    <w:p w:rsidR="000534AB" w:rsidRPr="002D6674" w:rsidRDefault="000534AB" w:rsidP="002D6674">
      <w:pPr>
        <w:pStyle w:val="Akapitzlist"/>
        <w:widowControl w:val="0"/>
        <w:numPr>
          <w:ilvl w:val="0"/>
          <w:numId w:val="66"/>
        </w:numPr>
        <w:tabs>
          <w:tab w:val="left" w:pos="284"/>
        </w:tabs>
        <w:spacing w:after="0" w:line="360" w:lineRule="auto"/>
        <w:ind w:left="284" w:right="122" w:hanging="284"/>
        <w:jc w:val="both"/>
        <w:rPr>
          <w:rFonts w:ascii="Times New Roman" w:hAnsi="Times New Roman" w:cs="Times New Roman"/>
          <w:color w:val="000000" w:themeColor="text1"/>
          <w:sz w:val="24"/>
          <w:szCs w:val="24"/>
        </w:rPr>
      </w:pPr>
      <w:r w:rsidRPr="002D6674">
        <w:rPr>
          <w:rFonts w:ascii="Times New Roman" w:hAnsi="Times New Roman" w:cs="Times New Roman"/>
          <w:bCs/>
          <w:color w:val="000000" w:themeColor="text1"/>
          <w:sz w:val="24"/>
          <w:szCs w:val="24"/>
        </w:rPr>
        <w:t>Zajęcia dydaktyczne w roku szkolnym dzielą się na dwa półrocza:</w:t>
      </w:r>
    </w:p>
    <w:p w:rsidR="000534AB" w:rsidRPr="002D6674" w:rsidRDefault="000534AB" w:rsidP="002D6674">
      <w:pPr>
        <w:pStyle w:val="Akapitzlist"/>
        <w:widowControl w:val="0"/>
        <w:numPr>
          <w:ilvl w:val="0"/>
          <w:numId w:val="116"/>
        </w:numPr>
        <w:tabs>
          <w:tab w:val="left" w:pos="284"/>
        </w:tabs>
        <w:spacing w:after="0" w:line="360" w:lineRule="auto"/>
        <w:ind w:left="851" w:right="122" w:hanging="284"/>
        <w:jc w:val="both"/>
        <w:rPr>
          <w:rFonts w:ascii="Times New Roman" w:hAnsi="Times New Roman" w:cs="Times New Roman"/>
          <w:color w:val="000000" w:themeColor="text1"/>
          <w:sz w:val="24"/>
          <w:szCs w:val="24"/>
        </w:rPr>
      </w:pPr>
      <w:r w:rsidRPr="002D6674">
        <w:rPr>
          <w:rFonts w:ascii="Times New Roman" w:hAnsi="Times New Roman" w:cs="Times New Roman"/>
          <w:bCs/>
          <w:color w:val="000000" w:themeColor="text1"/>
          <w:sz w:val="24"/>
          <w:szCs w:val="24"/>
        </w:rPr>
        <w:t xml:space="preserve">I półrocze - od dnia rozpoczęcia zajęć dydaktyczno-wychowawczych we wrześniu do 31 stycznia. </w:t>
      </w:r>
    </w:p>
    <w:p w:rsidR="000534AB" w:rsidRPr="002D6674" w:rsidRDefault="000534AB" w:rsidP="002D6674">
      <w:pPr>
        <w:pStyle w:val="Akapitzlist"/>
        <w:widowControl w:val="0"/>
        <w:numPr>
          <w:ilvl w:val="0"/>
          <w:numId w:val="116"/>
        </w:numPr>
        <w:tabs>
          <w:tab w:val="left" w:pos="284"/>
        </w:tabs>
        <w:spacing w:after="0" w:line="360" w:lineRule="auto"/>
        <w:ind w:left="851" w:right="122" w:hanging="284"/>
        <w:jc w:val="both"/>
        <w:rPr>
          <w:rFonts w:ascii="Times New Roman" w:hAnsi="Times New Roman" w:cs="Times New Roman"/>
          <w:color w:val="000000" w:themeColor="text1"/>
          <w:sz w:val="24"/>
          <w:szCs w:val="24"/>
        </w:rPr>
      </w:pPr>
      <w:r w:rsidRPr="002D6674">
        <w:rPr>
          <w:rFonts w:ascii="Times New Roman" w:hAnsi="Times New Roman" w:cs="Times New Roman"/>
          <w:bCs/>
          <w:color w:val="000000" w:themeColor="text1"/>
          <w:sz w:val="24"/>
          <w:szCs w:val="24"/>
        </w:rPr>
        <w:t>II półrocze - od 1 lutego  do dnia zakończenia zajęć dydaktyczno-wychowawczych.</w:t>
      </w:r>
    </w:p>
    <w:p w:rsidR="007D02CA" w:rsidRPr="002D6674" w:rsidRDefault="007D02CA" w:rsidP="002D6674">
      <w:pPr>
        <w:pStyle w:val="Akapitzlist"/>
        <w:widowControl w:val="0"/>
        <w:numPr>
          <w:ilvl w:val="0"/>
          <w:numId w:val="66"/>
        </w:numPr>
        <w:tabs>
          <w:tab w:val="left" w:pos="284"/>
        </w:tabs>
        <w:spacing w:after="0" w:line="360" w:lineRule="auto"/>
        <w:ind w:right="122"/>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czasie trwania nauki na odległość ź</w:t>
      </w:r>
      <w:r w:rsidR="008D0284" w:rsidRPr="002D6674">
        <w:rPr>
          <w:rFonts w:ascii="Times New Roman" w:hAnsi="Times New Roman" w:cs="Times New Roman"/>
          <w:color w:val="000000" w:themeColor="text1"/>
          <w:sz w:val="24"/>
          <w:szCs w:val="24"/>
        </w:rPr>
        <w:t>ródłem komunikacji pomiędzy szkołą, nauczycielem przedmiotu, rodzicem i uczniem jest</w:t>
      </w:r>
      <w:r w:rsidRPr="002D6674">
        <w:rPr>
          <w:rFonts w:ascii="Times New Roman" w:hAnsi="Times New Roman" w:cs="Times New Roman"/>
          <w:color w:val="000000" w:themeColor="text1"/>
          <w:sz w:val="24"/>
          <w:szCs w:val="24"/>
        </w:rPr>
        <w:t xml:space="preserve"> </w:t>
      </w:r>
      <w:r w:rsidR="008D0284" w:rsidRPr="002D6674">
        <w:rPr>
          <w:rFonts w:ascii="Times New Roman" w:hAnsi="Times New Roman" w:cs="Times New Roman"/>
          <w:color w:val="000000" w:themeColor="text1"/>
          <w:sz w:val="24"/>
          <w:szCs w:val="24"/>
        </w:rPr>
        <w:t>dziennik elektroniczny</w:t>
      </w:r>
      <w:r w:rsidR="00246AC6" w:rsidRPr="002D6674">
        <w:rPr>
          <w:rFonts w:ascii="Times New Roman" w:hAnsi="Times New Roman" w:cs="Times New Roman"/>
          <w:color w:val="000000" w:themeColor="text1"/>
          <w:sz w:val="24"/>
          <w:szCs w:val="24"/>
        </w:rPr>
        <w:t xml:space="preserve"> VULCAN</w:t>
      </w:r>
      <w:r w:rsidR="008D0284" w:rsidRPr="002D6674">
        <w:rPr>
          <w:rFonts w:ascii="Times New Roman" w:hAnsi="Times New Roman" w:cs="Times New Roman"/>
          <w:color w:val="000000" w:themeColor="text1"/>
          <w:sz w:val="24"/>
          <w:szCs w:val="24"/>
        </w:rPr>
        <w:t>, aplikacje Office, e-mail, telefon lub poczta tradycyjna.</w:t>
      </w:r>
    </w:p>
    <w:p w:rsidR="007D02CA" w:rsidRPr="002D6674" w:rsidRDefault="007D02CA"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w:t>
      </w:r>
      <w:r w:rsidR="008D0284" w:rsidRPr="002D6674">
        <w:rPr>
          <w:rFonts w:ascii="Times New Roman" w:hAnsi="Times New Roman" w:cs="Times New Roman"/>
          <w:color w:val="000000" w:themeColor="text1"/>
          <w:sz w:val="24"/>
          <w:szCs w:val="24"/>
        </w:rPr>
        <w:t>Realizacja zajęć na odległość jest równoznaczna z realizacją obowiązku szkolnego.</w:t>
      </w:r>
    </w:p>
    <w:p w:rsidR="007D02CA" w:rsidRPr="002D6674" w:rsidRDefault="008D0284"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ma obowiązek uczestniczenia w zajęciach online oraz odbierania wysyłanych przez nauczyciela materiałów i terminowego wykonywania zleconych prac.</w:t>
      </w:r>
    </w:p>
    <w:p w:rsidR="007D02CA" w:rsidRPr="002D6674" w:rsidRDefault="008D0284"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Realizację wykonywanych przez ucznia notatek i zadań pisemnych ustala nauczyciel przedmiotu. Nauczyciel może wymagać od ucznia przekazania dokumentacji z wykonania zadań we wcześniej podanej przez niego formie.</w:t>
      </w:r>
    </w:p>
    <w:p w:rsidR="007D02CA" w:rsidRPr="002D6674" w:rsidRDefault="008D0284"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uzasadnionych sytuacjach nauczyciel, w trakcie prowadzonej nauki zdalnej, powiadamia</w:t>
      </w:r>
      <w:r w:rsidR="007D02CA" w:rsidRPr="002D6674">
        <w:rPr>
          <w:rFonts w:ascii="Times New Roman" w:hAnsi="Times New Roman" w:cs="Times New Roman"/>
          <w:color w:val="000000" w:themeColor="text1"/>
          <w:sz w:val="24"/>
          <w:szCs w:val="24"/>
        </w:rPr>
        <w:t xml:space="preserve"> </w:t>
      </w:r>
      <w:r w:rsidRPr="002D6674">
        <w:rPr>
          <w:rFonts w:ascii="Times New Roman" w:hAnsi="Times New Roman" w:cs="Times New Roman"/>
          <w:color w:val="000000" w:themeColor="text1"/>
          <w:sz w:val="24"/>
          <w:szCs w:val="24"/>
        </w:rPr>
        <w:t>rodziców o efektach wykonywanych prac przez dziecko lub o braku ich wykonywania.</w:t>
      </w:r>
    </w:p>
    <w:p w:rsidR="007D02CA" w:rsidRPr="002D6674" w:rsidRDefault="008D0284"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Rodzice są zobowiązani do systematycznego logowania się w dzienniku elektronicznym i odbierania wiadomości od nauczycieli. W przypadku problemów z logowaniem możliwa jest komunikacja telefoniczna lub poprzez pocztę tradycyjną.</w:t>
      </w:r>
    </w:p>
    <w:p w:rsidR="007D02CA" w:rsidRPr="002D6674" w:rsidRDefault="008D0284"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Jeżeli uczeń nie ma warunków do realizacji zleconych przez nauczyciela zadań rodzic/opiekun prawny powinien poinformować o tym wychowawcę, który wraz z Dyrektorem ustala sposób przekazania uczniowi niezbędnych materiałów. Rodzic jest zobowiązany do odesłania zrealizowanego materiału przez ucznia w trybie i terminie ustalonym z Dyrektorem Szkoły.</w:t>
      </w:r>
    </w:p>
    <w:p w:rsidR="008D0284" w:rsidRPr="002D6674" w:rsidRDefault="008D0284"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Nauczyciele będą umieszczać materiał do realizacji m.in.:</w:t>
      </w:r>
    </w:p>
    <w:p w:rsidR="008D0284" w:rsidRPr="002D6674" w:rsidRDefault="008D0284" w:rsidP="002D6674">
      <w:pPr>
        <w:pStyle w:val="Akapitzlist"/>
        <w:widowControl w:val="0"/>
        <w:numPr>
          <w:ilvl w:val="0"/>
          <w:numId w:val="319"/>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formie opisu tekstowego zadania do wykonania,</w:t>
      </w:r>
    </w:p>
    <w:p w:rsidR="008D0284" w:rsidRPr="002D6674" w:rsidRDefault="008D0284" w:rsidP="002D6674">
      <w:pPr>
        <w:widowControl w:val="0"/>
        <w:numPr>
          <w:ilvl w:val="0"/>
          <w:numId w:val="319"/>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formie linku do interaktywnych platform edukacyjnych lub innych,</w:t>
      </w:r>
    </w:p>
    <w:p w:rsidR="008D0284" w:rsidRPr="002D6674" w:rsidRDefault="008D0284" w:rsidP="002D6674">
      <w:pPr>
        <w:widowControl w:val="0"/>
        <w:numPr>
          <w:ilvl w:val="0"/>
          <w:numId w:val="319"/>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formie załącznika zawierającego materiały tekstowe i dźwiękowe, grafiki lub video oraz prezentacje.</w:t>
      </w:r>
    </w:p>
    <w:p w:rsidR="008D0284" w:rsidRPr="002D6674" w:rsidRDefault="008D0284" w:rsidP="002D6674">
      <w:pPr>
        <w:pStyle w:val="Akapitzlist"/>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Nauczyciele przygotowując materiały edukacyjne do kształcenia na odległość dokonują weryfikacji dotychczas stosowanego programu nauczania tak, by dostosować go do wybranej metody kształcenia na odległość.</w:t>
      </w:r>
    </w:p>
    <w:p w:rsidR="008D0284"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Zajęcia z wykorzystaniem metod i technik kształcenia na odległość mogą być realizowane w szczególności z wykorzystaniem: materiałów i funkcjonalności Zintegrowanej Platformy Edukacyjnej udostępnionej przez ministra właściwego do spraw oświaty i wychowania pod adresem </w:t>
      </w:r>
      <w:hyperlink r:id="rId8">
        <w:r w:rsidRPr="002D6674">
          <w:rPr>
            <w:rStyle w:val="Hipercze"/>
            <w:rFonts w:ascii="Times New Roman" w:hAnsi="Times New Roman" w:cs="Times New Roman"/>
            <w:color w:val="000000" w:themeColor="text1"/>
            <w:sz w:val="24"/>
            <w:szCs w:val="24"/>
          </w:rPr>
          <w:t>www.epodreczniki.pl,</w:t>
        </w:r>
      </w:hyperlink>
      <w:r w:rsidRPr="002D6674">
        <w:rPr>
          <w:rFonts w:ascii="Times New Roman" w:hAnsi="Times New Roman" w:cs="Times New Roman"/>
          <w:color w:val="000000" w:themeColor="text1"/>
          <w:sz w:val="24"/>
          <w:szCs w:val="24"/>
        </w:rPr>
        <w:t xml:space="preserve"> materiałów dostępnych na stronach internetowych urzędu obsługującego ministra właściwego do spraw oświaty i wychowania, stronach internetowych jednostek podległych temu ministrowi lub przez niego nadzorowanych, w tym na stronach internetowych Centralnej Komisji Egzaminacyjnej i okręgowych komisji egzaminacyjnych, materiałów prezentowanych w programach publicznej telewizji i radiofonii, innych niż wymienione wyżej materiały wskazane przez nauczyciela.</w:t>
      </w:r>
    </w:p>
    <w:p w:rsidR="008D0284"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Przygotowywane materiały i treści edukacyjne zostają przekazywane z wykorzystaniem ustalonego przez nauczyciela narzędzia komunikacji: platformę Office poprzez dziennik </w:t>
      </w:r>
      <w:r w:rsidRPr="002D6674">
        <w:rPr>
          <w:rFonts w:ascii="Times New Roman" w:hAnsi="Times New Roman" w:cs="Times New Roman"/>
          <w:color w:val="000000" w:themeColor="text1"/>
          <w:sz w:val="24"/>
          <w:szCs w:val="24"/>
        </w:rPr>
        <w:lastRenderedPageBreak/>
        <w:t>elektroniczny, telefonicznie, pocztą elektroniczną lub tradycyjną.</w:t>
      </w:r>
    </w:p>
    <w:p w:rsidR="008D0284"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sytuacjach tego wymagających nauczyciel informuje rodziców o dostępnych materiałach oraz możliwych formach ich realizacji przez dziecko lub ucznia w domu.</w:t>
      </w:r>
    </w:p>
    <w:p w:rsidR="008D0284"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 realizując na prowadzonej jednostce lekcyjnej on-line zaplanowany przez siebie temat (obejmujący zakres programu nauczania) dostosowuje podział czasu pracy z uczniami do ich potrzeb psychofizycznych z uwzględnieniem zasad bezpiecznego korzystania przez uczniów z urządzeń wykorzystywanych w komunikacji elektronicznej.</w:t>
      </w:r>
    </w:p>
    <w:p w:rsidR="008D0284"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Harmonogram zajęć on-line poszczególnych oddziałów oparty jest na planie lekcji prowadzonych w formie tradycyjnej z uwzględnieniem zasady bezpiecznego korzystania przez uczniów z urządzeń umożliwiających komunikację elektroniczną.</w:t>
      </w:r>
    </w:p>
    <w:p w:rsidR="008D0284"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 dokumentuje odbyte zajęcia (tematy, obecność, sposób realizacji, kontakty z</w:t>
      </w:r>
      <w:r w:rsidR="007D02CA" w:rsidRPr="002D6674">
        <w:rPr>
          <w:rFonts w:ascii="Times New Roman" w:hAnsi="Times New Roman" w:cs="Times New Roman"/>
          <w:color w:val="000000" w:themeColor="text1"/>
          <w:sz w:val="24"/>
          <w:szCs w:val="24"/>
        </w:rPr>
        <w:t xml:space="preserve"> </w:t>
      </w:r>
      <w:r w:rsidRPr="002D6674">
        <w:rPr>
          <w:rFonts w:ascii="Times New Roman" w:hAnsi="Times New Roman" w:cs="Times New Roman"/>
          <w:color w:val="000000" w:themeColor="text1"/>
          <w:sz w:val="24"/>
          <w:szCs w:val="24"/>
        </w:rPr>
        <w:t>rodzicami, itp.) w dzienniku elektronicznym.</w:t>
      </w:r>
    </w:p>
    <w:p w:rsidR="008D0284"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Nauczyciel prowadzi lekcję w czasie rzeczywistym z wykorzystaniem internetowej transmisji audio lub </w:t>
      </w:r>
      <w:proofErr w:type="spellStart"/>
      <w:r w:rsidRPr="002D6674">
        <w:rPr>
          <w:rFonts w:ascii="Times New Roman" w:hAnsi="Times New Roman" w:cs="Times New Roman"/>
          <w:color w:val="000000" w:themeColor="text1"/>
          <w:sz w:val="24"/>
          <w:szCs w:val="24"/>
        </w:rPr>
        <w:t>audiovideo</w:t>
      </w:r>
      <w:proofErr w:type="spellEnd"/>
      <w:r w:rsidRPr="002D6674">
        <w:rPr>
          <w:rFonts w:ascii="Times New Roman" w:hAnsi="Times New Roman" w:cs="Times New Roman"/>
          <w:color w:val="000000" w:themeColor="text1"/>
          <w:sz w:val="24"/>
          <w:szCs w:val="24"/>
        </w:rPr>
        <w:t xml:space="preserve"> lub czatu z wykorzystaniem w pierwszej kolejności aplikacji Office – </w:t>
      </w:r>
      <w:proofErr w:type="spellStart"/>
      <w:r w:rsidRPr="002D6674">
        <w:rPr>
          <w:rFonts w:ascii="Times New Roman" w:hAnsi="Times New Roman" w:cs="Times New Roman"/>
          <w:color w:val="000000" w:themeColor="text1"/>
          <w:sz w:val="24"/>
          <w:szCs w:val="24"/>
        </w:rPr>
        <w:t>Teams</w:t>
      </w:r>
      <w:proofErr w:type="spellEnd"/>
      <w:r w:rsidRPr="002D6674">
        <w:rPr>
          <w:rFonts w:ascii="Times New Roman" w:hAnsi="Times New Roman" w:cs="Times New Roman"/>
          <w:color w:val="000000" w:themeColor="text1"/>
          <w:sz w:val="24"/>
          <w:szCs w:val="24"/>
        </w:rPr>
        <w:t>.</w:t>
      </w:r>
    </w:p>
    <w:p w:rsidR="000534AB" w:rsidRPr="002D6674" w:rsidRDefault="008D0284" w:rsidP="002D6674">
      <w:pPr>
        <w:widowControl w:val="0"/>
        <w:numPr>
          <w:ilvl w:val="0"/>
          <w:numId w:val="66"/>
        </w:numPr>
        <w:tabs>
          <w:tab w:val="left" w:pos="284"/>
        </w:tabs>
        <w:spacing w:after="0" w:line="360" w:lineRule="auto"/>
        <w:ind w:right="122"/>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gdy nauczyciel lub uczeń nie dysponuje odpowiednim sprzętem (komputerem, laptopem, tabletem z podłączeniem do Internetu), z którego mógłby skorzystać w domu lub nie posiada warunków do nauczania zdalnego niezwłocznie informuje o tym fakcie Dyrektora Szkoły. W takiej sytuacji Dyrektor Szkoły (w miarę możliwości) zapewni sprzęt służbowy, dostępny na terenie szkoły, a w sytuacjach szczególnych zobowiąże nauczyciela do alternatywnej formy realizacji podstawy programowej (np.:</w:t>
      </w:r>
      <w:r w:rsidR="00246AC6" w:rsidRPr="002D6674">
        <w:rPr>
          <w:rFonts w:ascii="Times New Roman" w:hAnsi="Times New Roman" w:cs="Times New Roman"/>
          <w:color w:val="000000" w:themeColor="text1"/>
          <w:sz w:val="24"/>
          <w:szCs w:val="24"/>
        </w:rPr>
        <w:t xml:space="preserve"> </w:t>
      </w:r>
      <w:r w:rsidRPr="002D6674">
        <w:rPr>
          <w:rFonts w:ascii="Times New Roman" w:hAnsi="Times New Roman" w:cs="Times New Roman"/>
          <w:color w:val="000000" w:themeColor="text1"/>
          <w:sz w:val="24"/>
          <w:szCs w:val="24"/>
        </w:rPr>
        <w:t>przygotowania materiałów w formie drukowanej - treści programowe szczegółowe omówione i test sprawdzający stopień przyswojenia treści nauczania).</w:t>
      </w:r>
    </w:p>
    <w:p w:rsidR="000534AB" w:rsidRPr="002D6674" w:rsidRDefault="000534AB" w:rsidP="002D6674">
      <w:pPr>
        <w:pStyle w:val="Akapitzlist"/>
        <w:tabs>
          <w:tab w:val="left" w:pos="0"/>
        </w:tabs>
        <w:autoSpaceDE w:val="0"/>
        <w:autoSpaceDN w:val="0"/>
        <w:adjustRightInd w:val="0"/>
        <w:spacing w:line="360" w:lineRule="auto"/>
        <w:ind w:left="521"/>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12</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Podstawową jednostką organizacyjną szkoły jest oddział złożony z uczniów, którzy w jednorocznym kursie nauki danego roku szkolnego uczą się wszystkich przedmiotów obowiązkowych, określonych planem nauczania zgodnym z odpowiednim ramowym planem nauczania i programem wybranym z zestawu programów dla danej klasy, dopuszczonych do użytku szkolnego.</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Liczba uczniów w oddziale przedszkolnym oraz klasach I – III nie może być większa niż 25.</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przypadku przyjęcia z urzędu do oddziału przedszkolnego lub klasy I, II, III ucznia zamieszkałego w obwodzie szkoły, dyrektor (po poinformowaniu rady oddziałowej) ma obowiązek podzielić dany oddział, jeżeli liczba uczniów zwiększyłaby się ponad 25. W </w:t>
      </w:r>
      <w:r w:rsidRPr="002D6674">
        <w:rPr>
          <w:rFonts w:ascii="Times New Roman" w:hAnsi="Times New Roman" w:cs="Times New Roman"/>
          <w:color w:val="000000" w:themeColor="text1"/>
          <w:sz w:val="24"/>
          <w:szCs w:val="24"/>
        </w:rPr>
        <w:lastRenderedPageBreak/>
        <w:t>takiej sytuacji, na wniosek rady oddziałowej oraz po uzyskaniu zgody organu prowadzącego, dyrektor szkoły może odstąpić od takiego podziału, zwiększając liczbę uczniów w oddziale, jednak nie więcej niż o 2 dzieci. W takim przypadku obligatoryjnie należy zatrudnić asystenta nauczyciela, który będzie wspierał nauczyciela prowadzącego zajęcia dydaktyczne, wychowawcze i opiekuńcze w tym oddziale w ciągu całego etapu edukacyjnego.</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Liczba dzieci w oddziale integracyjnym nie może być większa niż 20, w tym nie więcej niż 5 uczniów niepełnosprawnych.</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obowiązkowe zajęcia edukacyjne organizowane są w oddziałach. Obowiązkowe zajęcia edukacyjne mogą odbywać się w grupie oddziałowej, międzyoddziałowej, między klasowej lub międzyszkolnej.</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Podział na grupy jest obowiązkowy na zajęciach z języków obcych i informatyki w oddziałach liczących powyżej 25 uczniów oraz podczas ćwiczeń, w tym laboratoryjnych, w oddziałach liczących powyżej 30 uczniów.</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Zajęcia z wychowania fizycznego prowadzone są w grupach liczących od 12 do 26 uczniów.</w:t>
      </w:r>
    </w:p>
    <w:p w:rsidR="000534AB" w:rsidRPr="002D6674" w:rsidRDefault="000534AB" w:rsidP="002D6674">
      <w:pPr>
        <w:pStyle w:val="Akapitzlist"/>
        <w:widowControl w:val="0"/>
        <w:numPr>
          <w:ilvl w:val="0"/>
          <w:numId w:val="51"/>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Liczba uczestników zajęć gimnastyki korekcyjno-kompensacyjnej nie może przekraczać 12 osób.</w:t>
      </w:r>
    </w:p>
    <w:p w:rsidR="000534AB" w:rsidRPr="002D6674" w:rsidRDefault="000534AB" w:rsidP="002D6674">
      <w:pPr>
        <w:pStyle w:val="Akapitzlist"/>
        <w:widowControl w:val="0"/>
        <w:tabs>
          <w:tab w:val="left" w:pos="522"/>
        </w:tabs>
        <w:suppressAutoHyphens/>
        <w:spacing w:after="0" w:line="360" w:lineRule="auto"/>
        <w:ind w:left="567"/>
        <w:jc w:val="both"/>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521"/>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13</w:t>
      </w:r>
    </w:p>
    <w:p w:rsidR="000534AB" w:rsidRPr="002D6674" w:rsidRDefault="000534AB" w:rsidP="002D6674">
      <w:pPr>
        <w:pStyle w:val="Akapitzlist"/>
        <w:widowControl w:val="0"/>
        <w:numPr>
          <w:ilvl w:val="0"/>
          <w:numId w:val="5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Podstawową formą pracy szkoły są zajęcia </w:t>
      </w:r>
      <w:proofErr w:type="spellStart"/>
      <w:r w:rsidRPr="002D6674">
        <w:rPr>
          <w:rFonts w:ascii="Times New Roman" w:hAnsi="Times New Roman" w:cs="Times New Roman"/>
          <w:color w:val="000000" w:themeColor="text1"/>
          <w:sz w:val="24"/>
          <w:szCs w:val="24"/>
        </w:rPr>
        <w:t>dydaktyczno</w:t>
      </w:r>
      <w:proofErr w:type="spellEnd"/>
      <w:r w:rsidRPr="002D6674">
        <w:rPr>
          <w:rFonts w:ascii="Times New Roman" w:hAnsi="Times New Roman" w:cs="Times New Roman"/>
          <w:color w:val="000000" w:themeColor="text1"/>
          <w:sz w:val="24"/>
          <w:szCs w:val="24"/>
        </w:rPr>
        <w:t xml:space="preserve"> – wychowawcze prowadzone w systemie klasowo – lekcyjnym lub zajęciowym w oddziale przedszkolnym.</w:t>
      </w:r>
    </w:p>
    <w:p w:rsidR="000534AB" w:rsidRPr="002D6674" w:rsidRDefault="000534AB" w:rsidP="002D6674">
      <w:pPr>
        <w:pStyle w:val="Akapitzlist"/>
        <w:widowControl w:val="0"/>
        <w:numPr>
          <w:ilvl w:val="0"/>
          <w:numId w:val="5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Godzina lekcyjna w szkole w klasach I – VIII trwa 45 minut. W uzasadnionych przypadkach dopuszcza się prowadzenie zajęć edukacyjnych w czasie nie krótszym niż 30 i nie dłuższym niż 60 minut, zachowując ogólny tygodniowy czas trwania zajęć edukacyjnych ustalony w tygodniowym rozkładzie zajęć.</w:t>
      </w:r>
    </w:p>
    <w:p w:rsidR="000534AB" w:rsidRPr="002D6674" w:rsidRDefault="000534AB" w:rsidP="002D6674">
      <w:pPr>
        <w:pStyle w:val="Akapitzlist"/>
        <w:widowControl w:val="0"/>
        <w:numPr>
          <w:ilvl w:val="0"/>
          <w:numId w:val="5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Ustala się następujący czas rozpoczęcia i kończenia godzin lekcyjnych dla klas I-VIII.</w:t>
      </w:r>
    </w:p>
    <w:p w:rsidR="000534AB" w:rsidRPr="002D6674" w:rsidRDefault="000534AB" w:rsidP="002D6674">
      <w:pPr>
        <w:pStyle w:val="Tekstpodstawowy"/>
        <w:spacing w:line="360" w:lineRule="auto"/>
        <w:rPr>
          <w:rFonts w:ascii="Times New Roman" w:hAnsi="Times New Roman"/>
          <w:b w:val="0"/>
          <w:color w:val="000000" w:themeColor="text1"/>
          <w:szCs w:val="24"/>
        </w:rPr>
      </w:pPr>
      <w:r w:rsidRPr="002D6674">
        <w:rPr>
          <w:rFonts w:ascii="Times New Roman" w:hAnsi="Times New Roman"/>
          <w:b w:val="0"/>
          <w:color w:val="000000" w:themeColor="text1"/>
          <w:szCs w:val="24"/>
        </w:rPr>
        <w:t>1)   8.00– 8</w:t>
      </w:r>
      <w:r w:rsidRPr="002D6674">
        <w:rPr>
          <w:rFonts w:ascii="Times New Roman" w:hAnsi="Times New Roman"/>
          <w:b w:val="0"/>
          <w:color w:val="000000" w:themeColor="text1"/>
          <w:szCs w:val="24"/>
          <w:vertAlign w:val="superscript"/>
        </w:rPr>
        <w:t>45</w:t>
      </w:r>
    </w:p>
    <w:p w:rsidR="000534AB" w:rsidRPr="002D6674" w:rsidRDefault="000534AB" w:rsidP="002D6674">
      <w:pPr>
        <w:pStyle w:val="Tekstpodstawowy"/>
        <w:spacing w:line="360" w:lineRule="auto"/>
        <w:rPr>
          <w:rFonts w:ascii="Times New Roman" w:hAnsi="Times New Roman"/>
          <w:b w:val="0"/>
          <w:color w:val="000000" w:themeColor="text1"/>
          <w:szCs w:val="24"/>
        </w:rPr>
      </w:pPr>
      <w:r w:rsidRPr="002D6674">
        <w:rPr>
          <w:rFonts w:ascii="Times New Roman" w:hAnsi="Times New Roman"/>
          <w:b w:val="0"/>
          <w:color w:val="000000" w:themeColor="text1"/>
          <w:szCs w:val="24"/>
        </w:rPr>
        <w:t>2)   8.55 – 9</w:t>
      </w:r>
      <w:r w:rsidRPr="002D6674">
        <w:rPr>
          <w:rFonts w:ascii="Times New Roman" w:hAnsi="Times New Roman"/>
          <w:b w:val="0"/>
          <w:color w:val="000000" w:themeColor="text1"/>
          <w:szCs w:val="24"/>
          <w:vertAlign w:val="superscript"/>
        </w:rPr>
        <w:t>40</w:t>
      </w:r>
    </w:p>
    <w:p w:rsidR="000534AB" w:rsidRPr="002D6674" w:rsidRDefault="000534AB" w:rsidP="002D6674">
      <w:pPr>
        <w:pStyle w:val="Tekstpodstawowy"/>
        <w:spacing w:line="360" w:lineRule="auto"/>
        <w:rPr>
          <w:rFonts w:ascii="Times New Roman" w:hAnsi="Times New Roman"/>
          <w:b w:val="0"/>
          <w:color w:val="000000" w:themeColor="text1"/>
          <w:szCs w:val="24"/>
        </w:rPr>
      </w:pPr>
      <w:r w:rsidRPr="002D6674">
        <w:rPr>
          <w:rFonts w:ascii="Times New Roman" w:hAnsi="Times New Roman"/>
          <w:b w:val="0"/>
          <w:color w:val="000000" w:themeColor="text1"/>
          <w:szCs w:val="24"/>
        </w:rPr>
        <w:t>3)   9</w:t>
      </w:r>
      <w:r w:rsidRPr="002D6674">
        <w:rPr>
          <w:rFonts w:ascii="Times New Roman" w:hAnsi="Times New Roman"/>
          <w:b w:val="0"/>
          <w:color w:val="000000" w:themeColor="text1"/>
          <w:szCs w:val="24"/>
          <w:vertAlign w:val="superscript"/>
        </w:rPr>
        <w:t>50</w:t>
      </w:r>
      <w:r w:rsidRPr="002D6674">
        <w:rPr>
          <w:rFonts w:ascii="Times New Roman" w:hAnsi="Times New Roman"/>
          <w:b w:val="0"/>
          <w:color w:val="000000" w:themeColor="text1"/>
          <w:szCs w:val="24"/>
        </w:rPr>
        <w:t xml:space="preserve"> – 10</w:t>
      </w:r>
      <w:r w:rsidRPr="002D6674">
        <w:rPr>
          <w:rFonts w:ascii="Times New Roman" w:hAnsi="Times New Roman"/>
          <w:b w:val="0"/>
          <w:color w:val="000000" w:themeColor="text1"/>
          <w:szCs w:val="24"/>
          <w:vertAlign w:val="superscript"/>
        </w:rPr>
        <w:t>35</w:t>
      </w:r>
    </w:p>
    <w:p w:rsidR="000534AB" w:rsidRPr="002D6674" w:rsidRDefault="000534AB" w:rsidP="002D6674">
      <w:pPr>
        <w:pStyle w:val="Tekstpodstawowy"/>
        <w:spacing w:line="360" w:lineRule="auto"/>
        <w:rPr>
          <w:rFonts w:ascii="Times New Roman" w:hAnsi="Times New Roman"/>
          <w:b w:val="0"/>
          <w:color w:val="000000" w:themeColor="text1"/>
          <w:szCs w:val="24"/>
        </w:rPr>
      </w:pPr>
      <w:r w:rsidRPr="002D6674">
        <w:rPr>
          <w:rFonts w:ascii="Times New Roman" w:hAnsi="Times New Roman"/>
          <w:b w:val="0"/>
          <w:color w:val="000000" w:themeColor="text1"/>
          <w:szCs w:val="24"/>
        </w:rPr>
        <w:t>4)   10</w:t>
      </w:r>
      <w:r w:rsidRPr="002D6674">
        <w:rPr>
          <w:rFonts w:ascii="Times New Roman" w:hAnsi="Times New Roman"/>
          <w:b w:val="0"/>
          <w:color w:val="000000" w:themeColor="text1"/>
          <w:szCs w:val="24"/>
          <w:vertAlign w:val="superscript"/>
        </w:rPr>
        <w:t>45</w:t>
      </w:r>
      <w:r w:rsidRPr="002D6674">
        <w:rPr>
          <w:rFonts w:ascii="Times New Roman" w:hAnsi="Times New Roman"/>
          <w:b w:val="0"/>
          <w:color w:val="000000" w:themeColor="text1"/>
          <w:szCs w:val="24"/>
        </w:rPr>
        <w:t xml:space="preserve"> – 11</w:t>
      </w:r>
      <w:r w:rsidRPr="002D6674">
        <w:rPr>
          <w:rFonts w:ascii="Times New Roman" w:hAnsi="Times New Roman"/>
          <w:b w:val="0"/>
          <w:color w:val="000000" w:themeColor="text1"/>
          <w:szCs w:val="24"/>
          <w:vertAlign w:val="superscript"/>
        </w:rPr>
        <w:t>30</w:t>
      </w:r>
    </w:p>
    <w:p w:rsidR="000534AB" w:rsidRPr="002D6674" w:rsidRDefault="000534AB" w:rsidP="002D6674">
      <w:pPr>
        <w:pStyle w:val="Tekstpodstawowy"/>
        <w:spacing w:line="360" w:lineRule="auto"/>
        <w:rPr>
          <w:rFonts w:ascii="Times New Roman" w:hAnsi="Times New Roman"/>
          <w:b w:val="0"/>
          <w:color w:val="000000" w:themeColor="text1"/>
          <w:szCs w:val="24"/>
        </w:rPr>
      </w:pPr>
      <w:r w:rsidRPr="002D6674">
        <w:rPr>
          <w:rFonts w:ascii="Times New Roman" w:hAnsi="Times New Roman"/>
          <w:b w:val="0"/>
          <w:color w:val="000000" w:themeColor="text1"/>
          <w:szCs w:val="24"/>
        </w:rPr>
        <w:t>5)   11</w:t>
      </w:r>
      <w:r w:rsidRPr="002D6674">
        <w:rPr>
          <w:rFonts w:ascii="Times New Roman" w:hAnsi="Times New Roman"/>
          <w:b w:val="0"/>
          <w:color w:val="000000" w:themeColor="text1"/>
          <w:szCs w:val="24"/>
          <w:vertAlign w:val="superscript"/>
        </w:rPr>
        <w:t>45</w:t>
      </w:r>
      <w:r w:rsidRPr="002D6674">
        <w:rPr>
          <w:rFonts w:ascii="Times New Roman" w:hAnsi="Times New Roman"/>
          <w:b w:val="0"/>
          <w:color w:val="000000" w:themeColor="text1"/>
          <w:szCs w:val="24"/>
        </w:rPr>
        <w:t xml:space="preserve"> – 12</w:t>
      </w:r>
      <w:r w:rsidRPr="002D6674">
        <w:rPr>
          <w:rFonts w:ascii="Times New Roman" w:hAnsi="Times New Roman"/>
          <w:b w:val="0"/>
          <w:color w:val="000000" w:themeColor="text1"/>
          <w:szCs w:val="24"/>
          <w:vertAlign w:val="superscript"/>
        </w:rPr>
        <w:t>30</w:t>
      </w:r>
    </w:p>
    <w:p w:rsidR="000534AB" w:rsidRPr="002D6674" w:rsidRDefault="000534AB" w:rsidP="002D6674">
      <w:pPr>
        <w:pStyle w:val="Tekstpodstawowy"/>
        <w:spacing w:line="360" w:lineRule="auto"/>
        <w:rPr>
          <w:rFonts w:ascii="Times New Roman" w:hAnsi="Times New Roman"/>
          <w:b w:val="0"/>
          <w:color w:val="000000" w:themeColor="text1"/>
          <w:szCs w:val="24"/>
        </w:rPr>
      </w:pPr>
      <w:r w:rsidRPr="002D6674">
        <w:rPr>
          <w:rFonts w:ascii="Times New Roman" w:hAnsi="Times New Roman"/>
          <w:b w:val="0"/>
          <w:color w:val="000000" w:themeColor="text1"/>
          <w:szCs w:val="24"/>
        </w:rPr>
        <w:t>6)   12</w:t>
      </w:r>
      <w:r w:rsidRPr="002D6674">
        <w:rPr>
          <w:rFonts w:ascii="Times New Roman" w:hAnsi="Times New Roman"/>
          <w:b w:val="0"/>
          <w:color w:val="000000" w:themeColor="text1"/>
          <w:szCs w:val="24"/>
          <w:vertAlign w:val="superscript"/>
        </w:rPr>
        <w:t>40</w:t>
      </w:r>
      <w:r w:rsidRPr="002D6674">
        <w:rPr>
          <w:rFonts w:ascii="Times New Roman" w:hAnsi="Times New Roman"/>
          <w:b w:val="0"/>
          <w:color w:val="000000" w:themeColor="text1"/>
          <w:szCs w:val="24"/>
        </w:rPr>
        <w:t xml:space="preserve"> – 13</w:t>
      </w:r>
      <w:r w:rsidRPr="002D6674">
        <w:rPr>
          <w:rFonts w:ascii="Times New Roman" w:hAnsi="Times New Roman"/>
          <w:b w:val="0"/>
          <w:color w:val="000000" w:themeColor="text1"/>
          <w:szCs w:val="24"/>
          <w:vertAlign w:val="superscript"/>
        </w:rPr>
        <w:t>25</w:t>
      </w:r>
    </w:p>
    <w:p w:rsidR="000534AB" w:rsidRPr="002D6674" w:rsidRDefault="000534AB" w:rsidP="002D6674">
      <w:pPr>
        <w:pStyle w:val="Tekstpodstawowy"/>
        <w:spacing w:line="360" w:lineRule="auto"/>
        <w:rPr>
          <w:rFonts w:ascii="Times New Roman" w:hAnsi="Times New Roman"/>
          <w:b w:val="0"/>
          <w:color w:val="000000" w:themeColor="text1"/>
          <w:szCs w:val="24"/>
          <w:vertAlign w:val="superscript"/>
        </w:rPr>
      </w:pPr>
      <w:r w:rsidRPr="002D6674">
        <w:rPr>
          <w:rFonts w:ascii="Times New Roman" w:hAnsi="Times New Roman"/>
          <w:b w:val="0"/>
          <w:color w:val="000000" w:themeColor="text1"/>
          <w:szCs w:val="24"/>
        </w:rPr>
        <w:t>7)   13</w:t>
      </w:r>
      <w:r w:rsidRPr="002D6674">
        <w:rPr>
          <w:rFonts w:ascii="Times New Roman" w:hAnsi="Times New Roman"/>
          <w:b w:val="0"/>
          <w:color w:val="000000" w:themeColor="text1"/>
          <w:szCs w:val="24"/>
          <w:vertAlign w:val="superscript"/>
        </w:rPr>
        <w:t>35</w:t>
      </w:r>
      <w:r w:rsidRPr="002D6674">
        <w:rPr>
          <w:rFonts w:ascii="Times New Roman" w:hAnsi="Times New Roman"/>
          <w:b w:val="0"/>
          <w:color w:val="000000" w:themeColor="text1"/>
          <w:szCs w:val="24"/>
        </w:rPr>
        <w:t xml:space="preserve"> – 14</w:t>
      </w:r>
      <w:r w:rsidRPr="002D6674">
        <w:rPr>
          <w:rFonts w:ascii="Times New Roman" w:hAnsi="Times New Roman"/>
          <w:b w:val="0"/>
          <w:color w:val="000000" w:themeColor="text1"/>
          <w:szCs w:val="24"/>
          <w:vertAlign w:val="superscript"/>
        </w:rPr>
        <w:t>20</w:t>
      </w:r>
    </w:p>
    <w:p w:rsidR="000534AB" w:rsidRPr="002D6674" w:rsidRDefault="000534AB" w:rsidP="002D6674">
      <w:pPr>
        <w:pStyle w:val="Tekstpodstawowy"/>
        <w:spacing w:line="360" w:lineRule="auto"/>
        <w:rPr>
          <w:rFonts w:ascii="Times New Roman" w:hAnsi="Times New Roman"/>
          <w:b w:val="0"/>
          <w:color w:val="000000" w:themeColor="text1"/>
          <w:szCs w:val="24"/>
          <w:vertAlign w:val="superscript"/>
        </w:rPr>
      </w:pPr>
      <w:r w:rsidRPr="002D6674">
        <w:rPr>
          <w:rFonts w:ascii="Times New Roman" w:hAnsi="Times New Roman"/>
          <w:b w:val="0"/>
          <w:color w:val="000000" w:themeColor="text1"/>
          <w:szCs w:val="24"/>
        </w:rPr>
        <w:lastRenderedPageBreak/>
        <w:t>8)   14</w:t>
      </w:r>
      <w:r w:rsidRPr="002D6674">
        <w:rPr>
          <w:rFonts w:ascii="Times New Roman" w:hAnsi="Times New Roman"/>
          <w:b w:val="0"/>
          <w:color w:val="000000" w:themeColor="text1"/>
          <w:szCs w:val="24"/>
          <w:vertAlign w:val="superscript"/>
        </w:rPr>
        <w:t>25</w:t>
      </w:r>
      <w:r w:rsidRPr="002D6674">
        <w:rPr>
          <w:rFonts w:ascii="Times New Roman" w:hAnsi="Times New Roman"/>
          <w:b w:val="0"/>
          <w:color w:val="000000" w:themeColor="text1"/>
          <w:szCs w:val="24"/>
        </w:rPr>
        <w:t xml:space="preserve"> – 15</w:t>
      </w:r>
      <w:r w:rsidRPr="002D6674">
        <w:rPr>
          <w:rFonts w:ascii="Times New Roman" w:hAnsi="Times New Roman"/>
          <w:b w:val="0"/>
          <w:color w:val="000000" w:themeColor="text1"/>
          <w:szCs w:val="24"/>
          <w:vertAlign w:val="superscript"/>
        </w:rPr>
        <w:t>10</w:t>
      </w:r>
    </w:p>
    <w:p w:rsidR="000534AB" w:rsidRPr="002D6674" w:rsidRDefault="000534AB" w:rsidP="002D6674">
      <w:pPr>
        <w:pStyle w:val="Akapitzlist"/>
        <w:widowControl w:val="0"/>
        <w:numPr>
          <w:ilvl w:val="0"/>
          <w:numId w:val="5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Czas między lekcjami stanowią, tzw. przerwy międzylekcyjne, które przeznaczone są na regenerację sił i spożywanie posiłków. Za bezpieczeństwo dzieci w czasie przerw odpowiadają nauczyciele dyżurujący zgodnie z ustalonym i zatwierdzonym przez dyrektora harmonogramem dyżurów. </w:t>
      </w:r>
    </w:p>
    <w:p w:rsidR="000534AB" w:rsidRPr="002D6674" w:rsidRDefault="000534AB" w:rsidP="002D6674">
      <w:pPr>
        <w:pStyle w:val="Akapitzlist"/>
        <w:widowControl w:val="0"/>
        <w:numPr>
          <w:ilvl w:val="0"/>
          <w:numId w:val="52"/>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uzasadnionych przypadkach dyrektor szkoły, po zasięgnięciu opinii rady pedagogicznej, może podjąć decyzję, w której ustali inny czas trwania godziny lekcyjnej w danym dniu zachowując ogólny tygodniowy czas zajęć ustalony w tygodniowym rozkładzie zajęć.</w:t>
      </w:r>
    </w:p>
    <w:p w:rsidR="00015E6E" w:rsidRPr="002D6674" w:rsidRDefault="000534AB" w:rsidP="002D6674">
      <w:pPr>
        <w:widowControl w:val="0"/>
        <w:tabs>
          <w:tab w:val="left" w:pos="1386"/>
        </w:tabs>
        <w:spacing w:after="124"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b/>
      </w:r>
    </w:p>
    <w:p w:rsidR="00015E6E" w:rsidRPr="002D6674" w:rsidRDefault="00015E6E" w:rsidP="002D6674">
      <w:pPr>
        <w:widowControl w:val="0"/>
        <w:tabs>
          <w:tab w:val="left" w:pos="1386"/>
        </w:tabs>
        <w:spacing w:after="124" w:line="360" w:lineRule="auto"/>
        <w:jc w:val="both"/>
        <w:rPr>
          <w:rFonts w:ascii="Times New Roman" w:hAnsi="Times New Roman" w:cs="Times New Roman"/>
          <w:color w:val="000000" w:themeColor="text1"/>
          <w:sz w:val="24"/>
          <w:szCs w:val="24"/>
        </w:rPr>
      </w:pPr>
    </w:p>
    <w:p w:rsidR="000534AB" w:rsidRPr="002D6674" w:rsidRDefault="000534AB" w:rsidP="002D6674">
      <w:pPr>
        <w:widowControl w:val="0"/>
        <w:tabs>
          <w:tab w:val="left" w:pos="1386"/>
        </w:tabs>
        <w:spacing w:after="124" w:line="360" w:lineRule="auto"/>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14</w:t>
      </w:r>
    </w:p>
    <w:p w:rsidR="000534AB" w:rsidRPr="002D6674" w:rsidRDefault="000534AB" w:rsidP="002D6674">
      <w:pPr>
        <w:pStyle w:val="Akapitzlist"/>
        <w:numPr>
          <w:ilvl w:val="0"/>
          <w:numId w:val="67"/>
        </w:numPr>
        <w:tabs>
          <w:tab w:val="left" w:pos="284"/>
          <w:tab w:val="left" w:pos="3686"/>
        </w:tabs>
        <w:spacing w:line="360" w:lineRule="auto"/>
        <w:ind w:left="284" w:hanging="284"/>
        <w:jc w:val="both"/>
        <w:rPr>
          <w:rFonts w:ascii="Times New Roman" w:hAnsi="Times New Roman" w:cs="Times New Roman"/>
          <w:i/>
          <w:iCs/>
          <w:color w:val="000000" w:themeColor="text1"/>
          <w:sz w:val="24"/>
          <w:szCs w:val="24"/>
        </w:rPr>
      </w:pPr>
      <w:r w:rsidRPr="002D6674">
        <w:rPr>
          <w:rFonts w:ascii="Times New Roman" w:hAnsi="Times New Roman" w:cs="Times New Roman"/>
          <w:color w:val="000000" w:themeColor="text1"/>
          <w:sz w:val="24"/>
          <w:szCs w:val="24"/>
        </w:rPr>
        <w:t>Szczegółową organizację nauczania, wychowania i opieki w danym roku szkolnym określa arkusz organizacji szkoły opracowany przez dyrektora szkoły i zaopiniowany przez zakładowe organizacje związkowe do 21 kwietnia każdego roku, z uwzględnieniem szkolnego planu nauczania, o którym mowa w odrębnych przepisach, na podstawie planu nauczania oraz planu finansowego szkoły.</w:t>
      </w:r>
    </w:p>
    <w:p w:rsidR="000534AB" w:rsidRPr="002D6674" w:rsidRDefault="000534AB" w:rsidP="002D6674">
      <w:pPr>
        <w:pStyle w:val="Akapitzlist"/>
        <w:numPr>
          <w:ilvl w:val="0"/>
          <w:numId w:val="67"/>
        </w:numPr>
        <w:tabs>
          <w:tab w:val="left" w:pos="284"/>
          <w:tab w:val="left" w:pos="3686"/>
        </w:tabs>
        <w:spacing w:line="360" w:lineRule="auto"/>
        <w:ind w:left="284" w:hanging="284"/>
        <w:jc w:val="both"/>
        <w:rPr>
          <w:rFonts w:ascii="Times New Roman" w:hAnsi="Times New Roman" w:cs="Times New Roman"/>
          <w:i/>
          <w:iCs/>
          <w:color w:val="000000" w:themeColor="text1"/>
          <w:sz w:val="24"/>
          <w:szCs w:val="24"/>
        </w:rPr>
      </w:pPr>
      <w:r w:rsidRPr="002D6674">
        <w:rPr>
          <w:rFonts w:ascii="Times New Roman" w:hAnsi="Times New Roman" w:cs="Times New Roman"/>
          <w:color w:val="000000" w:themeColor="text1"/>
          <w:sz w:val="24"/>
          <w:szCs w:val="24"/>
        </w:rPr>
        <w:t xml:space="preserve">Arkusz organizacji szkoły zatwierdza organ prowadzący szkołę do 29 maja danego roku, po zasięgnięciu opinii organu sprawującego nadzór pedagogiczny. </w:t>
      </w:r>
    </w:p>
    <w:p w:rsidR="000534AB" w:rsidRPr="002D6674" w:rsidRDefault="000534AB" w:rsidP="002D6674">
      <w:pPr>
        <w:pStyle w:val="Akapitzlist"/>
        <w:numPr>
          <w:ilvl w:val="0"/>
          <w:numId w:val="67"/>
        </w:numPr>
        <w:tabs>
          <w:tab w:val="left" w:pos="284"/>
          <w:tab w:val="left" w:pos="3686"/>
        </w:tabs>
        <w:spacing w:line="360" w:lineRule="auto"/>
        <w:ind w:left="284" w:hanging="284"/>
        <w:jc w:val="both"/>
        <w:rPr>
          <w:rFonts w:ascii="Times New Roman" w:hAnsi="Times New Roman" w:cs="Times New Roman"/>
          <w:i/>
          <w:iCs/>
          <w:color w:val="000000" w:themeColor="text1"/>
          <w:sz w:val="24"/>
          <w:szCs w:val="24"/>
        </w:rPr>
      </w:pPr>
      <w:r w:rsidRPr="002D6674">
        <w:rPr>
          <w:rFonts w:ascii="Times New Roman" w:eastAsia="Times New Roman" w:hAnsi="Times New Roman" w:cs="Times New Roman"/>
          <w:color w:val="000000" w:themeColor="text1"/>
          <w:sz w:val="24"/>
          <w:szCs w:val="24"/>
        </w:rPr>
        <w:t xml:space="preserve">W przypadku </w:t>
      </w:r>
      <w:r w:rsidRPr="002D6674">
        <w:rPr>
          <w:rFonts w:ascii="Times New Roman" w:eastAsia="Times New Roman" w:hAnsi="Times New Roman" w:cs="Times New Roman"/>
          <w:bCs/>
          <w:color w:val="000000" w:themeColor="text1"/>
          <w:sz w:val="24"/>
          <w:szCs w:val="24"/>
        </w:rPr>
        <w:t>wprowadzenia do 30 września zmian do zatwierdzonego arkusza</w:t>
      </w:r>
      <w:r w:rsidRPr="002D6674">
        <w:rPr>
          <w:rFonts w:ascii="Times New Roman" w:eastAsia="Times New Roman" w:hAnsi="Times New Roman" w:cs="Times New Roman"/>
          <w:color w:val="000000" w:themeColor="text1"/>
          <w:sz w:val="24"/>
          <w:szCs w:val="24"/>
        </w:rPr>
        <w:t xml:space="preserve"> organizacji szkoły, </w:t>
      </w:r>
      <w:r w:rsidRPr="002D6674">
        <w:rPr>
          <w:rFonts w:ascii="Times New Roman" w:eastAsia="Times New Roman" w:hAnsi="Times New Roman" w:cs="Times New Roman"/>
          <w:bCs/>
          <w:color w:val="000000" w:themeColor="text1"/>
          <w:sz w:val="24"/>
          <w:szCs w:val="24"/>
        </w:rPr>
        <w:t>organ prowadzący zatwierdza arkusz po zasięgnięciu opinii zakładowych organizacji związkowych oraz opinii organu sprawującego nadzór pedagogiczny.</w:t>
      </w:r>
    </w:p>
    <w:p w:rsidR="000534AB" w:rsidRPr="002D6674" w:rsidRDefault="000534AB" w:rsidP="002D6674">
      <w:pPr>
        <w:pStyle w:val="Akapitzlist"/>
        <w:numPr>
          <w:ilvl w:val="0"/>
          <w:numId w:val="67"/>
        </w:numPr>
        <w:tabs>
          <w:tab w:val="left" w:pos="284"/>
          <w:tab w:val="left" w:pos="3686"/>
        </w:tabs>
        <w:spacing w:line="360" w:lineRule="auto"/>
        <w:ind w:left="284" w:hanging="284"/>
        <w:jc w:val="both"/>
        <w:rPr>
          <w:rFonts w:ascii="Times New Roman" w:hAnsi="Times New Roman" w:cs="Times New Roman"/>
          <w:i/>
          <w:iCs/>
          <w:color w:val="000000" w:themeColor="text1"/>
          <w:sz w:val="24"/>
          <w:szCs w:val="24"/>
        </w:rPr>
      </w:pPr>
      <w:r w:rsidRPr="002D6674">
        <w:rPr>
          <w:rFonts w:ascii="Times New Roman" w:hAnsi="Times New Roman" w:cs="Times New Roman"/>
          <w:color w:val="000000" w:themeColor="text1"/>
          <w:sz w:val="24"/>
          <w:szCs w:val="24"/>
        </w:rPr>
        <w:t>W arkuszu organizacji szkoły zamieszcza się plany nauczania do poszczególnych klas na cały cykl kształcenia, wykaz kadry pedagogicznej (określa liczbę nauczycieli w podziale na stopnie awansu zawodowego), arkusz zatrudnienia obsługi.</w:t>
      </w:r>
    </w:p>
    <w:p w:rsidR="000534AB" w:rsidRPr="002D6674" w:rsidRDefault="000534AB" w:rsidP="002D6674">
      <w:pPr>
        <w:pStyle w:val="Akapitzlist"/>
        <w:numPr>
          <w:ilvl w:val="0"/>
          <w:numId w:val="67"/>
        </w:numPr>
        <w:tabs>
          <w:tab w:val="left" w:pos="284"/>
          <w:tab w:val="left" w:pos="3686"/>
        </w:tabs>
        <w:spacing w:line="360" w:lineRule="auto"/>
        <w:ind w:left="284" w:hanging="284"/>
        <w:jc w:val="both"/>
        <w:rPr>
          <w:rFonts w:ascii="Times New Roman" w:hAnsi="Times New Roman" w:cs="Times New Roman"/>
          <w:i/>
          <w:iCs/>
          <w:color w:val="000000" w:themeColor="text1"/>
          <w:sz w:val="24"/>
          <w:szCs w:val="24"/>
        </w:rPr>
      </w:pPr>
      <w:r w:rsidRPr="002D6674">
        <w:rPr>
          <w:rFonts w:ascii="Times New Roman" w:hAnsi="Times New Roman" w:cs="Times New Roman"/>
          <w:color w:val="000000" w:themeColor="text1"/>
          <w:sz w:val="24"/>
          <w:szCs w:val="24"/>
        </w:rPr>
        <w:t>Na podstawie zatwierdzonego arkusza organizacji szkoły dyrektor szkoły, z uwzględnieniem zasad ochrony zdrowia i higieny pracy, ustala tygodniowy rozkład zajęć określający organizację stałych, obowiązkowych i nadobowiązkowych zajęć edukacyjnych.</w:t>
      </w:r>
    </w:p>
    <w:p w:rsidR="0036692E" w:rsidRPr="002D6674" w:rsidRDefault="0036692E" w:rsidP="002D6674">
      <w:pPr>
        <w:pStyle w:val="Akapitzlist"/>
        <w:numPr>
          <w:ilvl w:val="0"/>
          <w:numId w:val="67"/>
        </w:numPr>
        <w:tabs>
          <w:tab w:val="left" w:pos="284"/>
          <w:tab w:val="left" w:pos="3686"/>
        </w:tabs>
        <w:spacing w:line="360" w:lineRule="auto"/>
        <w:ind w:left="284" w:hanging="284"/>
        <w:jc w:val="both"/>
        <w:rPr>
          <w:rFonts w:ascii="Times New Roman" w:hAnsi="Times New Roman" w:cs="Times New Roman"/>
          <w:i/>
          <w:iCs/>
          <w:color w:val="000000" w:themeColor="text1"/>
          <w:sz w:val="24"/>
          <w:szCs w:val="24"/>
        </w:rPr>
      </w:pPr>
      <w:r w:rsidRPr="002D6674">
        <w:rPr>
          <w:rFonts w:ascii="Times New Roman" w:hAnsi="Times New Roman" w:cs="Times New Roman"/>
          <w:color w:val="000000" w:themeColor="text1"/>
          <w:sz w:val="24"/>
          <w:szCs w:val="24"/>
        </w:rPr>
        <w:t>Szkoła używa programu VULCAN jako elektronicznego dziennika dokumentującego zajęcia lekcyjne i pozalekcyjne.</w:t>
      </w:r>
    </w:p>
    <w:p w:rsidR="000534AB" w:rsidRPr="002D6674" w:rsidRDefault="000534AB" w:rsidP="002D6674">
      <w:pPr>
        <w:pStyle w:val="Akapitzlist"/>
        <w:tabs>
          <w:tab w:val="left" w:pos="284"/>
          <w:tab w:val="left" w:pos="3686"/>
        </w:tabs>
        <w:spacing w:line="360" w:lineRule="auto"/>
        <w:ind w:left="284"/>
        <w:jc w:val="both"/>
        <w:rPr>
          <w:rFonts w:ascii="Times New Roman" w:hAnsi="Times New Roman" w:cs="Times New Roman"/>
          <w:i/>
          <w:iCs/>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521"/>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15</w:t>
      </w:r>
    </w:p>
    <w:p w:rsidR="000534AB" w:rsidRPr="002D6674" w:rsidRDefault="000534AB" w:rsidP="002D6674">
      <w:pPr>
        <w:pStyle w:val="Akapitzlist"/>
        <w:widowControl w:val="0"/>
        <w:numPr>
          <w:ilvl w:val="0"/>
          <w:numId w:val="53"/>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Niektóre zajęcia typu: nauczanie języków obcych, informatyki, wychowanie fizyczne, </w:t>
      </w:r>
      <w:r w:rsidRPr="002D6674">
        <w:rPr>
          <w:rFonts w:ascii="Times New Roman" w:hAnsi="Times New Roman" w:cs="Times New Roman"/>
          <w:color w:val="000000" w:themeColor="text1"/>
          <w:sz w:val="24"/>
          <w:szCs w:val="24"/>
        </w:rPr>
        <w:lastRenderedPageBreak/>
        <w:t>zajęcia dydaktyczno-wyrównawcze, gimnastyka korekcyjna, koła zainteresowań i inne zajęcia nadobowiązkowe mogą być prowadzone poza systemem klasowo-lekcyjnym w grupach oddziałowych lub między klasowych.</w:t>
      </w:r>
    </w:p>
    <w:p w:rsidR="000534AB" w:rsidRPr="002D6674" w:rsidRDefault="000534AB" w:rsidP="002D6674">
      <w:pPr>
        <w:pStyle w:val="Akapitzlist"/>
        <w:widowControl w:val="0"/>
        <w:numPr>
          <w:ilvl w:val="0"/>
          <w:numId w:val="53"/>
        </w:numPr>
        <w:tabs>
          <w:tab w:val="left"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organizuje się zajęcia dodatkowe dla uczniów z uwzględnieniem w szczególności ich potrzeb rozwojowych, takie jak:</w:t>
      </w:r>
    </w:p>
    <w:p w:rsidR="000534AB" w:rsidRPr="002D6674" w:rsidRDefault="000534AB" w:rsidP="002D6674">
      <w:pPr>
        <w:widowControl w:val="0"/>
        <w:numPr>
          <w:ilvl w:val="0"/>
          <w:numId w:val="6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przedmiotowe koła zainteresowań;</w:t>
      </w:r>
    </w:p>
    <w:p w:rsidR="000534AB" w:rsidRPr="002D6674" w:rsidRDefault="000534AB" w:rsidP="002D6674">
      <w:pPr>
        <w:widowControl w:val="0"/>
        <w:numPr>
          <w:ilvl w:val="0"/>
          <w:numId w:val="6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zajęcia rekreacyjno-sportowe;</w:t>
      </w:r>
    </w:p>
    <w:p w:rsidR="000534AB" w:rsidRPr="002D6674" w:rsidRDefault="000534AB" w:rsidP="002D6674">
      <w:pPr>
        <w:widowControl w:val="0"/>
        <w:numPr>
          <w:ilvl w:val="0"/>
          <w:numId w:val="6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inne - zgodnie z zainteresowaniami.</w:t>
      </w:r>
    </w:p>
    <w:p w:rsidR="000534AB" w:rsidRPr="002D6674" w:rsidRDefault="000534AB" w:rsidP="002D6674">
      <w:pPr>
        <w:pStyle w:val="Akapitzlist"/>
        <w:widowControl w:val="0"/>
        <w:numPr>
          <w:ilvl w:val="0"/>
          <w:numId w:val="7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 prowadzący może wnieść własne ustalenia i wymagania wobec zajęć płatnych z budżetu szkoły lub gminy.</w:t>
      </w:r>
    </w:p>
    <w:p w:rsidR="000534AB" w:rsidRPr="002D6674" w:rsidRDefault="000534AB" w:rsidP="002D6674">
      <w:pPr>
        <w:pStyle w:val="Akapitzlist"/>
        <w:widowControl w:val="0"/>
        <w:numPr>
          <w:ilvl w:val="0"/>
          <w:numId w:val="7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Obowiązkowy wymiar zajęć wychowana fizycznego dla klas IV-VIII wynosi 4 godziny lekcyjne. </w:t>
      </w:r>
    </w:p>
    <w:p w:rsidR="000534AB" w:rsidRPr="002D6674" w:rsidRDefault="000534AB" w:rsidP="002D6674">
      <w:pPr>
        <w:pStyle w:val="Akapitzlist"/>
        <w:widowControl w:val="0"/>
        <w:numPr>
          <w:ilvl w:val="0"/>
          <w:numId w:val="62"/>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dwie godziny zajęć wychowania fizycznego realizowanych jest w formie zajęć do wyboru: zajęć sportowych i rekreacyjno-zdrowotnych gier i zabaw ruchowych, zajęć tanecznych lub aktywnych form turystyki;</w:t>
      </w:r>
    </w:p>
    <w:p w:rsidR="000534AB" w:rsidRPr="002D6674" w:rsidRDefault="000534AB" w:rsidP="002D6674">
      <w:pPr>
        <w:pStyle w:val="Akapitzlist"/>
        <w:widowControl w:val="0"/>
        <w:numPr>
          <w:ilvl w:val="0"/>
          <w:numId w:val="62"/>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zajęcia wychowania fizycznego, o których mowa ust.4 pkt1 mogą być realizowane przez szkołę  jako lekcyjne, pozalekcyjne lub pozaszkolne;</w:t>
      </w:r>
    </w:p>
    <w:p w:rsidR="000534AB" w:rsidRPr="002D6674" w:rsidRDefault="000534AB" w:rsidP="002D6674">
      <w:pPr>
        <w:pStyle w:val="Akapitzlist"/>
        <w:widowControl w:val="0"/>
        <w:numPr>
          <w:ilvl w:val="0"/>
          <w:numId w:val="62"/>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w porozumieniu z organem prowadzącym i po zaopiniowaniu przez radę pedagogiczną i radę rodziców, przygotowuje propozycje realizacji zajęć do wyboru z wychowania fizycznego, które powinny uwzględniać: potrzeby zdrowotne uczniów, ich zainteresowania oraz osiągnięcia sportowe w danej dziedzinie sportu bądź aktywności ruchowej, uwarunkowania lokalne, miejsce zamieszkania uczniów, tradycje sportowe szkoły i środowiska, możliwości kadrowe;</w:t>
      </w:r>
    </w:p>
    <w:p w:rsidR="000534AB" w:rsidRPr="002D6674" w:rsidRDefault="000534AB" w:rsidP="002D6674">
      <w:pPr>
        <w:pStyle w:val="Akapitzlist"/>
        <w:widowControl w:val="0"/>
        <w:numPr>
          <w:ilvl w:val="0"/>
          <w:numId w:val="62"/>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uczniowie dokonują wyboru obowiązkowych zajęć wychowania fizycznego za zgodą rodziców;</w:t>
      </w:r>
    </w:p>
    <w:p w:rsidR="000534AB" w:rsidRPr="002D6674" w:rsidRDefault="000534AB" w:rsidP="002D6674">
      <w:pPr>
        <w:pStyle w:val="Akapitzlist"/>
        <w:widowControl w:val="0"/>
        <w:numPr>
          <w:ilvl w:val="0"/>
          <w:numId w:val="62"/>
        </w:numPr>
        <w:tabs>
          <w:tab w:val="left"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dopuszcza się możliwość łączenia trzecich i czwartych godzin wychowania fizycznego z zachowaniem liczby godzin przeznaczonych na te zajęcia w okresie nie dłuższym niż 4 tygodnie.</w:t>
      </w:r>
    </w:p>
    <w:p w:rsidR="000534AB" w:rsidRPr="002D6674" w:rsidRDefault="000534AB" w:rsidP="002D6674">
      <w:pPr>
        <w:pStyle w:val="Akapitzlist"/>
        <w:widowControl w:val="0"/>
        <w:tabs>
          <w:tab w:val="left" w:pos="851"/>
        </w:tabs>
        <w:suppressAutoHyphens/>
        <w:spacing w:after="0" w:line="360" w:lineRule="auto"/>
        <w:ind w:left="851"/>
        <w:jc w:val="both"/>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Cs/>
          <w:color w:val="000000" w:themeColor="text1"/>
          <w:sz w:val="24"/>
          <w:szCs w:val="24"/>
        </w:rPr>
      </w:pPr>
      <w:r w:rsidRPr="002D6674">
        <w:rPr>
          <w:rFonts w:ascii="Times New Roman" w:hAnsi="Times New Roman" w:cs="Times New Roman"/>
          <w:bCs/>
          <w:color w:val="000000" w:themeColor="text1"/>
          <w:sz w:val="24"/>
          <w:szCs w:val="24"/>
        </w:rPr>
        <w:t>§ 16</w:t>
      </w:r>
    </w:p>
    <w:p w:rsidR="000534AB" w:rsidRPr="002D6674" w:rsidRDefault="000534AB" w:rsidP="002D6674">
      <w:pPr>
        <w:pStyle w:val="Akapitzlist"/>
        <w:numPr>
          <w:ilvl w:val="0"/>
          <w:numId w:val="63"/>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 szkole funkcjonuje wewnątrzszkolny system doradztwa zawodowego obejmujący zaplanowane i systematyczne działania mające na celu wspieranie uczniów i słuchaczy w procesie podejmowania świadomych decyzji edukacyjnych i zawodowych.</w:t>
      </w:r>
    </w:p>
    <w:p w:rsidR="000534AB" w:rsidRPr="002D6674" w:rsidRDefault="000534AB" w:rsidP="002D6674">
      <w:pPr>
        <w:pStyle w:val="Akapitzlist"/>
        <w:numPr>
          <w:ilvl w:val="0"/>
          <w:numId w:val="63"/>
        </w:num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lastRenderedPageBreak/>
        <w:t xml:space="preserve">Program realizacji wewnątrzszkolnego systemu doradztwa zawodowego opracowuje się na </w:t>
      </w:r>
      <w:proofErr w:type="spellStart"/>
      <w:r w:rsidRPr="002D6674">
        <w:rPr>
          <w:rFonts w:ascii="Times New Roman" w:eastAsia="Times New Roman" w:hAnsi="Times New Roman" w:cs="Times New Roman"/>
          <w:color w:val="000000" w:themeColor="text1"/>
          <w:sz w:val="24"/>
          <w:szCs w:val="24"/>
        </w:rPr>
        <w:t>każdy</w:t>
      </w:r>
      <w:proofErr w:type="spellEnd"/>
      <w:r w:rsidRPr="002D6674">
        <w:rPr>
          <w:rFonts w:ascii="Times New Roman" w:eastAsia="Times New Roman" w:hAnsi="Times New Roman" w:cs="Times New Roman"/>
          <w:color w:val="000000" w:themeColor="text1"/>
          <w:sz w:val="24"/>
          <w:szCs w:val="24"/>
        </w:rPr>
        <w:t xml:space="preserve"> nowy rok szkolny.</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3.   Program określa: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a. działania związane z realizacją doradztwa zawodowego, w tym: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a) tematykę działań, z uwzględnieniem treści programowych,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b) metody i formy realizacji działań,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c) terminy realizacji działań,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d) osoby odpowiedzialne za realizację poszczególnych działań,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b. podmioty, z którymi szkoła współpracuje przy realizacji działań,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4.  Program, opracowuje doradca zawodowy albo inny nauczyciel lub nauczyciele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odpowiedzialni za realizację doradztwa zawodowego w szkole, wyznaczeni przez dyrektora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szkoły.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5.  Dyrektor szkoły, w terminie do dnia 30 września </w:t>
      </w:r>
      <w:proofErr w:type="spellStart"/>
      <w:r w:rsidRPr="002D6674">
        <w:rPr>
          <w:rFonts w:ascii="Times New Roman" w:eastAsia="Times New Roman" w:hAnsi="Times New Roman" w:cs="Times New Roman"/>
          <w:color w:val="000000" w:themeColor="text1"/>
          <w:sz w:val="24"/>
          <w:szCs w:val="24"/>
        </w:rPr>
        <w:t>każdego</w:t>
      </w:r>
      <w:proofErr w:type="spellEnd"/>
      <w:r w:rsidRPr="002D6674">
        <w:rPr>
          <w:rFonts w:ascii="Times New Roman" w:eastAsia="Times New Roman" w:hAnsi="Times New Roman" w:cs="Times New Roman"/>
          <w:color w:val="000000" w:themeColor="text1"/>
          <w:sz w:val="24"/>
          <w:szCs w:val="24"/>
        </w:rPr>
        <w:t xml:space="preserve"> roku szkolnego, po zasięgnięciu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opinii rady pedagogicznej, zatwierdza program wewnątrzszkolnego systemu doradztwa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zawodowego,</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6. Działania w zakresie doradztwa zawodowego w klasach I–VI obejmują orientację zawodową, która ma na celu zapoznanie uczniów z wybranymi zawodami, kształtowanie pozytywnych postaw wobec pracy i edukacji oraz pobudzanie, rozpoznawanie i rozwijanie ich zainteresowań i uzdolnień.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7. Działania w zakresie doradztwa zawodowego w klasach VII i VIII mają na celu wspieranie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uczniów w procesie przygotowania ich do świadomego i samodzielnego wyboru kolejnego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etapu kształcenia i zawodu, z uwzględnieniem ich zainteresowań, uzdolnień i predyspozycji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zawodowych oraz informacji na temat systemu edukacji i rynku pracy.</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8.  Za realizację treści zawartych w wewnątrzszkolnym systemie doradztwa zawodowego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odpowiedzialni są wszyscy nauczyciele i wychowawcy uczący w klasach I- VIII, doradca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zawodowy oraz pedagog.</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9.  Doradztwo zawodowe jest realizowane: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1) w klasach I–VIII na obowiązkowych zajęciach edukacyjnych z zakresu kształcenia ogólnego,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3) w klasach VII i VIII na zajęciach z zakresu doradztwa zawodowego,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4) w klasach I-VIII na zajęciach z nauczycielem wychowawcą opiekującym się oddziałem;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5) we wszystkich klasach w ramach wizyt </w:t>
      </w:r>
      <w:proofErr w:type="spellStart"/>
      <w:r w:rsidRPr="002D6674">
        <w:rPr>
          <w:rFonts w:ascii="Times New Roman" w:eastAsia="Times New Roman" w:hAnsi="Times New Roman" w:cs="Times New Roman"/>
          <w:color w:val="000000" w:themeColor="text1"/>
          <w:sz w:val="24"/>
          <w:szCs w:val="24"/>
        </w:rPr>
        <w:t>zawodoznawczych</w:t>
      </w:r>
      <w:proofErr w:type="spellEnd"/>
      <w:r w:rsidRPr="002D6674">
        <w:rPr>
          <w:rFonts w:ascii="Times New Roman" w:eastAsia="Times New Roman" w:hAnsi="Times New Roman" w:cs="Times New Roman"/>
          <w:color w:val="000000" w:themeColor="text1"/>
          <w:sz w:val="24"/>
          <w:szCs w:val="24"/>
        </w:rPr>
        <w:t>, które mają na celu poznanie przez uczniów pracy w wybranych zawodach, organizowanych u pracodawców, lub w szkołach prowadzących kształcenie zawodowe.</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lastRenderedPageBreak/>
        <w:t>10. Treści programowe z zakresu doradztwa zawodowego we wszystkich klasach realizowane są w czterech obszarach:</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1) Poznanie siebie/Poznanie własnych zasobów,</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2) Świat zawodów i rynek pracy,</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3) Rynek pracy i uczenie się przez całe </w:t>
      </w:r>
      <w:proofErr w:type="spellStart"/>
      <w:r w:rsidRPr="002D6674">
        <w:rPr>
          <w:rFonts w:ascii="Times New Roman" w:eastAsia="Times New Roman" w:hAnsi="Times New Roman" w:cs="Times New Roman"/>
          <w:color w:val="000000" w:themeColor="text1"/>
          <w:sz w:val="24"/>
          <w:szCs w:val="24"/>
        </w:rPr>
        <w:t>życie</w:t>
      </w:r>
      <w:proofErr w:type="spellEnd"/>
      <w:r w:rsidRPr="002D6674">
        <w:rPr>
          <w:rFonts w:ascii="Times New Roman" w:eastAsia="Times New Roman" w:hAnsi="Times New Roman" w:cs="Times New Roman"/>
          <w:color w:val="000000" w:themeColor="text1"/>
          <w:sz w:val="24"/>
          <w:szCs w:val="24"/>
        </w:rPr>
        <w:t>,</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4) Planowanie własnego rozwoju i podejmowanie decyzji edukacyjno-zawodowych.</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11. Do zadań doradcy zawodowego </w:t>
      </w:r>
      <w:proofErr w:type="spellStart"/>
      <w:r w:rsidRPr="002D6674">
        <w:rPr>
          <w:rFonts w:ascii="Times New Roman" w:eastAsia="Times New Roman" w:hAnsi="Times New Roman" w:cs="Times New Roman"/>
          <w:color w:val="000000" w:themeColor="text1"/>
          <w:sz w:val="24"/>
          <w:szCs w:val="24"/>
        </w:rPr>
        <w:t>należy</w:t>
      </w:r>
      <w:proofErr w:type="spellEnd"/>
      <w:r w:rsidRPr="002D6674">
        <w:rPr>
          <w:rFonts w:ascii="Times New Roman" w:eastAsia="Times New Roman" w:hAnsi="Times New Roman" w:cs="Times New Roman"/>
          <w:color w:val="000000" w:themeColor="text1"/>
          <w:sz w:val="24"/>
          <w:szCs w:val="24"/>
        </w:rPr>
        <w:t xml:space="preserve"> w szczególności: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1) systematyczne diagnozowanie zapotrzebowania uczniów i słuchaczy na działania związane z realizacją doradztwa zawodowego;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2)  prowadzenie zajęć z zakresu doradztwa zawodowego</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3)  opracowywanie we współpracy z innymi nauczycielami, wychowawcami i pedagogami,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programu wewnątrzszkolnego systemu doradztwa zawodowego,</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4) wspieranie nauczycieli, wychowawców i pedagogów w zakresie realizacji działań związanych z doradztwem zawodowym,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5)  koordynowanie działalności informacyjno-doradczej realizowanej przez szkołę, w tym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gromadzenie, aktualizacja i udostępnianie informacji edukacyjnych i zawodowych </w:t>
      </w:r>
    </w:p>
    <w:p w:rsidR="000534AB" w:rsidRPr="002D6674" w:rsidRDefault="000534AB"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właściwych dla danego poziomu kształcenia.</w:t>
      </w:r>
    </w:p>
    <w:p w:rsidR="000534AB" w:rsidRPr="002D6674" w:rsidRDefault="000534AB" w:rsidP="002D6674">
      <w:pPr>
        <w:pStyle w:val="Akapitzlist"/>
        <w:widowControl w:val="0"/>
        <w:tabs>
          <w:tab w:val="left" w:pos="0"/>
        </w:tabs>
        <w:suppressAutoHyphens/>
        <w:spacing w:after="0" w:line="360" w:lineRule="auto"/>
        <w:rPr>
          <w:rFonts w:ascii="Times New Roman" w:hAnsi="Times New Roman" w:cs="Times New Roman"/>
          <w:b/>
          <w:color w:val="000000" w:themeColor="text1"/>
          <w:sz w:val="24"/>
          <w:szCs w:val="24"/>
        </w:rPr>
      </w:pPr>
    </w:p>
    <w:p w:rsidR="0036692E" w:rsidRPr="002D6674" w:rsidRDefault="0036692E" w:rsidP="002D6674">
      <w:pPr>
        <w:pStyle w:val="Akapitzlist"/>
        <w:widowControl w:val="0"/>
        <w:tabs>
          <w:tab w:val="left" w:pos="0"/>
        </w:tabs>
        <w:suppressAutoHyphens/>
        <w:spacing w:after="0" w:line="360" w:lineRule="auto"/>
        <w:rPr>
          <w:rFonts w:ascii="Times New Roman" w:hAnsi="Times New Roman" w:cs="Times New Roman"/>
          <w:b/>
          <w:color w:val="000000" w:themeColor="text1"/>
          <w:sz w:val="24"/>
          <w:szCs w:val="24"/>
        </w:rPr>
      </w:pPr>
    </w:p>
    <w:p w:rsidR="0036692E" w:rsidRPr="002D6674" w:rsidRDefault="0036692E" w:rsidP="002D6674">
      <w:pPr>
        <w:pStyle w:val="Akapitzlist"/>
        <w:widowControl w:val="0"/>
        <w:tabs>
          <w:tab w:val="left" w:pos="0"/>
        </w:tabs>
        <w:suppressAutoHyphens/>
        <w:spacing w:after="0" w:line="360" w:lineRule="auto"/>
        <w:rPr>
          <w:rFonts w:ascii="Times New Roman" w:hAnsi="Times New Roman" w:cs="Times New Roman"/>
          <w:b/>
          <w:color w:val="000000" w:themeColor="text1"/>
          <w:sz w:val="24"/>
          <w:szCs w:val="24"/>
        </w:rPr>
      </w:pPr>
    </w:p>
    <w:p w:rsidR="0036692E" w:rsidRPr="002D6674" w:rsidRDefault="0036692E" w:rsidP="002D6674">
      <w:pPr>
        <w:pStyle w:val="Akapitzlist"/>
        <w:widowControl w:val="0"/>
        <w:tabs>
          <w:tab w:val="left" w:pos="0"/>
        </w:tabs>
        <w:suppressAutoHyphens/>
        <w:spacing w:after="0" w:line="360" w:lineRule="auto"/>
        <w:rPr>
          <w:rFonts w:ascii="Times New Roman" w:hAnsi="Times New Roman" w:cs="Times New Roman"/>
          <w:b/>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17</w:t>
      </w:r>
    </w:p>
    <w:p w:rsidR="000534AB" w:rsidRPr="002D6674" w:rsidRDefault="000534AB" w:rsidP="002D6674">
      <w:pPr>
        <w:pStyle w:val="Tekstpodstawowywcity21"/>
        <w:numPr>
          <w:ilvl w:val="0"/>
          <w:numId w:val="74"/>
        </w:numPr>
        <w:tabs>
          <w:tab w:val="left" w:pos="284"/>
        </w:tabs>
        <w:spacing w:line="360" w:lineRule="auto"/>
        <w:ind w:left="284" w:hanging="284"/>
        <w:rPr>
          <w:rFonts w:cs="Times New Roman"/>
          <w:color w:val="000000" w:themeColor="text1"/>
          <w:szCs w:val="24"/>
        </w:rPr>
      </w:pPr>
      <w:r w:rsidRPr="002D6674">
        <w:rPr>
          <w:rFonts w:cs="Times New Roman"/>
          <w:color w:val="000000" w:themeColor="text1"/>
          <w:szCs w:val="24"/>
        </w:rPr>
        <w:t>Religia jako przedmiot szkolny nieobowiązkowy jest prowadzona dla uczniów, których rodzice sobie tego życzą;</w:t>
      </w:r>
    </w:p>
    <w:p w:rsidR="000534AB" w:rsidRPr="002D6674" w:rsidRDefault="000534AB" w:rsidP="002D6674">
      <w:pPr>
        <w:pStyle w:val="Tekstpodstawowywcity21"/>
        <w:numPr>
          <w:ilvl w:val="0"/>
          <w:numId w:val="50"/>
        </w:numPr>
        <w:tabs>
          <w:tab w:val="clear" w:pos="720"/>
          <w:tab w:val="num" w:pos="851"/>
        </w:tabs>
        <w:spacing w:line="360" w:lineRule="auto"/>
        <w:ind w:left="851" w:hanging="284"/>
        <w:rPr>
          <w:rFonts w:cs="Times New Roman"/>
          <w:color w:val="000000" w:themeColor="text1"/>
          <w:szCs w:val="24"/>
        </w:rPr>
      </w:pPr>
      <w:r w:rsidRPr="002D6674">
        <w:rPr>
          <w:rFonts w:cs="Times New Roman"/>
          <w:color w:val="000000" w:themeColor="text1"/>
          <w:szCs w:val="24"/>
        </w:rPr>
        <w:t>życzenie wyrażane jest w najprostszej formie, nie musi być ponawiane w kolejnym roku szkolnym, może natomiast zostać zmienione;</w:t>
      </w:r>
    </w:p>
    <w:p w:rsidR="000534AB" w:rsidRPr="002D6674" w:rsidRDefault="000534AB" w:rsidP="002D6674">
      <w:pPr>
        <w:pStyle w:val="Tekstpodstawowywcity21"/>
        <w:numPr>
          <w:ilvl w:val="0"/>
          <w:numId w:val="50"/>
        </w:numPr>
        <w:tabs>
          <w:tab w:val="clear" w:pos="720"/>
          <w:tab w:val="num" w:pos="851"/>
        </w:tabs>
        <w:spacing w:line="360" w:lineRule="auto"/>
        <w:ind w:left="851" w:hanging="284"/>
        <w:rPr>
          <w:rFonts w:cs="Times New Roman"/>
          <w:color w:val="000000" w:themeColor="text1"/>
          <w:szCs w:val="24"/>
        </w:rPr>
      </w:pPr>
      <w:r w:rsidRPr="002D6674">
        <w:rPr>
          <w:rFonts w:cs="Times New Roman"/>
          <w:color w:val="000000" w:themeColor="text1"/>
          <w:szCs w:val="24"/>
        </w:rPr>
        <w:t>uczniowie nie korzystający z lekcji religii objęci są zajęciami opiekuńczo-wychowawczymi;</w:t>
      </w:r>
    </w:p>
    <w:p w:rsidR="000534AB" w:rsidRPr="002D6674" w:rsidRDefault="000534AB" w:rsidP="002D6674">
      <w:pPr>
        <w:pStyle w:val="Tekstpodstawowywcity21"/>
        <w:numPr>
          <w:ilvl w:val="0"/>
          <w:numId w:val="50"/>
        </w:numPr>
        <w:tabs>
          <w:tab w:val="clear" w:pos="720"/>
          <w:tab w:val="num" w:pos="851"/>
        </w:tabs>
        <w:spacing w:line="360" w:lineRule="auto"/>
        <w:ind w:left="851" w:hanging="284"/>
        <w:rPr>
          <w:rFonts w:cs="Times New Roman"/>
          <w:color w:val="000000" w:themeColor="text1"/>
          <w:szCs w:val="24"/>
        </w:rPr>
      </w:pPr>
      <w:r w:rsidRPr="002D6674">
        <w:rPr>
          <w:rFonts w:cs="Times New Roman"/>
          <w:color w:val="000000" w:themeColor="text1"/>
          <w:szCs w:val="24"/>
        </w:rPr>
        <w:t>nauczanie religii odbywa się w oparciu o programy potwierdzone przez władze kościelne;</w:t>
      </w:r>
    </w:p>
    <w:p w:rsidR="000534AB" w:rsidRPr="002D6674" w:rsidRDefault="000534AB" w:rsidP="002D6674">
      <w:pPr>
        <w:pStyle w:val="Tekstpodstawowywcity21"/>
        <w:numPr>
          <w:ilvl w:val="0"/>
          <w:numId w:val="50"/>
        </w:numPr>
        <w:tabs>
          <w:tab w:val="clear" w:pos="720"/>
          <w:tab w:val="num" w:pos="851"/>
        </w:tabs>
        <w:spacing w:line="360" w:lineRule="auto"/>
        <w:ind w:left="851" w:hanging="284"/>
        <w:rPr>
          <w:rFonts w:cs="Times New Roman"/>
          <w:color w:val="000000" w:themeColor="text1"/>
          <w:szCs w:val="24"/>
        </w:rPr>
      </w:pPr>
      <w:r w:rsidRPr="002D6674">
        <w:rPr>
          <w:rFonts w:cs="Times New Roman"/>
          <w:color w:val="000000" w:themeColor="text1"/>
          <w:szCs w:val="24"/>
        </w:rPr>
        <w:t>nauczyciela religii zatrudnia dyrektor szkoły na podstawie imiennego, pisemnego skierowania wydanego, w przypadku kościoła katolickiego przez właściwego biskupa diecezjalnego lub zwierzchników kościołów w przypadku innych wyznań;</w:t>
      </w:r>
    </w:p>
    <w:p w:rsidR="000534AB" w:rsidRPr="002D6674" w:rsidRDefault="000534AB" w:rsidP="002D6674">
      <w:pPr>
        <w:pStyle w:val="Tekstpodstawowywcity21"/>
        <w:numPr>
          <w:ilvl w:val="0"/>
          <w:numId w:val="50"/>
        </w:numPr>
        <w:tabs>
          <w:tab w:val="clear" w:pos="720"/>
          <w:tab w:val="num" w:pos="851"/>
        </w:tabs>
        <w:spacing w:line="360" w:lineRule="auto"/>
        <w:ind w:left="851" w:hanging="284"/>
        <w:rPr>
          <w:rFonts w:cs="Times New Roman"/>
          <w:color w:val="000000" w:themeColor="text1"/>
          <w:szCs w:val="24"/>
        </w:rPr>
      </w:pPr>
      <w:r w:rsidRPr="002D6674">
        <w:rPr>
          <w:rFonts w:cs="Times New Roman"/>
          <w:color w:val="000000" w:themeColor="text1"/>
          <w:szCs w:val="24"/>
        </w:rPr>
        <w:lastRenderedPageBreak/>
        <w:t>nauczyciel religii wchodzi w skład rady pedagogicznej;</w:t>
      </w:r>
    </w:p>
    <w:p w:rsidR="000534AB" w:rsidRPr="002D6674" w:rsidRDefault="000534AB" w:rsidP="002D6674">
      <w:pPr>
        <w:pStyle w:val="Tekstpodstawowywcity21"/>
        <w:numPr>
          <w:ilvl w:val="0"/>
          <w:numId w:val="50"/>
        </w:numPr>
        <w:tabs>
          <w:tab w:val="clear" w:pos="720"/>
          <w:tab w:val="num" w:pos="851"/>
          <w:tab w:val="left" w:pos="4310"/>
          <w:tab w:val="left" w:pos="4452"/>
        </w:tabs>
        <w:spacing w:line="360" w:lineRule="auto"/>
        <w:ind w:left="851" w:hanging="284"/>
        <w:rPr>
          <w:rFonts w:cs="Times New Roman"/>
          <w:color w:val="000000" w:themeColor="text1"/>
          <w:szCs w:val="24"/>
        </w:rPr>
      </w:pPr>
      <w:r w:rsidRPr="002D6674">
        <w:rPr>
          <w:rFonts w:cs="Times New Roman"/>
          <w:color w:val="000000" w:themeColor="text1"/>
          <w:szCs w:val="24"/>
        </w:rPr>
        <w:t>nauczyciel religii ma prawo do organizowania swoich spotkań z rodzicami swoich uczniów wcześniej ustalając z dyrektorem szkoły termin i miejsce planowanego spotkania;</w:t>
      </w:r>
    </w:p>
    <w:p w:rsidR="000534AB" w:rsidRPr="002D6674" w:rsidRDefault="000534AB" w:rsidP="002D6674">
      <w:pPr>
        <w:pStyle w:val="Tekstpodstawowywcity21"/>
        <w:numPr>
          <w:ilvl w:val="0"/>
          <w:numId w:val="50"/>
        </w:numPr>
        <w:tabs>
          <w:tab w:val="clear" w:pos="720"/>
          <w:tab w:val="num" w:pos="851"/>
        </w:tabs>
        <w:spacing w:line="360" w:lineRule="auto"/>
        <w:ind w:left="851" w:hanging="284"/>
        <w:rPr>
          <w:rFonts w:cs="Times New Roman"/>
          <w:color w:val="000000" w:themeColor="text1"/>
          <w:szCs w:val="24"/>
        </w:rPr>
      </w:pPr>
      <w:r w:rsidRPr="002D6674">
        <w:rPr>
          <w:rFonts w:cs="Times New Roman"/>
          <w:color w:val="000000" w:themeColor="text1"/>
          <w:szCs w:val="24"/>
        </w:rPr>
        <w:t>nauczyciel religii ma obowiązek wypełniania dziennika lekcyjnego;</w:t>
      </w:r>
    </w:p>
    <w:p w:rsidR="000534AB" w:rsidRPr="002D6674" w:rsidRDefault="000534AB" w:rsidP="002D6674">
      <w:pPr>
        <w:pStyle w:val="Tekstpodstawowywcity21"/>
        <w:numPr>
          <w:ilvl w:val="0"/>
          <w:numId w:val="50"/>
        </w:numPr>
        <w:tabs>
          <w:tab w:val="clear" w:pos="720"/>
          <w:tab w:val="num" w:pos="851"/>
        </w:tabs>
        <w:spacing w:line="360" w:lineRule="auto"/>
        <w:ind w:left="851" w:hanging="284"/>
        <w:rPr>
          <w:rFonts w:cs="Times New Roman"/>
          <w:color w:val="000000" w:themeColor="text1"/>
          <w:szCs w:val="24"/>
        </w:rPr>
      </w:pPr>
      <w:r w:rsidRPr="002D6674">
        <w:rPr>
          <w:rFonts w:cs="Times New Roman"/>
          <w:color w:val="000000" w:themeColor="text1"/>
          <w:szCs w:val="24"/>
        </w:rPr>
        <w:t>nauka religii odbywa się w wymiarze dwóch godzin lekcyjnych tygodniowo;</w:t>
      </w:r>
    </w:p>
    <w:p w:rsidR="000534AB" w:rsidRPr="002D6674" w:rsidRDefault="000534AB" w:rsidP="002D6674">
      <w:pPr>
        <w:pStyle w:val="Tekstpodstawowywcity21"/>
        <w:numPr>
          <w:ilvl w:val="0"/>
          <w:numId w:val="50"/>
        </w:numPr>
        <w:tabs>
          <w:tab w:val="clear" w:pos="720"/>
          <w:tab w:val="num" w:pos="993"/>
          <w:tab w:val="left" w:pos="4310"/>
          <w:tab w:val="left" w:pos="4594"/>
          <w:tab w:val="left" w:pos="4877"/>
        </w:tabs>
        <w:spacing w:line="360" w:lineRule="auto"/>
        <w:ind w:left="993" w:hanging="426"/>
        <w:rPr>
          <w:rFonts w:cs="Times New Roman"/>
          <w:color w:val="000000" w:themeColor="text1"/>
          <w:szCs w:val="24"/>
        </w:rPr>
      </w:pPr>
      <w:r w:rsidRPr="002D6674">
        <w:rPr>
          <w:rFonts w:cs="Times New Roman"/>
          <w:color w:val="000000" w:themeColor="text1"/>
          <w:szCs w:val="24"/>
        </w:rPr>
        <w:t>nadzór pedagogiczny nad nauczaniem religii, w zakresie metodyki i zgodności z programem  prowadzi dyrektor szkoły oraz pracownicy nadzoru pedagogicznego;</w:t>
      </w:r>
    </w:p>
    <w:p w:rsidR="000534AB" w:rsidRPr="002D6674" w:rsidRDefault="000534AB" w:rsidP="002D6674">
      <w:pPr>
        <w:pStyle w:val="Tekstpodstawowywcity21"/>
        <w:numPr>
          <w:ilvl w:val="0"/>
          <w:numId w:val="50"/>
        </w:numPr>
        <w:tabs>
          <w:tab w:val="clear" w:pos="720"/>
          <w:tab w:val="num" w:pos="851"/>
        </w:tabs>
        <w:spacing w:line="360" w:lineRule="auto"/>
        <w:ind w:left="993" w:hanging="426"/>
        <w:rPr>
          <w:rFonts w:cs="Times New Roman"/>
          <w:color w:val="000000" w:themeColor="text1"/>
          <w:szCs w:val="24"/>
        </w:rPr>
      </w:pPr>
      <w:r w:rsidRPr="002D6674">
        <w:rPr>
          <w:rFonts w:cs="Times New Roman"/>
          <w:color w:val="000000" w:themeColor="text1"/>
          <w:szCs w:val="24"/>
        </w:rPr>
        <w:t>uczniowi, który uczęszczał na dodatkowe zajęcia edukacyjne z religii do średniej ocen, wlicza się także ocenę roczną uzyskaną z tych zajęć i umieszcza się ją na świadectwie promocyjnym i  świadectwie ukończenia szkoły.</w:t>
      </w:r>
    </w:p>
    <w:p w:rsidR="000534AB" w:rsidRPr="002D6674" w:rsidRDefault="000534AB" w:rsidP="002D6674">
      <w:pPr>
        <w:pStyle w:val="Akapitzlist"/>
        <w:widowControl w:val="0"/>
        <w:tabs>
          <w:tab w:val="left" w:pos="0"/>
        </w:tabs>
        <w:suppressAutoHyphens/>
        <w:spacing w:after="0" w:line="360" w:lineRule="auto"/>
        <w:ind w:left="0"/>
        <w:jc w:val="center"/>
        <w:rPr>
          <w:rFonts w:ascii="Times New Roman" w:hAnsi="Times New Roman" w:cs="Times New Roman"/>
          <w:b/>
          <w:color w:val="000000" w:themeColor="text1"/>
          <w:sz w:val="24"/>
          <w:szCs w:val="24"/>
        </w:rPr>
      </w:pPr>
    </w:p>
    <w:p w:rsidR="000534AB" w:rsidRPr="002D6674" w:rsidRDefault="000534AB" w:rsidP="002D6674">
      <w:pPr>
        <w:pStyle w:val="Akapitzlist"/>
        <w:tabs>
          <w:tab w:val="left" w:pos="0"/>
        </w:tabs>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18</w:t>
      </w:r>
    </w:p>
    <w:p w:rsidR="000534AB" w:rsidRPr="002D6674" w:rsidRDefault="000534AB" w:rsidP="002D6674">
      <w:pPr>
        <w:pStyle w:val="Akapitzlist"/>
        <w:widowControl w:val="0"/>
        <w:numPr>
          <w:ilvl w:val="0"/>
          <w:numId w:val="20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Biblioteka szkolna jest pracownią szkolną, służącą realizacji potrzeb i zainteresowań uczniów, spełnia zadania dydaktyczno-wychowawcze, pozwala na doskonalenie warsztatu pracy nauczyciela, a także popularyzuje wiedzę pedagogiczną wśród rodziców oraz, w miarę możliwości, wiedzę o regionie.</w:t>
      </w:r>
    </w:p>
    <w:p w:rsidR="000534AB" w:rsidRPr="002D6674" w:rsidRDefault="000534AB" w:rsidP="002D6674">
      <w:pPr>
        <w:pStyle w:val="Akapitzlist"/>
        <w:widowControl w:val="0"/>
        <w:numPr>
          <w:ilvl w:val="0"/>
          <w:numId w:val="20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Biblioteka szkolna realizuje zadania rządowe w zakresie zapewniania bezpłatnych podręczników dla uczniów poprzez gromadzenie podręczników, materiałów edukacyjnych oraz materiałów ćwiczeniowych, które są nieodpłatnie wypożyczane (użyczane) uczniom.</w:t>
      </w:r>
    </w:p>
    <w:p w:rsidR="000534AB" w:rsidRPr="002D6674" w:rsidRDefault="000534AB" w:rsidP="002D6674">
      <w:pPr>
        <w:pStyle w:val="Akapitzlist"/>
        <w:widowControl w:val="0"/>
        <w:numPr>
          <w:ilvl w:val="0"/>
          <w:numId w:val="20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Biblioteka szkolna realizuje swoje zadania poprzez:</w:t>
      </w:r>
    </w:p>
    <w:p w:rsidR="000534AB" w:rsidRPr="002D6674" w:rsidRDefault="000534AB" w:rsidP="002D6674">
      <w:pPr>
        <w:pStyle w:val="Akapitzlist"/>
        <w:widowControl w:val="0"/>
        <w:numPr>
          <w:ilvl w:val="0"/>
          <w:numId w:val="5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zaspakajanie zgłaszanych przez użytkowników potrzeb czytelniczych i informacyjnych;</w:t>
      </w:r>
    </w:p>
    <w:p w:rsidR="000534AB" w:rsidRPr="002D6674" w:rsidRDefault="000534AB" w:rsidP="002D6674">
      <w:pPr>
        <w:pStyle w:val="Akapitzlist"/>
        <w:widowControl w:val="0"/>
        <w:numPr>
          <w:ilvl w:val="0"/>
          <w:numId w:val="5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podejmowanie różnorodnych form dydaktyczno-wychowawczych z zakresu kierowania czytelnictwem oraz przysposobienia czytelniczego i informacyjnego;</w:t>
      </w:r>
    </w:p>
    <w:p w:rsidR="000534AB" w:rsidRPr="002D6674" w:rsidRDefault="000534AB" w:rsidP="002D6674">
      <w:pPr>
        <w:pStyle w:val="Akapitzlist"/>
        <w:widowControl w:val="0"/>
        <w:numPr>
          <w:ilvl w:val="0"/>
          <w:numId w:val="5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koordynowanie procesu edukacji czytelniczej i przygotowanie uczniów do korzystania z informacji naukowej.</w:t>
      </w:r>
    </w:p>
    <w:p w:rsidR="000534AB" w:rsidRPr="002D6674" w:rsidRDefault="000534AB" w:rsidP="002D6674">
      <w:pPr>
        <w:pStyle w:val="Akapitzlist"/>
        <w:widowControl w:val="0"/>
        <w:numPr>
          <w:ilvl w:val="0"/>
          <w:numId w:val="127"/>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zadań bibliotekarza należy:</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gromadzenie, opracowywanie, katalogowanie księgozbioru i dokumentacji bibliotecznej;</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przeprowadzanie inwentaryzacji księgozbioru biblioteki szkolnej,</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opracowanie regulaminu korzystania z biblioteki szkolnej;</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dostosowanie czasu pracy biblioteki do planu lekcji uczniów przy zachowaniu dostępności biblioteki dla ucznia przed i po lekcjach;</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organizowanie współzawodnictwa czytelniczego oraz różnych form wizualnej informacji i propagowania czytania książek;</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różnorodnych działań rozwijających wrażliwość kulturową i społeczną;</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tworzenie warunków do poszukiwania i wykorzystywania informacji z różnych źródeł oraz efektywnego posługiwania się technologią informacyjną;</w:t>
      </w:r>
    </w:p>
    <w:p w:rsidR="000534AB" w:rsidRPr="002D6674" w:rsidRDefault="000534AB" w:rsidP="002D6674">
      <w:pPr>
        <w:pStyle w:val="Akapitzlist"/>
        <w:widowControl w:val="0"/>
        <w:numPr>
          <w:ilvl w:val="0"/>
          <w:numId w:val="12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przedstawianie radzie pedagogicznej informacji o stanie czytelnictwa poszczególnych klas.</w:t>
      </w:r>
    </w:p>
    <w:p w:rsidR="000534AB" w:rsidRPr="002D6674" w:rsidRDefault="000534AB" w:rsidP="002D6674">
      <w:pPr>
        <w:pStyle w:val="Akapitzlist"/>
        <w:widowControl w:val="0"/>
        <w:numPr>
          <w:ilvl w:val="0"/>
          <w:numId w:val="12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Współpraca biblioteki z uczniami obejmuje:</w:t>
      </w:r>
    </w:p>
    <w:p w:rsidR="000534AB" w:rsidRPr="002D6674" w:rsidRDefault="000534AB" w:rsidP="002D6674">
      <w:pPr>
        <w:pStyle w:val="Akapitzlist"/>
        <w:widowControl w:val="0"/>
        <w:numPr>
          <w:ilvl w:val="0"/>
          <w:numId w:val="5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poradnictwo w wyborach czytelniczych;</w:t>
      </w:r>
    </w:p>
    <w:p w:rsidR="000534AB" w:rsidRPr="002D6674" w:rsidRDefault="000534AB" w:rsidP="002D6674">
      <w:pPr>
        <w:pStyle w:val="Akapitzlist"/>
        <w:widowControl w:val="0"/>
        <w:numPr>
          <w:ilvl w:val="0"/>
          <w:numId w:val="5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uczniom w rozbudzaniu rozwijaniu własnych zainteresowań oraz wyrabianie i pogłębianie u uczniów nawyków uczenia się;</w:t>
      </w:r>
    </w:p>
    <w:p w:rsidR="000534AB" w:rsidRPr="002D6674" w:rsidRDefault="000534AB" w:rsidP="002D6674">
      <w:pPr>
        <w:pStyle w:val="Akapitzlist"/>
        <w:widowControl w:val="0"/>
        <w:numPr>
          <w:ilvl w:val="0"/>
          <w:numId w:val="5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uczniom przygotowującym się do konkursów, olimpiad, egzaminów;</w:t>
      </w:r>
    </w:p>
    <w:p w:rsidR="000534AB" w:rsidRPr="002D6674" w:rsidRDefault="000534AB" w:rsidP="002D6674">
      <w:pPr>
        <w:pStyle w:val="Akapitzlist"/>
        <w:widowControl w:val="0"/>
        <w:numPr>
          <w:ilvl w:val="0"/>
          <w:numId w:val="5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uczniom w poszukiwaniu źródeł informacji potrzebnych do wykonania zadań domowych;</w:t>
      </w:r>
    </w:p>
    <w:p w:rsidR="000534AB" w:rsidRPr="002D6674" w:rsidRDefault="000534AB" w:rsidP="002D6674">
      <w:pPr>
        <w:pStyle w:val="Akapitzlist"/>
        <w:widowControl w:val="0"/>
        <w:numPr>
          <w:ilvl w:val="0"/>
          <w:numId w:val="5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uczniom w efektywnym posługiwaniu się technologiami informacyjno-komunikacyjnymi;</w:t>
      </w:r>
    </w:p>
    <w:p w:rsidR="000534AB" w:rsidRPr="002D6674" w:rsidRDefault="000534AB" w:rsidP="002D6674">
      <w:pPr>
        <w:pStyle w:val="Akapitzlist"/>
        <w:widowControl w:val="0"/>
        <w:numPr>
          <w:ilvl w:val="0"/>
          <w:numId w:val="5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angażowanie uczniów w projekty propagujące czytanie, konkursy i inne działania w bibliotece szkolnej rozwijające wrażliwość kulturową i społeczną uczniów oraz podtrzymywanie tożsamości społeczności posługującej się językiem regionalnym.</w:t>
      </w:r>
    </w:p>
    <w:p w:rsidR="000534AB" w:rsidRPr="002D6674" w:rsidRDefault="000534AB" w:rsidP="002D6674">
      <w:pPr>
        <w:pStyle w:val="Akapitzlist"/>
        <w:widowControl w:val="0"/>
        <w:numPr>
          <w:ilvl w:val="0"/>
          <w:numId w:val="56"/>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Współpraca biblioteki z nauczycielami obejmuje:</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ustalenie harmonogramu zajęć bibliotecznych;</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udział w realizacji zadań programowych szkoły poprzez dostarczanie źródeł i opracowań na lekcje i zajęcia, szkolenia, itp.;</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uzgadnianie z nauczycielami zakupów nowości, gromadzenie zbiorów według ich potrzeb;</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uzgadnianie z nauczycielami lektur i terminów ich realizacji w poszczególnych klasach;</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współudział w organizacji imprez szkolnych, konkursów, olimpiad;</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udostępnianie nauczycielom prowadzącym koła zainteresowań odpowiedniej literatury, gromadzenie teczek tematycznych;</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informowanie wychowawców o czytelnictwie uczniów;</w:t>
      </w:r>
    </w:p>
    <w:p w:rsidR="000534AB" w:rsidRPr="002D6674" w:rsidRDefault="000534AB" w:rsidP="002D6674">
      <w:pPr>
        <w:pStyle w:val="Akapitzlist"/>
        <w:widowControl w:val="0"/>
        <w:numPr>
          <w:ilvl w:val="0"/>
          <w:numId w:val="57"/>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porozumieniu ze specjalistami gromadzenie i udostępnianie literatury pomocnej w pracy z uczniami mającymi trudności w nauce.</w:t>
      </w:r>
    </w:p>
    <w:p w:rsidR="000534AB" w:rsidRPr="002D6674" w:rsidRDefault="000534AB" w:rsidP="002D6674">
      <w:pPr>
        <w:pStyle w:val="Akapitzlist"/>
        <w:widowControl w:val="0"/>
        <w:numPr>
          <w:ilvl w:val="0"/>
          <w:numId w:val="58"/>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Współpraca biblioteki z rodzicami obejmuje:</w:t>
      </w:r>
    </w:p>
    <w:p w:rsidR="000534AB" w:rsidRPr="002D6674" w:rsidRDefault="000534AB" w:rsidP="002D6674">
      <w:pPr>
        <w:pStyle w:val="Akapitzlist"/>
        <w:widowControl w:val="0"/>
        <w:numPr>
          <w:ilvl w:val="0"/>
          <w:numId w:val="5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informowanie o działaniach prowadzonych w bibliotece;</w:t>
      </w:r>
    </w:p>
    <w:p w:rsidR="000534AB" w:rsidRPr="002D6674" w:rsidRDefault="000534AB" w:rsidP="002D6674">
      <w:pPr>
        <w:pStyle w:val="Akapitzlist"/>
        <w:widowControl w:val="0"/>
        <w:numPr>
          <w:ilvl w:val="0"/>
          <w:numId w:val="5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przekazywanie informacji o strukturze zbiorów;</w:t>
      </w:r>
    </w:p>
    <w:p w:rsidR="000534AB" w:rsidRPr="002D6674" w:rsidRDefault="000534AB" w:rsidP="002D6674">
      <w:pPr>
        <w:pStyle w:val="Akapitzlist"/>
        <w:widowControl w:val="0"/>
        <w:numPr>
          <w:ilvl w:val="0"/>
          <w:numId w:val="5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pedagogizacja rodziców w zakresie czytelnictwa;</w:t>
      </w:r>
    </w:p>
    <w:p w:rsidR="000534AB" w:rsidRPr="002D6674" w:rsidRDefault="000534AB" w:rsidP="002D6674">
      <w:pPr>
        <w:pStyle w:val="Akapitzlist"/>
        <w:widowControl w:val="0"/>
        <w:numPr>
          <w:ilvl w:val="0"/>
          <w:numId w:val="5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gromadzenie i wypożyczanie rodzicom literatury dotyczącej wychowania dzieci.</w:t>
      </w:r>
    </w:p>
    <w:p w:rsidR="000534AB" w:rsidRPr="002D6674" w:rsidRDefault="000534AB" w:rsidP="002D6674">
      <w:pPr>
        <w:pStyle w:val="Akapitzlist"/>
        <w:widowControl w:val="0"/>
        <w:numPr>
          <w:ilvl w:val="0"/>
          <w:numId w:val="6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Współpraca biblioteki z innymi bibliotekami obejmuje:</w:t>
      </w:r>
    </w:p>
    <w:p w:rsidR="000534AB" w:rsidRPr="002D6674" w:rsidRDefault="000534AB" w:rsidP="002D6674">
      <w:pPr>
        <w:pStyle w:val="Akapitzlist"/>
        <w:numPr>
          <w:ilvl w:val="0"/>
          <w:numId w:val="61"/>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wycieczek uczniów celem zapoznania ich z funkcjonowaniem biblioteki publicznej;</w:t>
      </w:r>
    </w:p>
    <w:p w:rsidR="000534AB" w:rsidRPr="002D6674" w:rsidRDefault="000534AB" w:rsidP="002D6674">
      <w:pPr>
        <w:pStyle w:val="Akapitzlist"/>
        <w:numPr>
          <w:ilvl w:val="0"/>
          <w:numId w:val="61"/>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przeprowadzanie wspólnych zajęć bibliotecznych;</w:t>
      </w:r>
    </w:p>
    <w:p w:rsidR="000534AB" w:rsidRPr="002D6674" w:rsidRDefault="000534AB" w:rsidP="002D6674">
      <w:pPr>
        <w:pStyle w:val="Akapitzlist"/>
        <w:numPr>
          <w:ilvl w:val="0"/>
          <w:numId w:val="61"/>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zapraszanie pracowników biblioteki gminnej na apele i imprezy czytelnicze;</w:t>
      </w:r>
    </w:p>
    <w:p w:rsidR="000534AB" w:rsidRPr="002D6674" w:rsidRDefault="000534AB" w:rsidP="002D6674">
      <w:pPr>
        <w:pStyle w:val="Akapitzlist"/>
        <w:numPr>
          <w:ilvl w:val="0"/>
          <w:numId w:val="61"/>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organizowanie wspólnych imprez bibliotecznych;</w:t>
      </w:r>
    </w:p>
    <w:p w:rsidR="000534AB" w:rsidRPr="002D6674" w:rsidRDefault="000534AB" w:rsidP="002D6674">
      <w:pPr>
        <w:pStyle w:val="Akapitzlist"/>
        <w:numPr>
          <w:ilvl w:val="0"/>
          <w:numId w:val="61"/>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współpraca w zakresie egzekwowania zwrotów wypożyczonych książek;</w:t>
      </w:r>
    </w:p>
    <w:p w:rsidR="000534AB" w:rsidRPr="002D6674" w:rsidRDefault="000534AB" w:rsidP="002D6674">
      <w:pPr>
        <w:pStyle w:val="Akapitzlist"/>
        <w:numPr>
          <w:ilvl w:val="0"/>
          <w:numId w:val="61"/>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wymiana doświadczeń podczas spotkań pracowników bibliotek.</w:t>
      </w:r>
    </w:p>
    <w:p w:rsidR="000534AB" w:rsidRPr="002D6674" w:rsidRDefault="000534AB" w:rsidP="002D6674">
      <w:pPr>
        <w:pStyle w:val="Akapitzlist"/>
        <w:widowControl w:val="0"/>
        <w:numPr>
          <w:ilvl w:val="0"/>
          <w:numId w:val="109"/>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Biblioteka szkolna zlokalizowana jest w miejscu dostępnym dla użytkowników.</w:t>
      </w:r>
    </w:p>
    <w:p w:rsidR="000534AB" w:rsidRPr="002D6674" w:rsidRDefault="000534AB" w:rsidP="002D6674">
      <w:pPr>
        <w:pStyle w:val="Akapitzlist"/>
        <w:widowControl w:val="0"/>
        <w:numPr>
          <w:ilvl w:val="0"/>
          <w:numId w:val="109"/>
        </w:numPr>
        <w:tabs>
          <w:tab w:val="left" w:pos="284"/>
          <w:tab w:val="left" w:pos="396"/>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Godziny pracy biblioteki umożliwiają dostęp do jej zbiorów podczas zajęć lekcyjnych i po ich zakończeniu.</w:t>
      </w:r>
    </w:p>
    <w:p w:rsidR="000534AB" w:rsidRPr="002D6674" w:rsidRDefault="000534AB" w:rsidP="002D6674">
      <w:pPr>
        <w:widowControl w:val="0"/>
        <w:tabs>
          <w:tab w:val="left" w:pos="284"/>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11.Biblioteka może być doposażona ze środków pozabudżetowych pochodzących od darczyńców.</w:t>
      </w:r>
    </w:p>
    <w:p w:rsidR="000534AB" w:rsidRPr="002D6674" w:rsidRDefault="000534AB" w:rsidP="002D6674">
      <w:pPr>
        <w:widowControl w:val="0"/>
        <w:tabs>
          <w:tab w:val="left" w:pos="284"/>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bCs/>
          <w:color w:val="000000" w:themeColor="text1"/>
          <w:sz w:val="24"/>
          <w:szCs w:val="24"/>
        </w:rPr>
        <w:t>12.Skontrum w bibliotece dokonuje komisja powołana przez dyrektora szkoły, nie rzadziej niż co pięć lat i przy każdorazowej zmianie obsady personalnej biblioteki.</w:t>
      </w:r>
    </w:p>
    <w:p w:rsidR="000534AB" w:rsidRPr="002D6674" w:rsidRDefault="000534AB" w:rsidP="002D6674">
      <w:pPr>
        <w:pStyle w:val="Akapitzlist"/>
        <w:widowControl w:val="0"/>
        <w:tabs>
          <w:tab w:val="left" w:pos="284"/>
        </w:tabs>
        <w:spacing w:after="0" w:line="360" w:lineRule="auto"/>
        <w:ind w:left="284"/>
        <w:jc w:val="both"/>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19</w:t>
      </w:r>
    </w:p>
    <w:p w:rsidR="000534AB" w:rsidRPr="002D6674" w:rsidRDefault="000534AB" w:rsidP="002D6674">
      <w:pPr>
        <w:widowControl w:val="0"/>
        <w:numPr>
          <w:ilvl w:val="0"/>
          <w:numId w:val="87"/>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Zajęcia świetlicowe mogą być zorganizowane w szkole na pisemny wniosek rodziców ze względu na czas ich pracy. </w:t>
      </w:r>
    </w:p>
    <w:p w:rsidR="000534AB" w:rsidRPr="002D6674" w:rsidRDefault="000534AB" w:rsidP="002D6674">
      <w:pPr>
        <w:widowControl w:val="0"/>
        <w:numPr>
          <w:ilvl w:val="0"/>
          <w:numId w:val="87"/>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 zorganizowanie zajęć świetlicowych odpowiada dyrektor po ustaleniu z organem prowadzącym.</w:t>
      </w:r>
    </w:p>
    <w:p w:rsidR="000534AB" w:rsidRPr="002D6674" w:rsidRDefault="000534AB" w:rsidP="002D6674">
      <w:pPr>
        <w:widowControl w:val="0"/>
        <w:numPr>
          <w:ilvl w:val="0"/>
          <w:numId w:val="87"/>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Warunkiem przyjęcia dziecka na zajęcia świetlicowe jest złożenie przez rodzica deklaracji korzystania dziecka ze świetlicy szkolnej. Rodzice zobowiązani są do przestrzegania wcześniej zadeklarowanych godzin pobytu dziecka w świetlicy oraz jego odbioru do godziny zakończenia zajęć.</w:t>
      </w:r>
    </w:p>
    <w:p w:rsidR="000534AB" w:rsidRPr="002D6674" w:rsidRDefault="000534AB" w:rsidP="002D6674">
      <w:pPr>
        <w:widowControl w:val="0"/>
        <w:numPr>
          <w:ilvl w:val="0"/>
          <w:numId w:val="87"/>
        </w:numPr>
        <w:tabs>
          <w:tab w:val="left" w:pos="284"/>
        </w:tabs>
        <w:spacing w:after="0" w:line="360" w:lineRule="auto"/>
        <w:ind w:left="284" w:hanging="28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Świetlica jest integralną częścią szkoły i uwzględnia potrzeby rozwojowe uczniów, a także ich możliwości psychofizyczne.</w:t>
      </w:r>
    </w:p>
    <w:p w:rsidR="000534AB" w:rsidRPr="002D6674" w:rsidRDefault="000534AB" w:rsidP="002D6674">
      <w:pPr>
        <w:widowControl w:val="0"/>
        <w:numPr>
          <w:ilvl w:val="0"/>
          <w:numId w:val="87"/>
        </w:numPr>
        <w:tabs>
          <w:tab w:val="left" w:pos="284"/>
        </w:tabs>
        <w:spacing w:after="0" w:line="360" w:lineRule="auto"/>
        <w:ind w:left="284" w:hanging="28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Świetlica poprzez swoją działalność realizuje treści i zadania szkoły, ze szczególnym uwzględnieniem treści i działań opiekuńczo-wychowawczych przyjętych w planie pracy </w:t>
      </w:r>
      <w:r w:rsidRPr="002D6674">
        <w:rPr>
          <w:rFonts w:ascii="Times New Roman" w:hAnsi="Times New Roman" w:cs="Times New Roman"/>
          <w:color w:val="000000" w:themeColor="text1"/>
          <w:sz w:val="24"/>
          <w:szCs w:val="24"/>
        </w:rPr>
        <w:lastRenderedPageBreak/>
        <w:t xml:space="preserve">oraz programie </w:t>
      </w:r>
      <w:proofErr w:type="spellStart"/>
      <w:r w:rsidRPr="002D6674">
        <w:rPr>
          <w:rFonts w:ascii="Times New Roman" w:hAnsi="Times New Roman" w:cs="Times New Roman"/>
          <w:color w:val="000000" w:themeColor="text1"/>
          <w:sz w:val="24"/>
          <w:szCs w:val="24"/>
        </w:rPr>
        <w:t>profilaktyczno</w:t>
      </w:r>
      <w:proofErr w:type="spellEnd"/>
      <w:r w:rsidRPr="002D6674">
        <w:rPr>
          <w:rFonts w:ascii="Times New Roman" w:hAnsi="Times New Roman" w:cs="Times New Roman"/>
          <w:color w:val="000000" w:themeColor="text1"/>
          <w:sz w:val="24"/>
          <w:szCs w:val="24"/>
        </w:rPr>
        <w:t xml:space="preserve"> - wychowawczym szkoły.</w:t>
      </w:r>
    </w:p>
    <w:p w:rsidR="000534AB" w:rsidRPr="002D6674" w:rsidRDefault="000534AB" w:rsidP="002D6674">
      <w:pPr>
        <w:widowControl w:val="0"/>
        <w:numPr>
          <w:ilvl w:val="0"/>
          <w:numId w:val="87"/>
        </w:numPr>
        <w:tabs>
          <w:tab w:val="left" w:pos="284"/>
        </w:tabs>
        <w:spacing w:after="0" w:line="360" w:lineRule="auto"/>
        <w:ind w:left="284" w:hanging="28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Zajęcia świetlicowe mogą odbywać się codziennie, po zakończeniu obowiązkowych zajęć szkolnych w klasach I-III i są dostosowywane do potrzeb uczniów oraz ich rodziców.</w:t>
      </w:r>
    </w:p>
    <w:p w:rsidR="000534AB" w:rsidRPr="002D6674" w:rsidRDefault="000534AB" w:rsidP="002D6674">
      <w:pPr>
        <w:widowControl w:val="0"/>
        <w:numPr>
          <w:ilvl w:val="0"/>
          <w:numId w:val="87"/>
        </w:numPr>
        <w:tabs>
          <w:tab w:val="left" w:pos="284"/>
        </w:tabs>
        <w:spacing w:after="0" w:line="360" w:lineRule="auto"/>
        <w:ind w:left="284" w:hanging="28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Liczba uczniów pod opieką jednego wychowawcy  w świetlicy szkolnej nie może przekraczać 25.</w:t>
      </w:r>
    </w:p>
    <w:p w:rsidR="000534AB" w:rsidRPr="002D6674" w:rsidRDefault="000534AB" w:rsidP="002D6674">
      <w:pPr>
        <w:widowControl w:val="0"/>
        <w:numPr>
          <w:ilvl w:val="0"/>
          <w:numId w:val="87"/>
        </w:numPr>
        <w:tabs>
          <w:tab w:val="left" w:pos="284"/>
        </w:tabs>
        <w:spacing w:after="0" w:line="360" w:lineRule="auto"/>
        <w:ind w:left="284" w:hanging="28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Zajęcia świetlicowe:</w:t>
      </w:r>
    </w:p>
    <w:p w:rsidR="000534AB" w:rsidRPr="002D6674" w:rsidRDefault="000534AB" w:rsidP="002D6674">
      <w:pPr>
        <w:pStyle w:val="Akapitzlist"/>
        <w:widowControl w:val="0"/>
        <w:numPr>
          <w:ilvl w:val="0"/>
          <w:numId w:val="8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rozwijają zainteresowania uczniów;</w:t>
      </w:r>
    </w:p>
    <w:p w:rsidR="000534AB" w:rsidRPr="002D6674" w:rsidRDefault="000534AB" w:rsidP="002D6674">
      <w:pPr>
        <w:pStyle w:val="Akapitzlist"/>
        <w:widowControl w:val="0"/>
        <w:numPr>
          <w:ilvl w:val="0"/>
          <w:numId w:val="8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zapewniają prawidłowy rozwój fizyczny uczniów;</w:t>
      </w:r>
    </w:p>
    <w:p w:rsidR="000534AB" w:rsidRPr="002D6674" w:rsidRDefault="000534AB" w:rsidP="002D6674">
      <w:pPr>
        <w:pStyle w:val="Akapitzlist"/>
        <w:widowControl w:val="0"/>
        <w:numPr>
          <w:ilvl w:val="0"/>
          <w:numId w:val="8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umożliwiają odrabianie lekcji. </w:t>
      </w:r>
    </w:p>
    <w:p w:rsidR="000534AB" w:rsidRPr="002D6674" w:rsidRDefault="000534AB" w:rsidP="002D6674">
      <w:pPr>
        <w:widowControl w:val="0"/>
        <w:numPr>
          <w:ilvl w:val="0"/>
          <w:numId w:val="87"/>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Opiekę nad dziećmi w świetlicy sprawują nauczyciele, których podstawowym zadaniem jest,</w:t>
      </w:r>
      <w:r w:rsidRPr="002D6674">
        <w:rPr>
          <w:rFonts w:ascii="Times New Roman" w:hAnsi="Times New Roman" w:cs="Times New Roman"/>
          <w:color w:val="000000" w:themeColor="text1"/>
          <w:sz w:val="24"/>
          <w:szCs w:val="24"/>
        </w:rPr>
        <w:br/>
        <w:t xml:space="preserve"> m. in.:</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zapewnienie bezpieczeństwa wychowanków od chwili zgłoszenia się przez nich w świetlicy do chwili odebrania ich przez rodziców lub osoby upoważnione;</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przestrzeganie przepisów BHP;</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dopilnowanie, by uczniowie odbierani byli ze świetlicy wyłącznie przez osoby upoważnione - mają prawo i obowiązek legitymowania osób odbierających ucznia i w razie braku takiego upoważnienia lub niemożności potwierdzenia tożsamości osoby odbierającej, wychowawca świetlicy ma prawny obowiązek odmowy wydania dziecka;</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regularne utrzymywanie kontaktów z rodzicami dziecka i nauczycielami;</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informowanie wychowawcę klasowego o zachowaniu uczniów;</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informowanie rodziców o problemach mających miejsce w świetlicy,</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wykazywanie troski o estetykę pomieszczeń świetlicowych;</w:t>
      </w:r>
    </w:p>
    <w:p w:rsidR="000534AB" w:rsidRPr="002D6674" w:rsidRDefault="000534AB" w:rsidP="002D6674">
      <w:pPr>
        <w:pStyle w:val="Akapitzlist"/>
        <w:widowControl w:val="0"/>
        <w:numPr>
          <w:ilvl w:val="0"/>
          <w:numId w:val="8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dbanie o prawidłowe korzystanie ze sprzętu i pomocy dydaktycznych zgromadzonych na świetlicy.</w:t>
      </w:r>
    </w:p>
    <w:p w:rsidR="000534AB" w:rsidRPr="002D6674" w:rsidRDefault="000534AB" w:rsidP="002D6674">
      <w:pPr>
        <w:pStyle w:val="Tekstpodstawowy"/>
        <w:numPr>
          <w:ilvl w:val="0"/>
          <w:numId w:val="193"/>
        </w:numPr>
        <w:overflowPunct w:val="0"/>
        <w:autoSpaceDE w:val="0"/>
        <w:autoSpaceDN w:val="0"/>
        <w:adjustRightInd w:val="0"/>
        <w:spacing w:line="360" w:lineRule="auto"/>
        <w:ind w:left="284" w:hanging="284"/>
        <w:jc w:val="both"/>
        <w:textAlignment w:val="baseline"/>
        <w:rPr>
          <w:rFonts w:ascii="Times New Roman" w:hAnsi="Times New Roman"/>
          <w:b w:val="0"/>
          <w:color w:val="000000" w:themeColor="text1"/>
          <w:szCs w:val="24"/>
        </w:rPr>
      </w:pPr>
      <w:r w:rsidRPr="002D6674">
        <w:rPr>
          <w:rFonts w:ascii="Times New Roman" w:hAnsi="Times New Roman"/>
          <w:b w:val="0"/>
          <w:color w:val="000000" w:themeColor="text1"/>
          <w:szCs w:val="24"/>
        </w:rPr>
        <w:t>Szczegółowe zasady organizacji pracy świetlicy szkolnej określa regulamin świetlicy szkolnej.</w:t>
      </w:r>
    </w:p>
    <w:p w:rsidR="000534AB" w:rsidRPr="002D6674" w:rsidRDefault="000534AB" w:rsidP="002D6674">
      <w:pPr>
        <w:pStyle w:val="Tekstpodstawowy"/>
        <w:overflowPunct w:val="0"/>
        <w:autoSpaceDE w:val="0"/>
        <w:autoSpaceDN w:val="0"/>
        <w:adjustRightInd w:val="0"/>
        <w:spacing w:line="360" w:lineRule="auto"/>
        <w:ind w:left="284"/>
        <w:jc w:val="both"/>
        <w:textAlignment w:val="baseline"/>
        <w:rPr>
          <w:rFonts w:ascii="Times New Roman" w:hAnsi="Times New Roman"/>
          <w:b w:val="0"/>
          <w:color w:val="000000" w:themeColor="text1"/>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20</w:t>
      </w:r>
    </w:p>
    <w:p w:rsidR="000534AB" w:rsidRPr="002D6674" w:rsidRDefault="000534AB" w:rsidP="002D6674">
      <w:pPr>
        <w:pStyle w:val="Akapitzlist"/>
        <w:widowControl w:val="0"/>
        <w:numPr>
          <w:ilvl w:val="0"/>
          <w:numId w:val="84"/>
        </w:numPr>
        <w:spacing w:after="0" w:line="360" w:lineRule="auto"/>
        <w:ind w:left="360" w:hanging="357"/>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realizuje działania z zakresu wolontariatu. Działania te mogą być inspirowane przez:</w:t>
      </w:r>
    </w:p>
    <w:p w:rsidR="000534AB" w:rsidRPr="002D6674" w:rsidRDefault="000534AB" w:rsidP="002D6674">
      <w:pPr>
        <w:pStyle w:val="Akapitzlist"/>
        <w:widowControl w:val="0"/>
        <w:numPr>
          <w:ilvl w:val="0"/>
          <w:numId w:val="8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samorząd uczniowski w porozumieniu z dyrektorem szkoły;</w:t>
      </w:r>
    </w:p>
    <w:p w:rsidR="000534AB" w:rsidRPr="002D6674" w:rsidRDefault="000534AB" w:rsidP="002D6674">
      <w:pPr>
        <w:pStyle w:val="Akapitzlist"/>
        <w:widowControl w:val="0"/>
        <w:numPr>
          <w:ilvl w:val="0"/>
          <w:numId w:val="85"/>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nauczycieli.</w:t>
      </w:r>
    </w:p>
    <w:p w:rsidR="000534AB" w:rsidRPr="002D6674" w:rsidRDefault="000534AB" w:rsidP="002D6674">
      <w:pPr>
        <w:pStyle w:val="Akapitzlist"/>
        <w:widowControl w:val="0"/>
        <w:numPr>
          <w:ilvl w:val="0"/>
          <w:numId w:val="84"/>
        </w:numPr>
        <w:spacing w:after="0" w:line="360" w:lineRule="auto"/>
        <w:ind w:left="360" w:hanging="357"/>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Uczniowie działający na rzecz wolontariatu realizują zadania w czasie wolnym od zajęć edukacyjnych.</w:t>
      </w:r>
    </w:p>
    <w:p w:rsidR="000534AB" w:rsidRPr="002D6674" w:rsidRDefault="000534AB" w:rsidP="002D6674">
      <w:pPr>
        <w:pStyle w:val="Akapitzlist"/>
        <w:widowControl w:val="0"/>
        <w:numPr>
          <w:ilvl w:val="0"/>
          <w:numId w:val="84"/>
        </w:numPr>
        <w:spacing w:after="0" w:line="360" w:lineRule="auto"/>
        <w:ind w:left="360" w:hanging="357"/>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Działalność uczniów w zakresie wolontariatu jest dobrowolna i wymaga zgody ich rodziców.</w:t>
      </w:r>
    </w:p>
    <w:p w:rsidR="000534AB" w:rsidRPr="002D6674" w:rsidRDefault="000534AB" w:rsidP="002D6674">
      <w:pPr>
        <w:pStyle w:val="Akapitzlist"/>
        <w:widowControl w:val="0"/>
        <w:numPr>
          <w:ilvl w:val="0"/>
          <w:numId w:val="84"/>
        </w:numPr>
        <w:spacing w:after="0" w:line="360" w:lineRule="auto"/>
        <w:ind w:left="360" w:hanging="357"/>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Uczniowie w ramach wolontariatu mogą: </w:t>
      </w:r>
    </w:p>
    <w:p w:rsidR="000534AB" w:rsidRPr="002D6674" w:rsidRDefault="000534AB" w:rsidP="002D6674">
      <w:pPr>
        <w:pStyle w:val="Tekstpodstawowy"/>
        <w:numPr>
          <w:ilvl w:val="0"/>
          <w:numId w:val="86"/>
        </w:numPr>
        <w:overflowPunct w:val="0"/>
        <w:autoSpaceDE w:val="0"/>
        <w:autoSpaceDN w:val="0"/>
        <w:adjustRightInd w:val="0"/>
        <w:spacing w:line="360" w:lineRule="auto"/>
        <w:ind w:left="851" w:hanging="284"/>
        <w:jc w:val="both"/>
        <w:textAlignment w:val="baseline"/>
        <w:rPr>
          <w:rFonts w:ascii="Times New Roman" w:hAnsi="Times New Roman"/>
          <w:b w:val="0"/>
          <w:color w:val="000000" w:themeColor="text1"/>
          <w:szCs w:val="24"/>
        </w:rPr>
      </w:pPr>
      <w:r w:rsidRPr="002D6674">
        <w:rPr>
          <w:rFonts w:ascii="Times New Roman" w:hAnsi="Times New Roman"/>
          <w:b w:val="0"/>
          <w:color w:val="000000" w:themeColor="text1"/>
          <w:szCs w:val="24"/>
        </w:rPr>
        <w:t>świadczyć pomoc ludziom starszym w dokonywaniu zakupów;</w:t>
      </w:r>
    </w:p>
    <w:p w:rsidR="000534AB" w:rsidRPr="002D6674" w:rsidRDefault="000534AB" w:rsidP="002D6674">
      <w:pPr>
        <w:pStyle w:val="Tekstpodstawowy"/>
        <w:numPr>
          <w:ilvl w:val="0"/>
          <w:numId w:val="86"/>
        </w:numPr>
        <w:overflowPunct w:val="0"/>
        <w:autoSpaceDE w:val="0"/>
        <w:autoSpaceDN w:val="0"/>
        <w:adjustRightInd w:val="0"/>
        <w:spacing w:line="360" w:lineRule="auto"/>
        <w:ind w:left="851" w:hanging="284"/>
        <w:jc w:val="both"/>
        <w:textAlignment w:val="baseline"/>
        <w:rPr>
          <w:rFonts w:ascii="Times New Roman" w:hAnsi="Times New Roman"/>
          <w:b w:val="0"/>
          <w:color w:val="000000" w:themeColor="text1"/>
          <w:szCs w:val="24"/>
        </w:rPr>
      </w:pPr>
      <w:r w:rsidRPr="002D6674">
        <w:rPr>
          <w:rFonts w:ascii="Times New Roman" w:hAnsi="Times New Roman"/>
          <w:b w:val="0"/>
          <w:color w:val="000000" w:themeColor="text1"/>
          <w:szCs w:val="24"/>
        </w:rPr>
        <w:t>przygotowywać spotkania i występy;</w:t>
      </w:r>
    </w:p>
    <w:p w:rsidR="000534AB" w:rsidRPr="002D6674" w:rsidRDefault="000534AB" w:rsidP="002D6674">
      <w:pPr>
        <w:pStyle w:val="Tekstpodstawowy"/>
        <w:numPr>
          <w:ilvl w:val="0"/>
          <w:numId w:val="86"/>
        </w:numPr>
        <w:overflowPunct w:val="0"/>
        <w:autoSpaceDE w:val="0"/>
        <w:autoSpaceDN w:val="0"/>
        <w:adjustRightInd w:val="0"/>
        <w:spacing w:line="360" w:lineRule="auto"/>
        <w:ind w:left="851" w:hanging="284"/>
        <w:jc w:val="both"/>
        <w:textAlignment w:val="baseline"/>
        <w:rPr>
          <w:rFonts w:ascii="Times New Roman" w:hAnsi="Times New Roman"/>
          <w:b w:val="0"/>
          <w:color w:val="000000" w:themeColor="text1"/>
          <w:szCs w:val="24"/>
        </w:rPr>
      </w:pPr>
      <w:r w:rsidRPr="002D6674">
        <w:rPr>
          <w:rFonts w:ascii="Times New Roman" w:hAnsi="Times New Roman"/>
          <w:b w:val="0"/>
          <w:color w:val="000000" w:themeColor="text1"/>
          <w:szCs w:val="24"/>
        </w:rPr>
        <w:t>udzielać zorganizowanej pomocy uczniom w nauce;</w:t>
      </w:r>
    </w:p>
    <w:p w:rsidR="000534AB" w:rsidRPr="002D6674" w:rsidRDefault="000534AB" w:rsidP="002D6674">
      <w:pPr>
        <w:pStyle w:val="Tekstpodstawowy"/>
        <w:numPr>
          <w:ilvl w:val="0"/>
          <w:numId w:val="86"/>
        </w:numPr>
        <w:overflowPunct w:val="0"/>
        <w:autoSpaceDE w:val="0"/>
        <w:autoSpaceDN w:val="0"/>
        <w:adjustRightInd w:val="0"/>
        <w:spacing w:line="360" w:lineRule="auto"/>
        <w:ind w:left="851" w:hanging="284"/>
        <w:jc w:val="both"/>
        <w:textAlignment w:val="baseline"/>
        <w:rPr>
          <w:rFonts w:ascii="Times New Roman" w:hAnsi="Times New Roman"/>
          <w:b w:val="0"/>
          <w:color w:val="000000" w:themeColor="text1"/>
          <w:szCs w:val="24"/>
        </w:rPr>
      </w:pPr>
      <w:r w:rsidRPr="002D6674">
        <w:rPr>
          <w:rFonts w:ascii="Times New Roman" w:hAnsi="Times New Roman"/>
          <w:b w:val="0"/>
          <w:color w:val="000000" w:themeColor="text1"/>
          <w:szCs w:val="24"/>
        </w:rPr>
        <w:t>uczestniczyć w działalności charytatywnej;</w:t>
      </w:r>
    </w:p>
    <w:p w:rsidR="000534AB" w:rsidRPr="002D6674" w:rsidRDefault="000534AB" w:rsidP="002D6674">
      <w:pPr>
        <w:pStyle w:val="Tekstpodstawowy"/>
        <w:numPr>
          <w:ilvl w:val="0"/>
          <w:numId w:val="86"/>
        </w:numPr>
        <w:overflowPunct w:val="0"/>
        <w:autoSpaceDE w:val="0"/>
        <w:autoSpaceDN w:val="0"/>
        <w:adjustRightInd w:val="0"/>
        <w:spacing w:line="360" w:lineRule="auto"/>
        <w:ind w:left="851" w:hanging="284"/>
        <w:jc w:val="both"/>
        <w:textAlignment w:val="baseline"/>
        <w:rPr>
          <w:rFonts w:ascii="Times New Roman" w:hAnsi="Times New Roman"/>
          <w:b w:val="0"/>
          <w:color w:val="000000" w:themeColor="text1"/>
          <w:szCs w:val="24"/>
        </w:rPr>
      </w:pPr>
      <w:r w:rsidRPr="002D6674">
        <w:rPr>
          <w:rFonts w:ascii="Times New Roman" w:hAnsi="Times New Roman"/>
          <w:b w:val="0"/>
          <w:color w:val="000000" w:themeColor="text1"/>
          <w:szCs w:val="24"/>
        </w:rPr>
        <w:t>pomagać w organizacji imprez szkolnych;</w:t>
      </w:r>
    </w:p>
    <w:p w:rsidR="000534AB" w:rsidRPr="002D6674" w:rsidRDefault="000534AB" w:rsidP="002D6674">
      <w:pPr>
        <w:pStyle w:val="Tekstpodstawowy"/>
        <w:numPr>
          <w:ilvl w:val="0"/>
          <w:numId w:val="86"/>
        </w:numPr>
        <w:overflowPunct w:val="0"/>
        <w:autoSpaceDE w:val="0"/>
        <w:autoSpaceDN w:val="0"/>
        <w:adjustRightInd w:val="0"/>
        <w:spacing w:line="360" w:lineRule="auto"/>
        <w:ind w:left="851" w:hanging="284"/>
        <w:jc w:val="both"/>
        <w:textAlignment w:val="baseline"/>
        <w:rPr>
          <w:rFonts w:ascii="Times New Roman" w:hAnsi="Times New Roman"/>
          <w:b w:val="0"/>
          <w:color w:val="000000" w:themeColor="text1"/>
          <w:szCs w:val="24"/>
        </w:rPr>
      </w:pPr>
      <w:r w:rsidRPr="002D6674">
        <w:rPr>
          <w:rFonts w:ascii="Times New Roman" w:hAnsi="Times New Roman"/>
          <w:b w:val="0"/>
          <w:color w:val="000000" w:themeColor="text1"/>
          <w:szCs w:val="24"/>
        </w:rPr>
        <w:t>organizować akcje wieloaspektowe.</w:t>
      </w:r>
    </w:p>
    <w:p w:rsidR="000534AB" w:rsidRPr="002D6674" w:rsidRDefault="000534AB" w:rsidP="002D6674">
      <w:pPr>
        <w:pStyle w:val="Tekstpodstawowy"/>
        <w:overflowPunct w:val="0"/>
        <w:autoSpaceDE w:val="0"/>
        <w:autoSpaceDN w:val="0"/>
        <w:adjustRightInd w:val="0"/>
        <w:spacing w:line="360" w:lineRule="auto"/>
        <w:ind w:left="851"/>
        <w:jc w:val="both"/>
        <w:textAlignment w:val="baseline"/>
        <w:rPr>
          <w:rFonts w:ascii="Times New Roman" w:hAnsi="Times New Roman"/>
          <w:b w:val="0"/>
          <w:color w:val="000000" w:themeColor="text1"/>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21</w:t>
      </w:r>
    </w:p>
    <w:p w:rsidR="000534AB" w:rsidRPr="002D6674" w:rsidRDefault="000534AB" w:rsidP="002D6674">
      <w:pPr>
        <w:widowControl w:val="0"/>
        <w:numPr>
          <w:ilvl w:val="0"/>
          <w:numId w:val="73"/>
        </w:numPr>
        <w:tabs>
          <w:tab w:val="left" w:pos="764"/>
        </w:tabs>
        <w:spacing w:after="0" w:line="360" w:lineRule="auto"/>
        <w:ind w:left="357" w:hanging="357"/>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 Taka działalność wymaga uzyskania zgody dyrektora szkoły,  która wyrażona jest  po uprzednim uzgodnieniu warunków tej działalności.</w:t>
      </w: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color w:val="000000" w:themeColor="text1"/>
          <w:sz w:val="24"/>
          <w:szCs w:val="24"/>
        </w:rPr>
      </w:pPr>
      <w:r w:rsidRPr="002D6674">
        <w:rPr>
          <w:rFonts w:ascii="Times New Roman" w:hAnsi="Times New Roman" w:cs="Times New Roman"/>
          <w:b/>
          <w:bCs/>
          <w:color w:val="000000" w:themeColor="text1"/>
          <w:sz w:val="24"/>
          <w:szCs w:val="24"/>
        </w:rPr>
        <w:t>§ 22</w:t>
      </w:r>
    </w:p>
    <w:p w:rsidR="000534AB" w:rsidRPr="002D6674" w:rsidRDefault="000534AB" w:rsidP="002D6674">
      <w:pPr>
        <w:widowControl w:val="0"/>
        <w:numPr>
          <w:ilvl w:val="0"/>
          <w:numId w:val="69"/>
        </w:numPr>
        <w:tabs>
          <w:tab w:val="left" w:pos="394"/>
        </w:tabs>
        <w:spacing w:after="0" w:line="360" w:lineRule="auto"/>
        <w:ind w:left="420" w:hanging="42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organizuje opiekę i pomoc uczniom, którym z przyczyn rozwojowych, rodzinnych lub losowych potrzebna jest pomoc i wsparcie.</w:t>
      </w:r>
    </w:p>
    <w:p w:rsidR="000534AB" w:rsidRPr="002D6674" w:rsidRDefault="000534AB" w:rsidP="002D6674">
      <w:pPr>
        <w:widowControl w:val="0"/>
        <w:numPr>
          <w:ilvl w:val="0"/>
          <w:numId w:val="69"/>
        </w:numPr>
        <w:tabs>
          <w:tab w:val="left" w:pos="393"/>
        </w:tabs>
        <w:spacing w:after="0" w:line="360" w:lineRule="auto"/>
        <w:ind w:left="400" w:hanging="42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sprawuje szczególną opiekę nad:</w:t>
      </w:r>
    </w:p>
    <w:p w:rsidR="000534AB" w:rsidRPr="002D6674" w:rsidRDefault="000534AB" w:rsidP="002D6674">
      <w:pPr>
        <w:widowControl w:val="0"/>
        <w:numPr>
          <w:ilvl w:val="0"/>
          <w:numId w:val="7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uczniami oddziału przedszkolnego oraz uczniami klas I - III poprzez rozpoznawanie ich warunków życia, wczesne kierowanie dziecka do poradni psychologiczno-pedagogicznej (za zgodą rodziców) w celu ustalenia diagnozy psychologiczno- pedagogicznej;</w:t>
      </w:r>
    </w:p>
    <w:p w:rsidR="000534AB" w:rsidRPr="002D6674" w:rsidRDefault="000534AB" w:rsidP="002D6674">
      <w:pPr>
        <w:widowControl w:val="0"/>
        <w:numPr>
          <w:ilvl w:val="0"/>
          <w:numId w:val="7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uczniami z zaburzeniami rozwojowymi poprzez dostosowanie odpowiednich form i metod pracy, realizując zalecenia wynikające z orzeczenia lub opinii poradni </w:t>
      </w:r>
      <w:proofErr w:type="spellStart"/>
      <w:r w:rsidRPr="002D6674">
        <w:rPr>
          <w:rFonts w:ascii="Times New Roman" w:hAnsi="Times New Roman" w:cs="Times New Roman"/>
          <w:color w:val="000000" w:themeColor="text1"/>
          <w:sz w:val="24"/>
          <w:szCs w:val="24"/>
        </w:rPr>
        <w:t>psychologiczno</w:t>
      </w:r>
      <w:proofErr w:type="spellEnd"/>
      <w:r w:rsidRPr="002D6674">
        <w:rPr>
          <w:rFonts w:ascii="Times New Roman" w:hAnsi="Times New Roman" w:cs="Times New Roman"/>
          <w:color w:val="000000" w:themeColor="text1"/>
          <w:sz w:val="24"/>
          <w:szCs w:val="24"/>
        </w:rPr>
        <w:t xml:space="preserve"> - pedagogicznej;</w:t>
      </w:r>
    </w:p>
    <w:p w:rsidR="000534AB" w:rsidRPr="002D6674" w:rsidRDefault="000534AB" w:rsidP="002D6674">
      <w:pPr>
        <w:widowControl w:val="0"/>
        <w:numPr>
          <w:ilvl w:val="0"/>
          <w:numId w:val="7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uczniami, którym z powodu warunków rodzinnych lub losowych potrzebne są inne formy opieki. Szkoła może organizować:</w:t>
      </w:r>
    </w:p>
    <w:p w:rsidR="000534AB" w:rsidRPr="002D6674" w:rsidRDefault="000534AB" w:rsidP="002D6674">
      <w:pPr>
        <w:widowControl w:val="0"/>
        <w:numPr>
          <w:ilvl w:val="0"/>
          <w:numId w:val="71"/>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korzystanie ze świetlicy szkolnej,</w:t>
      </w:r>
    </w:p>
    <w:p w:rsidR="000534AB" w:rsidRPr="002D6674" w:rsidRDefault="000534AB" w:rsidP="002D6674">
      <w:pPr>
        <w:widowControl w:val="0"/>
        <w:numPr>
          <w:ilvl w:val="0"/>
          <w:numId w:val="71"/>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w nauce w świetlicy,</w:t>
      </w:r>
    </w:p>
    <w:p w:rsidR="000534AB" w:rsidRPr="002D6674" w:rsidRDefault="000534AB" w:rsidP="002D6674">
      <w:pPr>
        <w:widowControl w:val="0"/>
        <w:numPr>
          <w:ilvl w:val="0"/>
          <w:numId w:val="71"/>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udział w zajęciach sportowo-rekreacyjnych,</w:t>
      </w:r>
    </w:p>
    <w:p w:rsidR="000534AB" w:rsidRPr="002D6674" w:rsidRDefault="000534AB" w:rsidP="002D6674">
      <w:pPr>
        <w:widowControl w:val="0"/>
        <w:numPr>
          <w:ilvl w:val="0"/>
          <w:numId w:val="71"/>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dofinansowanie wycieczek,</w:t>
      </w:r>
    </w:p>
    <w:p w:rsidR="000534AB" w:rsidRPr="002D6674" w:rsidRDefault="000534AB" w:rsidP="002D6674">
      <w:pPr>
        <w:widowControl w:val="0"/>
        <w:numPr>
          <w:ilvl w:val="0"/>
          <w:numId w:val="71"/>
        </w:numPr>
        <w:tabs>
          <w:tab w:val="left" w:pos="1418"/>
        </w:tab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inną pomoc rzeczową będącą wynikiem akcji charytatywnych.</w:t>
      </w:r>
    </w:p>
    <w:p w:rsidR="000534AB" w:rsidRPr="002D6674" w:rsidRDefault="000534AB" w:rsidP="002D6674">
      <w:pPr>
        <w:widowControl w:val="0"/>
        <w:numPr>
          <w:ilvl w:val="0"/>
          <w:numId w:val="69"/>
        </w:numPr>
        <w:tabs>
          <w:tab w:val="left" w:pos="393"/>
        </w:tabs>
        <w:spacing w:after="0" w:line="360" w:lineRule="auto"/>
        <w:ind w:left="400" w:hanging="42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Środki finansowe na cel określony w ust. 2 pkt3 pochodzą z:</w:t>
      </w:r>
    </w:p>
    <w:p w:rsidR="000534AB" w:rsidRPr="002D6674" w:rsidRDefault="000534AB" w:rsidP="002D6674">
      <w:pPr>
        <w:widowControl w:val="0"/>
        <w:numPr>
          <w:ilvl w:val="0"/>
          <w:numId w:val="7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gminnego Ośrodka Pomocy Społecznej;</w:t>
      </w:r>
    </w:p>
    <w:p w:rsidR="000534AB" w:rsidRPr="002D6674" w:rsidRDefault="000534AB" w:rsidP="002D6674">
      <w:pPr>
        <w:widowControl w:val="0"/>
        <w:numPr>
          <w:ilvl w:val="0"/>
          <w:numId w:val="7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darowizn na rzecz dzieci;</w:t>
      </w:r>
    </w:p>
    <w:p w:rsidR="000534AB" w:rsidRPr="002D6674" w:rsidRDefault="000534AB" w:rsidP="002D6674">
      <w:pPr>
        <w:widowControl w:val="0"/>
        <w:numPr>
          <w:ilvl w:val="0"/>
          <w:numId w:val="7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funduszy rady rodziców;</w:t>
      </w:r>
    </w:p>
    <w:p w:rsidR="000534AB" w:rsidRPr="002D6674" w:rsidRDefault="000534AB" w:rsidP="002D6674">
      <w:pPr>
        <w:widowControl w:val="0"/>
        <w:numPr>
          <w:ilvl w:val="0"/>
          <w:numId w:val="7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akcji charytatywnych organizowanych przez uczniów i nauczycieli;</w:t>
      </w:r>
    </w:p>
    <w:p w:rsidR="000534AB" w:rsidRPr="002D6674" w:rsidRDefault="000534AB" w:rsidP="002D6674">
      <w:pPr>
        <w:widowControl w:val="0"/>
        <w:numPr>
          <w:ilvl w:val="0"/>
          <w:numId w:val="7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środków budżetowych na zadania zlecone.</w:t>
      </w:r>
    </w:p>
    <w:p w:rsidR="000534AB" w:rsidRPr="002D6674" w:rsidRDefault="000534AB" w:rsidP="002D6674">
      <w:pPr>
        <w:widowControl w:val="0"/>
        <w:numPr>
          <w:ilvl w:val="0"/>
          <w:numId w:val="69"/>
        </w:numPr>
        <w:tabs>
          <w:tab w:val="left" w:pos="393"/>
        </w:tabs>
        <w:spacing w:after="0" w:line="360" w:lineRule="auto"/>
        <w:ind w:left="400" w:hanging="42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Organizacją pomocy zajmują się nauczyciele, wychowawcy i dyrektor szkoły w porozumieniu  z radą rodziców i organem prowadzącym. Udzielenie pomocy uczniowi odbywa się z zachowaniem dyskrecji.</w:t>
      </w:r>
    </w:p>
    <w:p w:rsidR="000534AB" w:rsidRPr="002D6674" w:rsidRDefault="000534AB" w:rsidP="002D6674">
      <w:pPr>
        <w:widowControl w:val="0"/>
        <w:numPr>
          <w:ilvl w:val="0"/>
          <w:numId w:val="69"/>
        </w:numPr>
        <w:tabs>
          <w:tab w:val="left" w:pos="393"/>
        </w:tabs>
        <w:spacing w:after="0" w:line="360" w:lineRule="auto"/>
        <w:ind w:left="400" w:hanging="42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Nauczyciele, pracownicy niepedagogiczni, uczniowie i rodzice uczniów akceptują konieczność wspomagania uczniów z zaburzeniami w zakresie organizacyjnym, samoobsługi, korzystania z obiektu. Prezentują postawę tolerancji wobec chorych i niepełnosprawnych uczniów.</w:t>
      </w:r>
    </w:p>
    <w:p w:rsidR="007B3A0D" w:rsidRPr="002D6674" w:rsidRDefault="003C60F4" w:rsidP="002D6674">
      <w:pPr>
        <w:shd w:val="clear" w:color="auto" w:fill="FFFFFF"/>
        <w:spacing w:after="0" w:line="360" w:lineRule="auto"/>
        <w:textAlignment w:val="baseline"/>
        <w:rPr>
          <w:rFonts w:ascii="inherit" w:eastAsia="Times New Roman" w:hAnsi="inherit" w:cs="Times New Roman"/>
          <w:color w:val="000000" w:themeColor="text1"/>
          <w:sz w:val="24"/>
          <w:szCs w:val="24"/>
        </w:rPr>
      </w:pPr>
      <w:r w:rsidRPr="002D6674">
        <w:rPr>
          <w:rFonts w:ascii="inherit" w:eastAsia="Times New Roman" w:hAnsi="inherit" w:cs="Times New Roman"/>
          <w:color w:val="000000" w:themeColor="text1"/>
          <w:sz w:val="24"/>
          <w:szCs w:val="24"/>
        </w:rPr>
        <w:t xml:space="preserve">  6.  </w:t>
      </w:r>
      <w:r w:rsidR="007B3A0D" w:rsidRPr="002D6674">
        <w:rPr>
          <w:rFonts w:ascii="inherit" w:eastAsia="Times New Roman" w:hAnsi="inherit" w:cs="Times New Roman"/>
          <w:color w:val="000000" w:themeColor="text1"/>
          <w:sz w:val="24"/>
          <w:szCs w:val="24"/>
        </w:rPr>
        <w:t xml:space="preserve">W celu zapewnienia prawidłowej realizacji zadań opiekuńczych, w szczególności </w:t>
      </w:r>
    </w:p>
    <w:p w:rsidR="007B3A0D" w:rsidRPr="002D6674" w:rsidRDefault="007B3A0D" w:rsidP="002D6674">
      <w:pPr>
        <w:shd w:val="clear" w:color="auto" w:fill="FFFFFF"/>
        <w:spacing w:after="0" w:line="360" w:lineRule="auto"/>
        <w:textAlignment w:val="baseline"/>
        <w:rPr>
          <w:rFonts w:ascii="inherit" w:eastAsia="Times New Roman" w:hAnsi="inherit" w:cs="Times New Roman"/>
          <w:color w:val="000000" w:themeColor="text1"/>
          <w:sz w:val="24"/>
          <w:szCs w:val="24"/>
        </w:rPr>
      </w:pPr>
      <w:r w:rsidRPr="002D6674">
        <w:rPr>
          <w:rFonts w:ascii="inherit" w:eastAsia="Times New Roman" w:hAnsi="inherit" w:cs="Times New Roman"/>
          <w:color w:val="000000" w:themeColor="text1"/>
          <w:sz w:val="24"/>
          <w:szCs w:val="24"/>
        </w:rPr>
        <w:t xml:space="preserve">       wspierania prawidłowego rozwoju uczniów w Szkole wydawane są posiłki.</w:t>
      </w:r>
    </w:p>
    <w:p w:rsidR="007B3A0D" w:rsidRPr="002D6674" w:rsidRDefault="007B3A0D" w:rsidP="002D6674">
      <w:pPr>
        <w:shd w:val="clear" w:color="auto" w:fill="FFFFFF"/>
        <w:spacing w:after="0" w:line="360" w:lineRule="auto"/>
        <w:textAlignment w:val="baseline"/>
        <w:rPr>
          <w:rFonts w:ascii="open sans" w:eastAsia="Times New Roman" w:hAnsi="open sans" w:cs="Times New Roman"/>
          <w:color w:val="000000" w:themeColor="text1"/>
        </w:rPr>
      </w:pPr>
      <w:r w:rsidRPr="002D6674">
        <w:rPr>
          <w:rFonts w:ascii="open sans" w:eastAsia="Times New Roman" w:hAnsi="open sans" w:cs="Times New Roman"/>
          <w:color w:val="000000" w:themeColor="text1"/>
        </w:rPr>
        <w:t xml:space="preserve">   7.</w:t>
      </w:r>
      <w:r w:rsidR="00246AC6" w:rsidRPr="002D6674">
        <w:rPr>
          <w:rFonts w:ascii="open sans" w:eastAsia="Times New Roman" w:hAnsi="open sans" w:cs="Times New Roman"/>
          <w:color w:val="000000" w:themeColor="text1"/>
        </w:rPr>
        <w:t xml:space="preserve"> </w:t>
      </w:r>
      <w:r w:rsidRPr="002D6674">
        <w:rPr>
          <w:rFonts w:ascii="open sans" w:eastAsia="Times New Roman" w:hAnsi="open sans" w:cs="Times New Roman"/>
          <w:color w:val="000000" w:themeColor="text1"/>
        </w:rPr>
        <w:t xml:space="preserve">Dożywianie odbywa się w formie cateringu  i są to obiady dwudaniowe (zupa, drugie danie) </w:t>
      </w:r>
    </w:p>
    <w:p w:rsidR="00246AC6" w:rsidRPr="002D6674" w:rsidRDefault="007B3A0D" w:rsidP="002D6674">
      <w:pPr>
        <w:shd w:val="clear" w:color="auto" w:fill="FFFFFF"/>
        <w:spacing w:after="0" w:line="360" w:lineRule="auto"/>
        <w:textAlignment w:val="baseline"/>
        <w:rPr>
          <w:rFonts w:ascii="open sans" w:eastAsia="Times New Roman" w:hAnsi="open sans" w:cs="Times New Roman"/>
          <w:color w:val="000000" w:themeColor="text1"/>
        </w:rPr>
      </w:pPr>
      <w:r w:rsidRPr="002D6674">
        <w:rPr>
          <w:rFonts w:ascii="open sans" w:eastAsia="Times New Roman" w:hAnsi="open sans" w:cs="Times New Roman"/>
          <w:color w:val="000000" w:themeColor="text1"/>
        </w:rPr>
        <w:t xml:space="preserve">       podawane w jednorazowych naczyniach.</w:t>
      </w:r>
    </w:p>
    <w:p w:rsidR="007B3A0D" w:rsidRPr="002D6674" w:rsidRDefault="007B3A0D" w:rsidP="002D6674">
      <w:pPr>
        <w:pStyle w:val="Akapitzlist"/>
        <w:numPr>
          <w:ilvl w:val="0"/>
          <w:numId w:val="58"/>
        </w:numPr>
        <w:shd w:val="clear" w:color="auto" w:fill="FFFFFF"/>
        <w:spacing w:after="0" w:line="360" w:lineRule="auto"/>
        <w:textAlignment w:val="baseline"/>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 obiadów korzystają uczniowie  zgłoszeni przez rodziców.</w:t>
      </w:r>
    </w:p>
    <w:p w:rsidR="007B3A0D" w:rsidRPr="002D6674" w:rsidRDefault="007B3A0D" w:rsidP="002D6674">
      <w:pPr>
        <w:pStyle w:val="Akapitzlist"/>
        <w:widowControl w:val="0"/>
        <w:numPr>
          <w:ilvl w:val="0"/>
          <w:numId w:val="58"/>
        </w:numPr>
        <w:tabs>
          <w:tab w:val="left" w:pos="477"/>
        </w:tabs>
        <w:autoSpaceDE w:val="0"/>
        <w:autoSpaceDN w:val="0"/>
        <w:spacing w:before="140" w:after="0" w:line="360" w:lineRule="auto"/>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Zasady</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wydawania obiadów:</w:t>
      </w:r>
    </w:p>
    <w:p w:rsidR="007B3A0D" w:rsidRPr="002D6674" w:rsidRDefault="007B3A0D" w:rsidP="002D6674">
      <w:pPr>
        <w:pStyle w:val="Akapitzlist"/>
        <w:widowControl w:val="0"/>
        <w:numPr>
          <w:ilvl w:val="1"/>
          <w:numId w:val="58"/>
        </w:numPr>
        <w:tabs>
          <w:tab w:val="left" w:pos="837"/>
        </w:tabs>
        <w:autoSpaceDE w:val="0"/>
        <w:autoSpaceDN w:val="0"/>
        <w:spacing w:before="137" w:after="0" w:line="360" w:lineRule="auto"/>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obiad</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jest</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wydawany</w:t>
      </w:r>
      <w:r w:rsidRPr="002D6674">
        <w:rPr>
          <w:rFonts w:ascii="Times New Roman" w:hAnsi="Times New Roman" w:cs="Times New Roman"/>
          <w:color w:val="000000" w:themeColor="text1"/>
          <w:spacing w:val="-5"/>
          <w:sz w:val="24"/>
          <w:szCs w:val="24"/>
        </w:rPr>
        <w:t xml:space="preserve"> </w:t>
      </w:r>
      <w:r w:rsidRPr="002D6674">
        <w:rPr>
          <w:rFonts w:ascii="Times New Roman" w:hAnsi="Times New Roman" w:cs="Times New Roman"/>
          <w:color w:val="000000" w:themeColor="text1"/>
          <w:sz w:val="24"/>
          <w:szCs w:val="24"/>
        </w:rPr>
        <w:t>na</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przerwie</w:t>
      </w:r>
      <w:r w:rsidRPr="002D6674">
        <w:rPr>
          <w:rFonts w:ascii="Times New Roman" w:hAnsi="Times New Roman" w:cs="Times New Roman"/>
          <w:color w:val="000000" w:themeColor="text1"/>
          <w:spacing w:val="-1"/>
          <w:sz w:val="24"/>
          <w:szCs w:val="24"/>
        </w:rPr>
        <w:t xml:space="preserve"> </w:t>
      </w:r>
      <w:r w:rsidR="00246AC6" w:rsidRPr="002D6674">
        <w:rPr>
          <w:rFonts w:ascii="Times New Roman" w:hAnsi="Times New Roman" w:cs="Times New Roman"/>
          <w:color w:val="000000" w:themeColor="text1"/>
          <w:sz w:val="24"/>
          <w:szCs w:val="24"/>
        </w:rPr>
        <w:t>od godz. 11.30</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do 11.45</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w sali</w:t>
      </w:r>
      <w:r w:rsidRPr="002D6674">
        <w:rPr>
          <w:rFonts w:ascii="Times New Roman" w:hAnsi="Times New Roman" w:cs="Times New Roman"/>
          <w:color w:val="000000" w:themeColor="text1"/>
          <w:spacing w:val="-1"/>
          <w:sz w:val="24"/>
          <w:szCs w:val="24"/>
        </w:rPr>
        <w:t xml:space="preserve"> </w:t>
      </w:r>
      <w:r w:rsidR="00E66218" w:rsidRPr="002D6674">
        <w:rPr>
          <w:rFonts w:ascii="Times New Roman" w:hAnsi="Times New Roman" w:cs="Times New Roman"/>
          <w:color w:val="000000" w:themeColor="text1"/>
          <w:sz w:val="24"/>
          <w:szCs w:val="24"/>
        </w:rPr>
        <w:t xml:space="preserve">nr 8 </w:t>
      </w:r>
      <w:r w:rsidRPr="002D6674">
        <w:rPr>
          <w:rFonts w:ascii="Times New Roman" w:hAnsi="Times New Roman" w:cs="Times New Roman"/>
          <w:color w:val="000000" w:themeColor="text1"/>
          <w:sz w:val="24"/>
          <w:szCs w:val="24"/>
        </w:rPr>
        <w:t>na</w:t>
      </w:r>
      <w:r w:rsidRPr="002D6674">
        <w:rPr>
          <w:rFonts w:ascii="Times New Roman" w:hAnsi="Times New Roman" w:cs="Times New Roman"/>
          <w:color w:val="000000" w:themeColor="text1"/>
          <w:spacing w:val="-1"/>
          <w:sz w:val="24"/>
          <w:szCs w:val="24"/>
        </w:rPr>
        <w:t xml:space="preserve"> </w:t>
      </w:r>
      <w:r w:rsidR="00E66218" w:rsidRPr="002D6674">
        <w:rPr>
          <w:rFonts w:ascii="Times New Roman" w:hAnsi="Times New Roman" w:cs="Times New Roman"/>
          <w:color w:val="000000" w:themeColor="text1"/>
          <w:sz w:val="24"/>
          <w:szCs w:val="24"/>
        </w:rPr>
        <w:t>pierwszym piętrze;</w:t>
      </w:r>
    </w:p>
    <w:p w:rsidR="004539ED" w:rsidRPr="002D6674" w:rsidRDefault="004539ED" w:rsidP="002D6674">
      <w:pPr>
        <w:pStyle w:val="Akapitzlist"/>
        <w:widowControl w:val="0"/>
        <w:numPr>
          <w:ilvl w:val="1"/>
          <w:numId w:val="58"/>
        </w:numPr>
        <w:tabs>
          <w:tab w:val="left" w:pos="837"/>
        </w:tabs>
        <w:autoSpaceDE w:val="0"/>
        <w:autoSpaceDN w:val="0"/>
        <w:spacing w:before="72" w:after="0" w:line="360" w:lineRule="auto"/>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tym</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czasie</w:t>
      </w:r>
      <w:r w:rsidRPr="002D6674">
        <w:rPr>
          <w:rFonts w:ascii="Times New Roman" w:hAnsi="Times New Roman" w:cs="Times New Roman"/>
          <w:color w:val="000000" w:themeColor="text1"/>
          <w:spacing w:val="-5"/>
          <w:sz w:val="24"/>
          <w:szCs w:val="24"/>
        </w:rPr>
        <w:t xml:space="preserve"> </w:t>
      </w:r>
      <w:r w:rsidRPr="002D6674">
        <w:rPr>
          <w:rFonts w:ascii="Times New Roman" w:hAnsi="Times New Roman" w:cs="Times New Roman"/>
          <w:color w:val="000000" w:themeColor="text1"/>
          <w:sz w:val="24"/>
          <w:szCs w:val="24"/>
        </w:rPr>
        <w:t>w</w:t>
      </w:r>
      <w:r w:rsidRPr="002D6674">
        <w:rPr>
          <w:rFonts w:ascii="Times New Roman" w:hAnsi="Times New Roman" w:cs="Times New Roman"/>
          <w:color w:val="000000" w:themeColor="text1"/>
          <w:spacing w:val="-5"/>
          <w:sz w:val="24"/>
          <w:szCs w:val="24"/>
        </w:rPr>
        <w:t xml:space="preserve"> </w:t>
      </w:r>
      <w:r w:rsidRPr="002D6674">
        <w:rPr>
          <w:rFonts w:ascii="Times New Roman" w:hAnsi="Times New Roman" w:cs="Times New Roman"/>
          <w:color w:val="000000" w:themeColor="text1"/>
          <w:sz w:val="24"/>
          <w:szCs w:val="24"/>
        </w:rPr>
        <w:t>sali</w:t>
      </w:r>
      <w:r w:rsidRPr="002D6674">
        <w:rPr>
          <w:rFonts w:ascii="Times New Roman" w:hAnsi="Times New Roman" w:cs="Times New Roman"/>
          <w:color w:val="000000" w:themeColor="text1"/>
          <w:spacing w:val="-5"/>
          <w:sz w:val="24"/>
          <w:szCs w:val="24"/>
        </w:rPr>
        <w:t xml:space="preserve"> </w:t>
      </w:r>
      <w:r w:rsidRPr="002D6674">
        <w:rPr>
          <w:rFonts w:ascii="Times New Roman" w:hAnsi="Times New Roman" w:cs="Times New Roman"/>
          <w:color w:val="000000" w:themeColor="text1"/>
          <w:sz w:val="24"/>
          <w:szCs w:val="24"/>
        </w:rPr>
        <w:t>mogą</w:t>
      </w:r>
      <w:r w:rsidRPr="002D6674">
        <w:rPr>
          <w:rFonts w:ascii="Times New Roman" w:hAnsi="Times New Roman" w:cs="Times New Roman"/>
          <w:color w:val="000000" w:themeColor="text1"/>
          <w:spacing w:val="-3"/>
          <w:sz w:val="24"/>
          <w:szCs w:val="24"/>
        </w:rPr>
        <w:t xml:space="preserve"> </w:t>
      </w:r>
      <w:r w:rsidRPr="002D6674">
        <w:rPr>
          <w:rFonts w:ascii="Times New Roman" w:hAnsi="Times New Roman" w:cs="Times New Roman"/>
          <w:color w:val="000000" w:themeColor="text1"/>
          <w:sz w:val="24"/>
          <w:szCs w:val="24"/>
        </w:rPr>
        <w:t>przebywać</w:t>
      </w:r>
      <w:r w:rsidRPr="002D6674">
        <w:rPr>
          <w:rFonts w:ascii="Times New Roman" w:hAnsi="Times New Roman" w:cs="Times New Roman"/>
          <w:color w:val="000000" w:themeColor="text1"/>
          <w:spacing w:val="3"/>
          <w:sz w:val="24"/>
          <w:szCs w:val="24"/>
        </w:rPr>
        <w:t xml:space="preserve"> </w:t>
      </w:r>
      <w:r w:rsidRPr="002D6674">
        <w:rPr>
          <w:rFonts w:ascii="Times New Roman" w:hAnsi="Times New Roman" w:cs="Times New Roman"/>
          <w:color w:val="000000" w:themeColor="text1"/>
          <w:sz w:val="24"/>
          <w:szCs w:val="24"/>
        </w:rPr>
        <w:t>wyłącznie</w:t>
      </w:r>
      <w:r w:rsidRPr="002D6674">
        <w:rPr>
          <w:rFonts w:ascii="Times New Roman" w:hAnsi="Times New Roman" w:cs="Times New Roman"/>
          <w:color w:val="000000" w:themeColor="text1"/>
          <w:spacing w:val="3"/>
          <w:sz w:val="24"/>
          <w:szCs w:val="24"/>
        </w:rPr>
        <w:t xml:space="preserve"> </w:t>
      </w:r>
      <w:r w:rsidRPr="002D6674">
        <w:rPr>
          <w:rFonts w:ascii="Times New Roman" w:hAnsi="Times New Roman" w:cs="Times New Roman"/>
          <w:color w:val="000000" w:themeColor="text1"/>
          <w:sz w:val="24"/>
          <w:szCs w:val="24"/>
        </w:rPr>
        <w:t>uczniowie</w:t>
      </w:r>
      <w:r w:rsidRPr="002D6674">
        <w:rPr>
          <w:rFonts w:ascii="Times New Roman" w:hAnsi="Times New Roman" w:cs="Times New Roman"/>
          <w:color w:val="000000" w:themeColor="text1"/>
          <w:spacing w:val="-4"/>
          <w:sz w:val="24"/>
          <w:szCs w:val="24"/>
        </w:rPr>
        <w:t xml:space="preserve"> </w:t>
      </w:r>
      <w:r w:rsidRPr="002D6674">
        <w:rPr>
          <w:rFonts w:ascii="Times New Roman" w:hAnsi="Times New Roman" w:cs="Times New Roman"/>
          <w:color w:val="000000" w:themeColor="text1"/>
          <w:sz w:val="24"/>
          <w:szCs w:val="24"/>
        </w:rPr>
        <w:t>spożywający</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obiad;</w:t>
      </w:r>
    </w:p>
    <w:p w:rsidR="004539ED" w:rsidRPr="002D6674" w:rsidRDefault="004539ED" w:rsidP="002D6674">
      <w:pPr>
        <w:pStyle w:val="Akapitzlist"/>
        <w:widowControl w:val="0"/>
        <w:numPr>
          <w:ilvl w:val="1"/>
          <w:numId w:val="58"/>
        </w:numPr>
        <w:tabs>
          <w:tab w:val="left" w:pos="837"/>
        </w:tabs>
        <w:autoSpaceDE w:val="0"/>
        <w:autoSpaceDN w:val="0"/>
        <w:spacing w:before="139" w:after="0" w:line="360" w:lineRule="auto"/>
        <w:ind w:right="120"/>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obiad</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jest</w:t>
      </w:r>
      <w:r w:rsidRPr="002D6674">
        <w:rPr>
          <w:rFonts w:ascii="Times New Roman" w:hAnsi="Times New Roman" w:cs="Times New Roman"/>
          <w:color w:val="000000" w:themeColor="text1"/>
          <w:spacing w:val="8"/>
          <w:sz w:val="24"/>
          <w:szCs w:val="24"/>
        </w:rPr>
        <w:t xml:space="preserve"> </w:t>
      </w:r>
      <w:r w:rsidRPr="002D6674">
        <w:rPr>
          <w:rFonts w:ascii="Times New Roman" w:hAnsi="Times New Roman" w:cs="Times New Roman"/>
          <w:color w:val="000000" w:themeColor="text1"/>
          <w:sz w:val="24"/>
          <w:szCs w:val="24"/>
        </w:rPr>
        <w:t>spożywany</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tylko</w:t>
      </w:r>
      <w:r w:rsidRPr="002D6674">
        <w:rPr>
          <w:rFonts w:ascii="Times New Roman" w:hAnsi="Times New Roman" w:cs="Times New Roman"/>
          <w:color w:val="000000" w:themeColor="text1"/>
          <w:spacing w:val="8"/>
          <w:sz w:val="24"/>
          <w:szCs w:val="24"/>
        </w:rPr>
        <w:t xml:space="preserve"> </w:t>
      </w:r>
      <w:r w:rsidRPr="002D6674">
        <w:rPr>
          <w:rFonts w:ascii="Times New Roman" w:hAnsi="Times New Roman" w:cs="Times New Roman"/>
          <w:color w:val="000000" w:themeColor="text1"/>
          <w:sz w:val="24"/>
          <w:szCs w:val="24"/>
        </w:rPr>
        <w:t>w</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wymienionej</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sali</w:t>
      </w:r>
      <w:r w:rsidRPr="002D6674">
        <w:rPr>
          <w:rFonts w:ascii="Times New Roman" w:hAnsi="Times New Roman" w:cs="Times New Roman"/>
          <w:color w:val="000000" w:themeColor="text1"/>
          <w:spacing w:val="9"/>
          <w:sz w:val="24"/>
          <w:szCs w:val="24"/>
        </w:rPr>
        <w:t xml:space="preserve"> </w:t>
      </w:r>
      <w:r w:rsidRPr="002D6674">
        <w:rPr>
          <w:rFonts w:ascii="Times New Roman" w:hAnsi="Times New Roman" w:cs="Times New Roman"/>
          <w:color w:val="000000" w:themeColor="text1"/>
          <w:sz w:val="24"/>
          <w:szCs w:val="24"/>
        </w:rPr>
        <w:t>i</w:t>
      </w:r>
      <w:r w:rsidRPr="002D6674">
        <w:rPr>
          <w:rFonts w:ascii="Times New Roman" w:hAnsi="Times New Roman" w:cs="Times New Roman"/>
          <w:color w:val="000000" w:themeColor="text1"/>
          <w:spacing w:val="8"/>
          <w:sz w:val="24"/>
          <w:szCs w:val="24"/>
        </w:rPr>
        <w:t xml:space="preserve"> </w:t>
      </w:r>
      <w:r w:rsidRPr="002D6674">
        <w:rPr>
          <w:rFonts w:ascii="Times New Roman" w:hAnsi="Times New Roman" w:cs="Times New Roman"/>
          <w:color w:val="000000" w:themeColor="text1"/>
          <w:sz w:val="24"/>
          <w:szCs w:val="24"/>
        </w:rPr>
        <w:t>zakazuje</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się</w:t>
      </w:r>
      <w:r w:rsidRPr="002D6674">
        <w:rPr>
          <w:rFonts w:ascii="Times New Roman" w:hAnsi="Times New Roman" w:cs="Times New Roman"/>
          <w:color w:val="000000" w:themeColor="text1"/>
          <w:spacing w:val="8"/>
          <w:sz w:val="24"/>
          <w:szCs w:val="24"/>
        </w:rPr>
        <w:t xml:space="preserve"> </w:t>
      </w:r>
      <w:r w:rsidRPr="002D6674">
        <w:rPr>
          <w:rFonts w:ascii="Times New Roman" w:hAnsi="Times New Roman" w:cs="Times New Roman"/>
          <w:color w:val="000000" w:themeColor="text1"/>
          <w:sz w:val="24"/>
          <w:szCs w:val="24"/>
        </w:rPr>
        <w:t>wynoszenia</w:t>
      </w:r>
      <w:r w:rsidRPr="002D6674">
        <w:rPr>
          <w:rFonts w:ascii="Times New Roman" w:hAnsi="Times New Roman" w:cs="Times New Roman"/>
          <w:color w:val="000000" w:themeColor="text1"/>
          <w:spacing w:val="9"/>
          <w:sz w:val="24"/>
          <w:szCs w:val="24"/>
        </w:rPr>
        <w:t xml:space="preserve"> </w:t>
      </w:r>
      <w:r w:rsidRPr="002D6674">
        <w:rPr>
          <w:rFonts w:ascii="Times New Roman" w:hAnsi="Times New Roman" w:cs="Times New Roman"/>
          <w:color w:val="000000" w:themeColor="text1"/>
          <w:sz w:val="24"/>
          <w:szCs w:val="24"/>
        </w:rPr>
        <w:t>posiłku</w:t>
      </w:r>
      <w:r w:rsidRPr="002D6674">
        <w:rPr>
          <w:rFonts w:ascii="Times New Roman" w:hAnsi="Times New Roman" w:cs="Times New Roman"/>
          <w:color w:val="000000" w:themeColor="text1"/>
          <w:spacing w:val="8"/>
          <w:sz w:val="24"/>
          <w:szCs w:val="24"/>
        </w:rPr>
        <w:t xml:space="preserve"> </w:t>
      </w:r>
      <w:r w:rsidRPr="002D6674">
        <w:rPr>
          <w:rFonts w:ascii="Times New Roman" w:hAnsi="Times New Roman" w:cs="Times New Roman"/>
          <w:color w:val="000000" w:themeColor="text1"/>
          <w:sz w:val="24"/>
          <w:szCs w:val="24"/>
        </w:rPr>
        <w:t xml:space="preserve">lub </w:t>
      </w:r>
      <w:r w:rsidRPr="002D6674">
        <w:rPr>
          <w:rFonts w:ascii="Times New Roman" w:hAnsi="Times New Roman" w:cs="Times New Roman"/>
          <w:color w:val="000000" w:themeColor="text1"/>
          <w:spacing w:val="-57"/>
          <w:sz w:val="24"/>
          <w:szCs w:val="24"/>
        </w:rPr>
        <w:t xml:space="preserve"> </w:t>
      </w:r>
      <w:r w:rsidRPr="002D6674">
        <w:rPr>
          <w:rFonts w:ascii="Times New Roman" w:hAnsi="Times New Roman" w:cs="Times New Roman"/>
          <w:color w:val="000000" w:themeColor="text1"/>
          <w:sz w:val="24"/>
          <w:szCs w:val="24"/>
        </w:rPr>
        <w:t>jego</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części poza</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wyznaczoną</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salę;</w:t>
      </w:r>
    </w:p>
    <w:p w:rsidR="004539ED" w:rsidRPr="002D6674" w:rsidRDefault="004539ED" w:rsidP="002D6674">
      <w:pPr>
        <w:pStyle w:val="Akapitzlist"/>
        <w:widowControl w:val="0"/>
        <w:numPr>
          <w:ilvl w:val="1"/>
          <w:numId w:val="58"/>
        </w:numPr>
        <w:tabs>
          <w:tab w:val="left" w:pos="837"/>
        </w:tabs>
        <w:autoSpaceDE w:val="0"/>
        <w:autoSpaceDN w:val="0"/>
        <w:spacing w:after="0" w:line="360" w:lineRule="auto"/>
        <w:ind w:right="116"/>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może spożywać</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obiad</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do</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dzwonka na</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lekcję</w:t>
      </w:r>
      <w:r w:rsidRPr="002D6674">
        <w:rPr>
          <w:rFonts w:ascii="Times New Roman" w:hAnsi="Times New Roman" w:cs="Times New Roman"/>
          <w:color w:val="000000" w:themeColor="text1"/>
          <w:spacing w:val="8"/>
          <w:sz w:val="24"/>
          <w:szCs w:val="24"/>
        </w:rPr>
        <w:t xml:space="preserve"> </w:t>
      </w:r>
      <w:r w:rsidRPr="002D6674">
        <w:rPr>
          <w:rFonts w:ascii="Times New Roman" w:hAnsi="Times New Roman" w:cs="Times New Roman"/>
          <w:color w:val="000000" w:themeColor="text1"/>
          <w:sz w:val="24"/>
          <w:szCs w:val="24"/>
        </w:rPr>
        <w:t>–</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po</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nim</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jest</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zobowiązany</w:t>
      </w:r>
      <w:r w:rsidRPr="002D6674">
        <w:rPr>
          <w:rFonts w:ascii="Times New Roman" w:hAnsi="Times New Roman" w:cs="Times New Roman"/>
          <w:color w:val="000000" w:themeColor="text1"/>
          <w:spacing w:val="-3"/>
          <w:sz w:val="24"/>
          <w:szCs w:val="24"/>
        </w:rPr>
        <w:t xml:space="preserve"> </w:t>
      </w:r>
      <w:r w:rsidRPr="002D6674">
        <w:rPr>
          <w:rFonts w:ascii="Times New Roman" w:hAnsi="Times New Roman" w:cs="Times New Roman"/>
          <w:color w:val="000000" w:themeColor="text1"/>
          <w:sz w:val="24"/>
          <w:szCs w:val="24"/>
        </w:rPr>
        <w:t>opuścić</w:t>
      </w:r>
      <w:r w:rsidRPr="002D6674">
        <w:rPr>
          <w:rFonts w:ascii="Times New Roman" w:hAnsi="Times New Roman" w:cs="Times New Roman"/>
          <w:color w:val="000000" w:themeColor="text1"/>
          <w:spacing w:val="-57"/>
          <w:sz w:val="24"/>
          <w:szCs w:val="24"/>
        </w:rPr>
        <w:t xml:space="preserve"> </w:t>
      </w:r>
      <w:r w:rsidRPr="002D6674">
        <w:rPr>
          <w:rFonts w:ascii="Times New Roman" w:hAnsi="Times New Roman" w:cs="Times New Roman"/>
          <w:color w:val="000000" w:themeColor="text1"/>
          <w:sz w:val="24"/>
          <w:szCs w:val="24"/>
        </w:rPr>
        <w:t>salę</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i udać</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się</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na</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zajęcia</w:t>
      </w:r>
      <w:r w:rsidRPr="002D6674">
        <w:rPr>
          <w:rFonts w:ascii="Times New Roman" w:hAnsi="Times New Roman" w:cs="Times New Roman"/>
          <w:color w:val="000000" w:themeColor="text1"/>
          <w:spacing w:val="1"/>
          <w:sz w:val="24"/>
          <w:szCs w:val="24"/>
        </w:rPr>
        <w:t>.</w:t>
      </w:r>
    </w:p>
    <w:p w:rsidR="004539ED" w:rsidRPr="002D6674" w:rsidRDefault="004539ED" w:rsidP="002D6674">
      <w:pPr>
        <w:pStyle w:val="Akapitzlist"/>
        <w:widowControl w:val="0"/>
        <w:numPr>
          <w:ilvl w:val="0"/>
          <w:numId w:val="58"/>
        </w:numPr>
        <w:tabs>
          <w:tab w:val="left" w:pos="837"/>
        </w:tabs>
        <w:autoSpaceDE w:val="0"/>
        <w:autoSpaceDN w:val="0"/>
        <w:spacing w:before="137" w:after="0" w:line="360" w:lineRule="auto"/>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Zasady</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zachowania się</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podczas</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obiadu:</w:t>
      </w:r>
    </w:p>
    <w:p w:rsidR="004539ED" w:rsidRPr="002D6674" w:rsidRDefault="004539ED" w:rsidP="002D6674">
      <w:pPr>
        <w:pStyle w:val="Akapitzlist"/>
        <w:widowControl w:val="0"/>
        <w:numPr>
          <w:ilvl w:val="1"/>
          <w:numId w:val="323"/>
        </w:numPr>
        <w:tabs>
          <w:tab w:val="left" w:pos="837"/>
        </w:tabs>
        <w:autoSpaceDE w:val="0"/>
        <w:autoSpaceDN w:val="0"/>
        <w:spacing w:before="137" w:after="0" w:line="360" w:lineRule="auto"/>
        <w:ind w:right="121"/>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podczas</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spożywania</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obiadu</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obowiązują</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zasady</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kulturalnego</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zachowania</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zarówno</w:t>
      </w:r>
      <w:r w:rsidRPr="002D6674">
        <w:rPr>
          <w:rFonts w:ascii="Times New Roman" w:hAnsi="Times New Roman" w:cs="Times New Roman"/>
          <w:color w:val="000000" w:themeColor="text1"/>
          <w:spacing w:val="-57"/>
          <w:sz w:val="24"/>
          <w:szCs w:val="24"/>
        </w:rPr>
        <w:t xml:space="preserve"> </w:t>
      </w:r>
      <w:r w:rsidRPr="002D6674">
        <w:rPr>
          <w:rFonts w:ascii="Times New Roman" w:hAnsi="Times New Roman" w:cs="Times New Roman"/>
          <w:color w:val="000000" w:themeColor="text1"/>
          <w:sz w:val="24"/>
          <w:szCs w:val="24"/>
        </w:rPr>
        <w:lastRenderedPageBreak/>
        <w:t>wobec</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pracowników, jak</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i siebie nawzajem;</w:t>
      </w:r>
    </w:p>
    <w:p w:rsidR="004539ED" w:rsidRPr="002D6674" w:rsidRDefault="004539ED" w:rsidP="002D6674">
      <w:pPr>
        <w:pStyle w:val="Akapitzlist"/>
        <w:widowControl w:val="0"/>
        <w:numPr>
          <w:ilvl w:val="1"/>
          <w:numId w:val="323"/>
        </w:numPr>
        <w:tabs>
          <w:tab w:val="left" w:pos="837"/>
        </w:tabs>
        <w:autoSpaceDE w:val="0"/>
        <w:autoSpaceDN w:val="0"/>
        <w:spacing w:before="1" w:after="0" w:line="360" w:lineRule="auto"/>
        <w:ind w:hanging="361"/>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obiad</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jest</w:t>
      </w:r>
      <w:r w:rsidRPr="002D6674">
        <w:rPr>
          <w:rFonts w:ascii="Times New Roman" w:hAnsi="Times New Roman" w:cs="Times New Roman"/>
          <w:color w:val="000000" w:themeColor="text1"/>
          <w:spacing w:val="-3"/>
          <w:sz w:val="24"/>
          <w:szCs w:val="24"/>
        </w:rPr>
        <w:t xml:space="preserve"> </w:t>
      </w:r>
      <w:r w:rsidRPr="002D6674">
        <w:rPr>
          <w:rFonts w:ascii="Times New Roman" w:hAnsi="Times New Roman" w:cs="Times New Roman"/>
          <w:color w:val="000000" w:themeColor="text1"/>
          <w:sz w:val="24"/>
          <w:szCs w:val="24"/>
        </w:rPr>
        <w:t>spożywany</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przy</w:t>
      </w:r>
      <w:r w:rsidRPr="002D6674">
        <w:rPr>
          <w:rFonts w:ascii="Times New Roman" w:hAnsi="Times New Roman" w:cs="Times New Roman"/>
          <w:color w:val="000000" w:themeColor="text1"/>
          <w:spacing w:val="-5"/>
          <w:sz w:val="24"/>
          <w:szCs w:val="24"/>
        </w:rPr>
        <w:t xml:space="preserve"> </w:t>
      </w:r>
      <w:r w:rsidRPr="002D6674">
        <w:rPr>
          <w:rFonts w:ascii="Times New Roman" w:hAnsi="Times New Roman" w:cs="Times New Roman"/>
          <w:color w:val="000000" w:themeColor="text1"/>
          <w:sz w:val="24"/>
          <w:szCs w:val="24"/>
        </w:rPr>
        <w:t>stoliku</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wskazanym</w:t>
      </w:r>
      <w:r w:rsidRPr="002D6674">
        <w:rPr>
          <w:rFonts w:ascii="Times New Roman" w:hAnsi="Times New Roman" w:cs="Times New Roman"/>
          <w:color w:val="000000" w:themeColor="text1"/>
          <w:spacing w:val="-2"/>
          <w:sz w:val="24"/>
          <w:szCs w:val="24"/>
        </w:rPr>
        <w:t xml:space="preserve"> </w:t>
      </w:r>
      <w:r w:rsidRPr="002D6674">
        <w:rPr>
          <w:rFonts w:ascii="Times New Roman" w:hAnsi="Times New Roman" w:cs="Times New Roman"/>
          <w:color w:val="000000" w:themeColor="text1"/>
          <w:sz w:val="24"/>
          <w:szCs w:val="24"/>
        </w:rPr>
        <w:t>przez</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nauczyciela;</w:t>
      </w:r>
    </w:p>
    <w:p w:rsidR="004539ED" w:rsidRPr="002D6674" w:rsidRDefault="004539ED" w:rsidP="002D6674">
      <w:pPr>
        <w:pStyle w:val="Akapitzlist"/>
        <w:widowControl w:val="0"/>
        <w:numPr>
          <w:ilvl w:val="1"/>
          <w:numId w:val="323"/>
        </w:numPr>
        <w:tabs>
          <w:tab w:val="left" w:pos="837"/>
        </w:tabs>
        <w:autoSpaceDE w:val="0"/>
        <w:autoSpaceDN w:val="0"/>
        <w:spacing w:before="139" w:after="0" w:line="360" w:lineRule="auto"/>
        <w:ind w:right="117"/>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spożyciu</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obiadu</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brudne</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naczynia</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należy</w:t>
      </w:r>
      <w:r w:rsidRPr="002D6674">
        <w:rPr>
          <w:rFonts w:ascii="Times New Roman" w:hAnsi="Times New Roman" w:cs="Times New Roman"/>
          <w:color w:val="000000" w:themeColor="text1"/>
          <w:spacing w:val="-11"/>
          <w:sz w:val="24"/>
          <w:szCs w:val="24"/>
        </w:rPr>
        <w:t xml:space="preserve"> </w:t>
      </w:r>
      <w:r w:rsidRPr="002D6674">
        <w:rPr>
          <w:rFonts w:ascii="Times New Roman" w:hAnsi="Times New Roman" w:cs="Times New Roman"/>
          <w:color w:val="000000" w:themeColor="text1"/>
          <w:sz w:val="24"/>
          <w:szCs w:val="24"/>
        </w:rPr>
        <w:t>odnieść</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w</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wyznaczone</w:t>
      </w:r>
      <w:r w:rsidRPr="002D6674">
        <w:rPr>
          <w:rFonts w:ascii="Times New Roman" w:hAnsi="Times New Roman" w:cs="Times New Roman"/>
          <w:color w:val="000000" w:themeColor="text1"/>
          <w:spacing w:val="-7"/>
          <w:sz w:val="24"/>
          <w:szCs w:val="24"/>
        </w:rPr>
        <w:t xml:space="preserve"> </w:t>
      </w:r>
      <w:r w:rsidRPr="002D6674">
        <w:rPr>
          <w:rFonts w:ascii="Times New Roman" w:hAnsi="Times New Roman" w:cs="Times New Roman"/>
          <w:color w:val="000000" w:themeColor="text1"/>
          <w:sz w:val="24"/>
          <w:szCs w:val="24"/>
        </w:rPr>
        <w:t>miejsce,</w:t>
      </w:r>
      <w:r w:rsidRPr="002D6674">
        <w:rPr>
          <w:rFonts w:ascii="Times New Roman" w:hAnsi="Times New Roman" w:cs="Times New Roman"/>
          <w:color w:val="000000" w:themeColor="text1"/>
          <w:spacing w:val="-6"/>
          <w:sz w:val="24"/>
          <w:szCs w:val="24"/>
        </w:rPr>
        <w:t xml:space="preserve"> </w:t>
      </w:r>
      <w:r w:rsidRPr="002D6674">
        <w:rPr>
          <w:rFonts w:ascii="Times New Roman" w:hAnsi="Times New Roman" w:cs="Times New Roman"/>
          <w:color w:val="000000" w:themeColor="text1"/>
          <w:sz w:val="24"/>
          <w:szCs w:val="24"/>
        </w:rPr>
        <w:t>posprzątać</w:t>
      </w:r>
      <w:r w:rsidRPr="002D6674">
        <w:rPr>
          <w:rFonts w:ascii="Times New Roman" w:hAnsi="Times New Roman" w:cs="Times New Roman"/>
          <w:color w:val="000000" w:themeColor="text1"/>
          <w:spacing w:val="-57"/>
          <w:sz w:val="24"/>
          <w:szCs w:val="24"/>
        </w:rPr>
        <w:t xml:space="preserve"> </w:t>
      </w:r>
      <w:r w:rsidRPr="002D6674">
        <w:rPr>
          <w:rFonts w:ascii="Times New Roman" w:hAnsi="Times New Roman" w:cs="Times New Roman"/>
          <w:color w:val="000000" w:themeColor="text1"/>
          <w:sz w:val="24"/>
          <w:szCs w:val="24"/>
        </w:rPr>
        <w:t>po</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sobie</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i zasunąć</w:t>
      </w:r>
      <w:r w:rsidRPr="002D6674">
        <w:rPr>
          <w:rFonts w:ascii="Times New Roman" w:hAnsi="Times New Roman" w:cs="Times New Roman"/>
          <w:color w:val="000000" w:themeColor="text1"/>
          <w:spacing w:val="-1"/>
          <w:sz w:val="24"/>
          <w:szCs w:val="24"/>
        </w:rPr>
        <w:t xml:space="preserve"> </w:t>
      </w:r>
      <w:r w:rsidRPr="002D6674">
        <w:rPr>
          <w:rFonts w:ascii="Times New Roman" w:hAnsi="Times New Roman" w:cs="Times New Roman"/>
          <w:color w:val="000000" w:themeColor="text1"/>
          <w:sz w:val="24"/>
          <w:szCs w:val="24"/>
        </w:rPr>
        <w:t>krzesło;</w:t>
      </w:r>
    </w:p>
    <w:p w:rsidR="004539ED" w:rsidRPr="002D6674" w:rsidRDefault="004539ED" w:rsidP="002D6674">
      <w:pPr>
        <w:pStyle w:val="Akapitzlist"/>
        <w:widowControl w:val="0"/>
        <w:numPr>
          <w:ilvl w:val="1"/>
          <w:numId w:val="323"/>
        </w:numPr>
        <w:tabs>
          <w:tab w:val="left" w:pos="837"/>
        </w:tabs>
        <w:autoSpaceDE w:val="0"/>
        <w:autoSpaceDN w:val="0"/>
        <w:spacing w:after="0" w:line="360" w:lineRule="auto"/>
        <w:ind w:right="116"/>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nad</w:t>
      </w:r>
      <w:r w:rsidRPr="002D6674">
        <w:rPr>
          <w:rFonts w:ascii="Times New Roman" w:hAnsi="Times New Roman" w:cs="Times New Roman"/>
          <w:color w:val="000000" w:themeColor="text1"/>
          <w:spacing w:val="55"/>
          <w:sz w:val="24"/>
          <w:szCs w:val="24"/>
        </w:rPr>
        <w:t xml:space="preserve"> </w:t>
      </w:r>
      <w:r w:rsidRPr="002D6674">
        <w:rPr>
          <w:rFonts w:ascii="Times New Roman" w:hAnsi="Times New Roman" w:cs="Times New Roman"/>
          <w:color w:val="000000" w:themeColor="text1"/>
          <w:sz w:val="24"/>
          <w:szCs w:val="24"/>
        </w:rPr>
        <w:t>bezpieczeństwem</w:t>
      </w:r>
      <w:r w:rsidRPr="002D6674">
        <w:rPr>
          <w:rFonts w:ascii="Times New Roman" w:hAnsi="Times New Roman" w:cs="Times New Roman"/>
          <w:color w:val="000000" w:themeColor="text1"/>
          <w:spacing w:val="55"/>
          <w:sz w:val="24"/>
          <w:szCs w:val="24"/>
        </w:rPr>
        <w:t xml:space="preserve"> </w:t>
      </w:r>
      <w:r w:rsidRPr="002D6674">
        <w:rPr>
          <w:rFonts w:ascii="Times New Roman" w:hAnsi="Times New Roman" w:cs="Times New Roman"/>
          <w:color w:val="000000" w:themeColor="text1"/>
          <w:sz w:val="24"/>
          <w:szCs w:val="24"/>
        </w:rPr>
        <w:t>uczniów</w:t>
      </w:r>
      <w:r w:rsidRPr="002D6674">
        <w:rPr>
          <w:rFonts w:ascii="Times New Roman" w:hAnsi="Times New Roman" w:cs="Times New Roman"/>
          <w:color w:val="000000" w:themeColor="text1"/>
          <w:spacing w:val="55"/>
          <w:sz w:val="24"/>
          <w:szCs w:val="24"/>
        </w:rPr>
        <w:t xml:space="preserve"> </w:t>
      </w:r>
      <w:r w:rsidRPr="002D6674">
        <w:rPr>
          <w:rFonts w:ascii="Times New Roman" w:hAnsi="Times New Roman" w:cs="Times New Roman"/>
          <w:color w:val="000000" w:themeColor="text1"/>
          <w:sz w:val="24"/>
          <w:szCs w:val="24"/>
        </w:rPr>
        <w:t>przebywających</w:t>
      </w:r>
      <w:r w:rsidRPr="002D6674">
        <w:rPr>
          <w:rFonts w:ascii="Times New Roman" w:hAnsi="Times New Roman" w:cs="Times New Roman"/>
          <w:color w:val="000000" w:themeColor="text1"/>
          <w:spacing w:val="55"/>
          <w:sz w:val="24"/>
          <w:szCs w:val="24"/>
        </w:rPr>
        <w:t xml:space="preserve"> </w:t>
      </w:r>
      <w:r w:rsidRPr="002D6674">
        <w:rPr>
          <w:rFonts w:ascii="Times New Roman" w:hAnsi="Times New Roman" w:cs="Times New Roman"/>
          <w:color w:val="000000" w:themeColor="text1"/>
          <w:sz w:val="24"/>
          <w:szCs w:val="24"/>
        </w:rPr>
        <w:t>w</w:t>
      </w:r>
      <w:r w:rsidRPr="002D6674">
        <w:rPr>
          <w:rFonts w:ascii="Times New Roman" w:hAnsi="Times New Roman" w:cs="Times New Roman"/>
          <w:color w:val="000000" w:themeColor="text1"/>
          <w:spacing w:val="54"/>
          <w:sz w:val="24"/>
          <w:szCs w:val="24"/>
        </w:rPr>
        <w:t xml:space="preserve"> </w:t>
      </w:r>
      <w:r w:rsidRPr="002D6674">
        <w:rPr>
          <w:rFonts w:ascii="Times New Roman" w:hAnsi="Times New Roman" w:cs="Times New Roman"/>
          <w:color w:val="000000" w:themeColor="text1"/>
          <w:sz w:val="24"/>
          <w:szCs w:val="24"/>
        </w:rPr>
        <w:t>sali</w:t>
      </w:r>
      <w:r w:rsidRPr="002D6674">
        <w:rPr>
          <w:rFonts w:ascii="Times New Roman" w:hAnsi="Times New Roman" w:cs="Times New Roman"/>
          <w:color w:val="000000" w:themeColor="text1"/>
          <w:spacing w:val="54"/>
          <w:sz w:val="24"/>
          <w:szCs w:val="24"/>
        </w:rPr>
        <w:t xml:space="preserve"> </w:t>
      </w:r>
      <w:r w:rsidRPr="002D6674">
        <w:rPr>
          <w:rFonts w:ascii="Times New Roman" w:hAnsi="Times New Roman" w:cs="Times New Roman"/>
          <w:color w:val="000000" w:themeColor="text1"/>
          <w:sz w:val="24"/>
          <w:szCs w:val="24"/>
        </w:rPr>
        <w:t>czuwa</w:t>
      </w:r>
      <w:r w:rsidRPr="002D6674">
        <w:rPr>
          <w:rFonts w:ascii="Times New Roman" w:hAnsi="Times New Roman" w:cs="Times New Roman"/>
          <w:color w:val="000000" w:themeColor="text1"/>
          <w:spacing w:val="53"/>
          <w:sz w:val="24"/>
          <w:szCs w:val="24"/>
        </w:rPr>
        <w:t xml:space="preserve"> </w:t>
      </w:r>
      <w:r w:rsidRPr="002D6674">
        <w:rPr>
          <w:rFonts w:ascii="Times New Roman" w:hAnsi="Times New Roman" w:cs="Times New Roman"/>
          <w:color w:val="000000" w:themeColor="text1"/>
          <w:sz w:val="24"/>
          <w:szCs w:val="24"/>
        </w:rPr>
        <w:t>dyżurujący</w:t>
      </w:r>
      <w:r w:rsidR="002D6674">
        <w:rPr>
          <w:rFonts w:ascii="Times New Roman" w:hAnsi="Times New Roman" w:cs="Times New Roman"/>
          <w:color w:val="000000" w:themeColor="text1"/>
          <w:sz w:val="24"/>
          <w:szCs w:val="24"/>
        </w:rPr>
        <w:t xml:space="preserve"> </w:t>
      </w:r>
      <w:r w:rsidRPr="002D6674">
        <w:rPr>
          <w:rFonts w:ascii="Times New Roman" w:hAnsi="Times New Roman" w:cs="Times New Roman"/>
          <w:color w:val="000000" w:themeColor="text1"/>
          <w:spacing w:val="-57"/>
          <w:sz w:val="24"/>
          <w:szCs w:val="24"/>
        </w:rPr>
        <w:t xml:space="preserve"> </w:t>
      </w:r>
      <w:r w:rsidRPr="002D6674">
        <w:rPr>
          <w:rFonts w:ascii="Times New Roman" w:hAnsi="Times New Roman" w:cs="Times New Roman"/>
          <w:color w:val="000000" w:themeColor="text1"/>
          <w:sz w:val="24"/>
          <w:szCs w:val="24"/>
        </w:rPr>
        <w:t>nauczyciel.</w:t>
      </w:r>
    </w:p>
    <w:p w:rsidR="000534AB" w:rsidRPr="002D6674" w:rsidRDefault="000534AB" w:rsidP="002D6674">
      <w:pPr>
        <w:tabs>
          <w:tab w:val="left" w:pos="0"/>
        </w:tabs>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23</w:t>
      </w:r>
    </w:p>
    <w:p w:rsidR="000534AB" w:rsidRPr="002D6674" w:rsidRDefault="000534AB" w:rsidP="002D6674">
      <w:pPr>
        <w:widowControl w:val="0"/>
        <w:numPr>
          <w:ilvl w:val="0"/>
          <w:numId w:val="76"/>
        </w:numPr>
        <w:tabs>
          <w:tab w:val="left" w:pos="393"/>
        </w:tabs>
        <w:spacing w:after="0" w:line="360" w:lineRule="auto"/>
        <w:ind w:left="420" w:hanging="403"/>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Pomoc psychologiczno-pedagogiczną organizuje dyrektor szkoły. </w:t>
      </w:r>
    </w:p>
    <w:p w:rsidR="000534AB" w:rsidRPr="002D6674" w:rsidRDefault="000534AB" w:rsidP="002D6674">
      <w:pPr>
        <w:widowControl w:val="0"/>
        <w:numPr>
          <w:ilvl w:val="0"/>
          <w:numId w:val="76"/>
        </w:numPr>
        <w:tabs>
          <w:tab w:val="left" w:pos="393"/>
        </w:tabs>
        <w:spacing w:after="0" w:line="360" w:lineRule="auto"/>
        <w:ind w:left="400" w:hanging="403"/>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Celem pomocy psychologicznej i pedagogicznej udzielanej uczniom jest:</w:t>
      </w:r>
    </w:p>
    <w:p w:rsidR="000534AB" w:rsidRPr="002D6674" w:rsidRDefault="000534AB" w:rsidP="002D6674">
      <w:pPr>
        <w:pStyle w:val="Akapitzlist"/>
        <w:widowControl w:val="0"/>
        <w:numPr>
          <w:ilvl w:val="0"/>
          <w:numId w:val="7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wspieranie rozwoju psychicznego i efektywności uczenia się;</w:t>
      </w:r>
    </w:p>
    <w:p w:rsidR="000534AB" w:rsidRPr="002D6674" w:rsidRDefault="000534AB" w:rsidP="002D6674">
      <w:pPr>
        <w:pStyle w:val="Akapitzlist"/>
        <w:widowControl w:val="0"/>
        <w:numPr>
          <w:ilvl w:val="0"/>
          <w:numId w:val="7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korygowanie braków w opanowaniu wiedzy i umiejętności zawartych w podstawie programowej;</w:t>
      </w:r>
    </w:p>
    <w:p w:rsidR="000534AB" w:rsidRPr="002D6674" w:rsidRDefault="000534AB" w:rsidP="002D6674">
      <w:pPr>
        <w:pStyle w:val="Akapitzlist"/>
        <w:widowControl w:val="0"/>
        <w:numPr>
          <w:ilvl w:val="0"/>
          <w:numId w:val="7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eliminowanie przyczyn i przejawów zaburzeń, w tym zaburzeń zachowania.</w:t>
      </w:r>
    </w:p>
    <w:p w:rsidR="000534AB" w:rsidRPr="002D6674" w:rsidRDefault="000534AB" w:rsidP="002D6674">
      <w:pPr>
        <w:pStyle w:val="Akapitzlist"/>
        <w:widowControl w:val="0"/>
        <w:numPr>
          <w:ilvl w:val="0"/>
          <w:numId w:val="91"/>
        </w:numPr>
        <w:tabs>
          <w:tab w:val="left" w:pos="284"/>
        </w:tabs>
        <w:autoSpaceDE w:val="0"/>
        <w:autoSpaceDN w:val="0"/>
        <w:spacing w:after="0" w:line="360" w:lineRule="auto"/>
        <w:ind w:left="284" w:right="213"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Potrzeba  objęcia  ucznia  pomocą   psychologiczno-pedagogiczną  w szkole </w:t>
      </w:r>
      <w:r w:rsidRPr="002D6674">
        <w:rPr>
          <w:rFonts w:ascii="Times New Roman" w:hAnsi="Times New Roman" w:cs="Times New Roman"/>
          <w:color w:val="000000" w:themeColor="text1"/>
          <w:spacing w:val="-3"/>
          <w:sz w:val="24"/>
          <w:szCs w:val="24"/>
        </w:rPr>
        <w:t xml:space="preserve">wynika </w:t>
      </w:r>
      <w:r w:rsidRPr="002D6674">
        <w:rPr>
          <w:rFonts w:ascii="Times New Roman" w:hAnsi="Times New Roman" w:cs="Times New Roman"/>
          <w:color w:val="000000" w:themeColor="text1"/>
          <w:sz w:val="24"/>
          <w:szCs w:val="24"/>
        </w:rPr>
        <w:t>w szczególności:</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pacing w:val="-1"/>
          <w:sz w:val="24"/>
          <w:szCs w:val="24"/>
        </w:rPr>
        <w:t xml:space="preserve">z </w:t>
      </w:r>
      <w:r w:rsidRPr="002D6674">
        <w:rPr>
          <w:rFonts w:ascii="Times New Roman" w:hAnsi="Times New Roman" w:cs="Times New Roman"/>
          <w:color w:val="000000" w:themeColor="text1"/>
          <w:sz w:val="24"/>
          <w:szCs w:val="24"/>
        </w:rPr>
        <w:t>niepełnosprawności;</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niedostosowania społecznego;</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zagrożenia niedostosowaniem społecznym;</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zaburzeń zachowania lub emocji;</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ze szczególnych uzdolnień;</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ze specyficznych trudności w uczeniu się;</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deficytów kompetencji i zaburzeń sprawności językowych;</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choroby przewlekłej;</w:t>
      </w:r>
    </w:p>
    <w:p w:rsidR="000534AB" w:rsidRPr="002D6674" w:rsidRDefault="000534AB" w:rsidP="002D6674">
      <w:pPr>
        <w:pStyle w:val="Akapitzlist"/>
        <w:widowControl w:val="0"/>
        <w:numPr>
          <w:ilvl w:val="0"/>
          <w:numId w:val="92"/>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sytuacji kryzysowych lub traumatycznych;</w:t>
      </w:r>
    </w:p>
    <w:p w:rsidR="000534AB" w:rsidRPr="002D6674" w:rsidRDefault="000534AB" w:rsidP="002D6674">
      <w:pPr>
        <w:pStyle w:val="Akapitzlist"/>
        <w:widowControl w:val="0"/>
        <w:numPr>
          <w:ilvl w:val="0"/>
          <w:numId w:val="92"/>
        </w:numPr>
        <w:tabs>
          <w:tab w:val="left" w:pos="993"/>
        </w:tabs>
        <w:autoSpaceDE w:val="0"/>
        <w:autoSpaceDN w:val="0"/>
        <w:spacing w:after="0" w:line="360" w:lineRule="auto"/>
        <w:ind w:left="993" w:hanging="426"/>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niepowodzeń edukacyjnych;</w:t>
      </w:r>
    </w:p>
    <w:p w:rsidR="000534AB" w:rsidRPr="002D6674" w:rsidRDefault="000534AB" w:rsidP="002D6674">
      <w:pPr>
        <w:pStyle w:val="Akapitzlist"/>
        <w:widowControl w:val="0"/>
        <w:numPr>
          <w:ilvl w:val="0"/>
          <w:numId w:val="92"/>
        </w:numPr>
        <w:tabs>
          <w:tab w:val="left" w:pos="993"/>
        </w:tabs>
        <w:autoSpaceDE w:val="0"/>
        <w:autoSpaceDN w:val="0"/>
        <w:spacing w:after="0" w:line="360" w:lineRule="auto"/>
        <w:ind w:left="993" w:hanging="426"/>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 </w:t>
      </w:r>
      <w:r w:rsidRPr="002D6674">
        <w:rPr>
          <w:rFonts w:ascii="Times New Roman" w:hAnsi="Times New Roman" w:cs="Times New Roman"/>
          <w:color w:val="000000" w:themeColor="text1"/>
          <w:spacing w:val="-3"/>
          <w:sz w:val="24"/>
          <w:szCs w:val="24"/>
        </w:rPr>
        <w:t xml:space="preserve">zaniedbań </w:t>
      </w:r>
      <w:r w:rsidRPr="002D6674">
        <w:rPr>
          <w:rFonts w:ascii="Times New Roman" w:hAnsi="Times New Roman" w:cs="Times New Roman"/>
          <w:color w:val="000000" w:themeColor="text1"/>
          <w:spacing w:val="-4"/>
          <w:sz w:val="24"/>
          <w:szCs w:val="24"/>
        </w:rPr>
        <w:t xml:space="preserve">środowiskowych </w:t>
      </w:r>
      <w:r w:rsidRPr="002D6674">
        <w:rPr>
          <w:rFonts w:ascii="Times New Roman" w:hAnsi="Times New Roman" w:cs="Times New Roman"/>
          <w:color w:val="000000" w:themeColor="text1"/>
          <w:spacing w:val="-3"/>
          <w:sz w:val="24"/>
          <w:szCs w:val="24"/>
        </w:rPr>
        <w:t xml:space="preserve">związanych </w:t>
      </w:r>
      <w:r w:rsidRPr="002D6674">
        <w:rPr>
          <w:rFonts w:ascii="Times New Roman" w:hAnsi="Times New Roman" w:cs="Times New Roman"/>
          <w:color w:val="000000" w:themeColor="text1"/>
          <w:sz w:val="24"/>
          <w:szCs w:val="24"/>
        </w:rPr>
        <w:t xml:space="preserve">z </w:t>
      </w:r>
      <w:r w:rsidRPr="002D6674">
        <w:rPr>
          <w:rFonts w:ascii="Times New Roman" w:hAnsi="Times New Roman" w:cs="Times New Roman"/>
          <w:color w:val="000000" w:themeColor="text1"/>
          <w:spacing w:val="-3"/>
          <w:sz w:val="24"/>
          <w:szCs w:val="24"/>
        </w:rPr>
        <w:t xml:space="preserve">sytuacją </w:t>
      </w:r>
      <w:r w:rsidRPr="002D6674">
        <w:rPr>
          <w:rFonts w:ascii="Times New Roman" w:hAnsi="Times New Roman" w:cs="Times New Roman"/>
          <w:color w:val="000000" w:themeColor="text1"/>
          <w:spacing w:val="-4"/>
          <w:sz w:val="24"/>
          <w:szCs w:val="24"/>
        </w:rPr>
        <w:t xml:space="preserve">bytową  </w:t>
      </w:r>
      <w:r w:rsidRPr="002D6674">
        <w:rPr>
          <w:rFonts w:ascii="Times New Roman" w:hAnsi="Times New Roman" w:cs="Times New Roman"/>
          <w:color w:val="000000" w:themeColor="text1"/>
          <w:spacing w:val="-3"/>
          <w:sz w:val="24"/>
          <w:szCs w:val="24"/>
        </w:rPr>
        <w:t xml:space="preserve">ucznia </w:t>
      </w:r>
      <w:r w:rsidRPr="002D6674">
        <w:rPr>
          <w:rFonts w:ascii="Times New Roman" w:hAnsi="Times New Roman" w:cs="Times New Roman"/>
          <w:color w:val="000000" w:themeColor="text1"/>
          <w:sz w:val="24"/>
          <w:szCs w:val="24"/>
        </w:rPr>
        <w:t xml:space="preserve">i jego </w:t>
      </w:r>
      <w:r w:rsidRPr="002D6674">
        <w:rPr>
          <w:rFonts w:ascii="Times New Roman" w:hAnsi="Times New Roman" w:cs="Times New Roman"/>
          <w:color w:val="000000" w:themeColor="text1"/>
          <w:spacing w:val="-3"/>
          <w:sz w:val="24"/>
          <w:szCs w:val="24"/>
        </w:rPr>
        <w:t xml:space="preserve">rodziny, sposobem spędzania </w:t>
      </w:r>
      <w:r w:rsidRPr="002D6674">
        <w:rPr>
          <w:rFonts w:ascii="Times New Roman" w:hAnsi="Times New Roman" w:cs="Times New Roman"/>
          <w:color w:val="000000" w:themeColor="text1"/>
          <w:sz w:val="24"/>
          <w:szCs w:val="24"/>
        </w:rPr>
        <w:t xml:space="preserve">czasu </w:t>
      </w:r>
      <w:r w:rsidRPr="002D6674">
        <w:rPr>
          <w:rFonts w:ascii="Times New Roman" w:hAnsi="Times New Roman" w:cs="Times New Roman"/>
          <w:color w:val="000000" w:themeColor="text1"/>
          <w:spacing w:val="-4"/>
          <w:sz w:val="24"/>
          <w:szCs w:val="24"/>
        </w:rPr>
        <w:t xml:space="preserve">wolnego   </w:t>
      </w:r>
      <w:r w:rsidRPr="002D6674">
        <w:rPr>
          <w:rFonts w:ascii="Times New Roman" w:hAnsi="Times New Roman" w:cs="Times New Roman"/>
          <w:color w:val="000000" w:themeColor="text1"/>
          <w:sz w:val="24"/>
          <w:szCs w:val="24"/>
        </w:rPr>
        <w:t xml:space="preserve">i </w:t>
      </w:r>
      <w:r w:rsidRPr="002D6674">
        <w:rPr>
          <w:rFonts w:ascii="Times New Roman" w:hAnsi="Times New Roman" w:cs="Times New Roman"/>
          <w:color w:val="000000" w:themeColor="text1"/>
          <w:spacing w:val="-4"/>
          <w:sz w:val="24"/>
          <w:szCs w:val="24"/>
        </w:rPr>
        <w:t>kontaktami środowiskowymi;</w:t>
      </w:r>
    </w:p>
    <w:p w:rsidR="000534AB" w:rsidRPr="002D6674" w:rsidRDefault="000534AB" w:rsidP="002D6674">
      <w:pPr>
        <w:pStyle w:val="Akapitzlist"/>
        <w:widowControl w:val="0"/>
        <w:numPr>
          <w:ilvl w:val="0"/>
          <w:numId w:val="92"/>
        </w:numPr>
        <w:tabs>
          <w:tab w:val="left" w:pos="993"/>
        </w:tabs>
        <w:autoSpaceDE w:val="0"/>
        <w:autoSpaceDN w:val="0"/>
        <w:spacing w:after="0" w:line="360" w:lineRule="auto"/>
        <w:ind w:left="993" w:hanging="426"/>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trudności adaptacyjnych związanych z różnicami kulturowymi lub ze zmianą środowiska edukacyjnego, w tym związanych z wcześniejszym kształceniem zagranicą.</w:t>
      </w:r>
    </w:p>
    <w:p w:rsidR="000534AB" w:rsidRPr="002D6674" w:rsidRDefault="000534AB" w:rsidP="002D6674">
      <w:pPr>
        <w:pStyle w:val="Akapitzlist"/>
        <w:widowControl w:val="0"/>
        <w:numPr>
          <w:ilvl w:val="0"/>
          <w:numId w:val="9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 potrzebie objęcia ucznia pomocą psychologiczno-pedagogiczną informuje się rodziców ucznia.</w:t>
      </w:r>
    </w:p>
    <w:p w:rsidR="000534AB" w:rsidRPr="002D6674" w:rsidRDefault="000534AB" w:rsidP="002D6674">
      <w:pPr>
        <w:pStyle w:val="Akapitzlist"/>
        <w:widowControl w:val="0"/>
        <w:numPr>
          <w:ilvl w:val="0"/>
          <w:numId w:val="9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Objęcie ucznia pomocą psychologiczno-pedagogiczną wymaga zgody rodziców.</w:t>
      </w:r>
    </w:p>
    <w:p w:rsidR="000534AB" w:rsidRPr="002D6674" w:rsidRDefault="000534AB" w:rsidP="002D6674">
      <w:pPr>
        <w:pStyle w:val="Akapitzlist"/>
        <w:widowControl w:val="0"/>
        <w:numPr>
          <w:ilvl w:val="0"/>
          <w:numId w:val="9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Pomocy psychologiczno-pedagogicznej w szkole udzielają uczniom nauczyciele oraz specjaliści wykonujący w szkole zadania z zakresu pomocy psychologiczno-pedagogicznej.</w:t>
      </w:r>
    </w:p>
    <w:p w:rsidR="000534AB" w:rsidRPr="002D6674" w:rsidRDefault="000534AB" w:rsidP="002D6674">
      <w:pPr>
        <w:pStyle w:val="Akapitzlist"/>
        <w:widowControl w:val="0"/>
        <w:numPr>
          <w:ilvl w:val="0"/>
          <w:numId w:val="9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Pomoc psychologiczno-pedagogiczna w szkole może być udzielana na wniosek: </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ucznia; </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rodziców ucznia;</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dyrektora szkoły;</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nauczyciela, wychowawcę, specjalisty lub pielęgniarki szkolnej;</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poradni psychologiczno-pedagogicznej;</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pracownika socjalnego;</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asystenta rodziny;</w:t>
      </w:r>
    </w:p>
    <w:p w:rsidR="000534AB" w:rsidRPr="002D6674" w:rsidRDefault="000534AB" w:rsidP="002D6674">
      <w:pPr>
        <w:pStyle w:val="Akapitzlist"/>
        <w:numPr>
          <w:ilvl w:val="0"/>
          <w:numId w:val="7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kuratora sądowego;</w:t>
      </w:r>
    </w:p>
    <w:p w:rsidR="000534AB" w:rsidRPr="002D6674" w:rsidRDefault="000534AB" w:rsidP="002D6674">
      <w:pPr>
        <w:pStyle w:val="Akapitzlist"/>
        <w:numPr>
          <w:ilvl w:val="0"/>
          <w:numId w:val="78"/>
        </w:numPr>
        <w:tabs>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organizacji pozarządowej, innej instytucji lub podmiotu działającego na rzecz rodziny, dzieci i młodzieży;</w:t>
      </w:r>
    </w:p>
    <w:p w:rsidR="000534AB" w:rsidRPr="002D6674" w:rsidRDefault="000534AB" w:rsidP="002D6674">
      <w:pPr>
        <w:widowControl w:val="0"/>
        <w:numPr>
          <w:ilvl w:val="0"/>
          <w:numId w:val="19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psychologiczno-pedagogiczna udzielana jest w trakcie bieżącej pracy z uczniem oraz poprzez zintegrowane działania nauczycieli i specjalistów</w:t>
      </w:r>
    </w:p>
    <w:p w:rsidR="000534AB" w:rsidRPr="002D6674" w:rsidRDefault="000534AB" w:rsidP="002D6674">
      <w:pPr>
        <w:widowControl w:val="0"/>
        <w:numPr>
          <w:ilvl w:val="0"/>
          <w:numId w:val="19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Pomoc psychologiczno-pedagogiczna udzielana jest w formie: </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zajęć rozwijających uzdolnienia. Liczba uczestników zajęć nie może przekraczać 8;</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zajęć rozwijających umiejętność uczenia się - dla uczniów w celu podnoszenia efektywności uczenia się;</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zajęć dydaktyczno-wyrównawczych - dla uczniów mających trudności w nauce, w szczególności  w spełnianiu </w:t>
      </w:r>
      <w:r w:rsidRPr="002D6674">
        <w:rPr>
          <w:rFonts w:ascii="Times New Roman" w:hAnsi="Times New Roman" w:cs="Times New Roman"/>
          <w:color w:val="000000" w:themeColor="text1"/>
          <w:spacing w:val="-3"/>
          <w:sz w:val="24"/>
          <w:szCs w:val="24"/>
        </w:rPr>
        <w:t xml:space="preserve">wymagań </w:t>
      </w:r>
      <w:r w:rsidRPr="002D6674">
        <w:rPr>
          <w:rFonts w:ascii="Times New Roman" w:hAnsi="Times New Roman" w:cs="Times New Roman"/>
          <w:color w:val="000000" w:themeColor="text1"/>
          <w:sz w:val="24"/>
          <w:szCs w:val="24"/>
        </w:rPr>
        <w:t>edukacyjnych wynikających z podstawy programowej kształcenia ogólnego dla danego etapu edukacyjnego. Liczba uczestników zajęć nie może przekraczać 8;</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zajęć </w:t>
      </w:r>
      <w:proofErr w:type="spellStart"/>
      <w:r w:rsidRPr="002D6674">
        <w:rPr>
          <w:rFonts w:ascii="Times New Roman" w:hAnsi="Times New Roman" w:cs="Times New Roman"/>
          <w:color w:val="000000" w:themeColor="text1"/>
          <w:sz w:val="24"/>
          <w:szCs w:val="24"/>
        </w:rPr>
        <w:t>korekcyjno</w:t>
      </w:r>
      <w:proofErr w:type="spellEnd"/>
      <w:r w:rsidRPr="002D6674">
        <w:rPr>
          <w:rFonts w:ascii="Times New Roman" w:hAnsi="Times New Roman" w:cs="Times New Roman"/>
          <w:color w:val="000000" w:themeColor="text1"/>
          <w:sz w:val="24"/>
          <w:szCs w:val="24"/>
        </w:rPr>
        <w:t xml:space="preserve"> – kompensacyjnych -  dla uczniów z zaburzeniami i odchyleniami rozwojowymi,  w tym specyficznymi trudnościami w uczeniu się. Liczba uczestników zajęć nie może przekraczać 5;</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zajęć  logopedycznych - dla uczniów z deficytami kompetencji i zaburzeniami sprawności językowych. Liczba uczestników zajęć nie może przekraczać 4;</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zajęć rozwijających kompetencje emocjonalno-społeczne - dla uczniów przejawiających trudności w funkcjonowaniu społecznym. Liczba uczestników zajęć nie może przekraczać 10, chyba że zwiększenie liczby uczestników jest uzasadnione potrzebami uczniów;</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innych zajęć o charakterze terapeutycznym - dla uczniów z zaburzeniami i </w:t>
      </w:r>
      <w:r w:rsidRPr="002D6674">
        <w:rPr>
          <w:rFonts w:ascii="Times New Roman" w:hAnsi="Times New Roman" w:cs="Times New Roman"/>
          <w:color w:val="000000" w:themeColor="text1"/>
          <w:sz w:val="24"/>
          <w:szCs w:val="24"/>
        </w:rPr>
        <w:lastRenderedPageBreak/>
        <w:t>odchyleniami rozwojowymi mających problemy w funkcjonowaniu w szkole oraz z aktywnym i pełnym uczestnictwem w życiu szkoły. Liczba uczestników zajęć nie może przekraczać 10;</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zajęć związanych z wyborem kierunku kształcenia i zawodu – w przypadku klas VII i VIII;</w:t>
      </w:r>
    </w:p>
    <w:p w:rsidR="000534AB" w:rsidRPr="002D6674" w:rsidRDefault="000534AB" w:rsidP="002D6674">
      <w:pPr>
        <w:pStyle w:val="Akapitzlist"/>
        <w:widowControl w:val="0"/>
        <w:numPr>
          <w:ilvl w:val="0"/>
          <w:numId w:val="7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zindywidualizowanej ścieżki kształcenia - dla uczniów ze specjalnymi potrzebami edukacyjnymi, którym stan zdrowia nie uniemożliwia ani znacznie nie utrudnia uczęszczania do </w:t>
      </w:r>
      <w:hyperlink r:id="rId9" w:tooltip="Szkoła" w:history="1">
        <w:r w:rsidRPr="002D6674">
          <w:rPr>
            <w:rStyle w:val="Hipercze"/>
            <w:rFonts w:ascii="Times New Roman" w:hAnsi="Times New Roman" w:cs="Times New Roman"/>
            <w:color w:val="000000" w:themeColor="text1"/>
            <w:sz w:val="24"/>
            <w:szCs w:val="24"/>
            <w:u w:val="none"/>
          </w:rPr>
          <w:t>szkoły</w:t>
        </w:r>
      </w:hyperlink>
      <w:r w:rsidRPr="002D6674">
        <w:rPr>
          <w:rFonts w:ascii="Times New Roman" w:hAnsi="Times New Roman" w:cs="Times New Roman"/>
          <w:color w:val="000000" w:themeColor="text1"/>
          <w:sz w:val="24"/>
          <w:szCs w:val="24"/>
        </w:rPr>
        <w:t>, ale z uwagi na trudności w funkcjonowaniu w szkole, wynikające w szczególności ze stanu zdrowia, nie mogą realizować wszystkich zajęć edukacyjnych wspólnie z klasą i wymagają dostosowania organizacji i procesu nauczania do ich specjalnych potrzeb edukacyjnych;</w:t>
      </w:r>
    </w:p>
    <w:p w:rsidR="000534AB" w:rsidRPr="002D6674" w:rsidRDefault="000534AB" w:rsidP="002D6674">
      <w:pPr>
        <w:pStyle w:val="Akapitzlist"/>
        <w:widowControl w:val="0"/>
        <w:numPr>
          <w:ilvl w:val="0"/>
          <w:numId w:val="79"/>
        </w:numPr>
        <w:tabs>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porad i konsultacji.</w:t>
      </w:r>
    </w:p>
    <w:p w:rsidR="000534AB" w:rsidRPr="002D6674" w:rsidRDefault="000534AB" w:rsidP="002D6674">
      <w:pPr>
        <w:widowControl w:val="0"/>
        <w:numPr>
          <w:ilvl w:val="0"/>
          <w:numId w:val="194"/>
        </w:numPr>
        <w:tabs>
          <w:tab w:val="left" w:pos="393"/>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psychologiczno-pedagogiczna organizowana i udzielana jest we współpracy z:</w:t>
      </w:r>
    </w:p>
    <w:p w:rsidR="000534AB" w:rsidRPr="002D6674" w:rsidRDefault="000534AB" w:rsidP="002D6674">
      <w:pPr>
        <w:pStyle w:val="Akapitzlist"/>
        <w:numPr>
          <w:ilvl w:val="0"/>
          <w:numId w:val="8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rodzicami uczniów;</w:t>
      </w:r>
    </w:p>
    <w:p w:rsidR="000534AB" w:rsidRPr="002D6674" w:rsidRDefault="000534AB" w:rsidP="002D6674">
      <w:pPr>
        <w:pStyle w:val="Akapitzlist"/>
        <w:numPr>
          <w:ilvl w:val="0"/>
          <w:numId w:val="8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poradnią psychologiczno-pedagogiczną;</w:t>
      </w:r>
    </w:p>
    <w:p w:rsidR="000534AB" w:rsidRPr="002D6674" w:rsidRDefault="000534AB" w:rsidP="002D6674">
      <w:pPr>
        <w:pStyle w:val="Akapitzlist"/>
        <w:numPr>
          <w:ilvl w:val="0"/>
          <w:numId w:val="8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placówkami doskonalenia nauczycieli;</w:t>
      </w:r>
    </w:p>
    <w:p w:rsidR="000534AB" w:rsidRPr="002D6674" w:rsidRDefault="000534AB" w:rsidP="002D6674">
      <w:pPr>
        <w:pStyle w:val="Akapitzlist"/>
        <w:numPr>
          <w:ilvl w:val="0"/>
          <w:numId w:val="8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 innymi szkołami;</w:t>
      </w:r>
    </w:p>
    <w:p w:rsidR="000534AB" w:rsidRPr="002D6674" w:rsidRDefault="000534AB" w:rsidP="002D6674">
      <w:pPr>
        <w:pStyle w:val="Akapitzlist"/>
        <w:numPr>
          <w:ilvl w:val="0"/>
          <w:numId w:val="80"/>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organizacjami pozarządowymi oraz innymi instytucjami działającymi na rzecz rodziny, dzieci i młodzieży.</w:t>
      </w:r>
    </w:p>
    <w:p w:rsidR="000534AB" w:rsidRPr="002D6674" w:rsidRDefault="000534AB" w:rsidP="002D6674">
      <w:pPr>
        <w:pStyle w:val="Akapitzlist"/>
        <w:widowControl w:val="0"/>
        <w:numPr>
          <w:ilvl w:val="0"/>
          <w:numId w:val="195"/>
        </w:numPr>
        <w:tabs>
          <w:tab w:val="left" w:pos="284"/>
        </w:tabs>
        <w:autoSpaceDE w:val="0"/>
        <w:autoSpaceDN w:val="0"/>
        <w:spacing w:after="0" w:line="360" w:lineRule="auto"/>
        <w:ind w:left="284" w:right="210"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pomoc   psychologiczno-pedagogiczna   jest   udzielana   także rodzicom  uczniów i nauczycielom w formie porad, konsultacji, warsztatów i szkoleń.</w:t>
      </w:r>
    </w:p>
    <w:p w:rsidR="000534AB" w:rsidRPr="002D6674" w:rsidRDefault="000534AB" w:rsidP="002D6674">
      <w:pPr>
        <w:pStyle w:val="Akapitzlist"/>
        <w:widowControl w:val="0"/>
        <w:tabs>
          <w:tab w:val="left" w:pos="284"/>
        </w:tabs>
        <w:autoSpaceDE w:val="0"/>
        <w:autoSpaceDN w:val="0"/>
        <w:spacing w:after="0" w:line="360" w:lineRule="auto"/>
        <w:ind w:left="284" w:right="210"/>
        <w:jc w:val="both"/>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24</w:t>
      </w:r>
    </w:p>
    <w:p w:rsidR="000534AB" w:rsidRPr="002D6674" w:rsidRDefault="000534AB" w:rsidP="002D6674">
      <w:pPr>
        <w:pStyle w:val="Akapitzlist"/>
        <w:numPr>
          <w:ilvl w:val="0"/>
          <w:numId w:val="196"/>
        </w:numPr>
        <w:tabs>
          <w:tab w:val="left" w:pos="284"/>
        </w:tabs>
        <w:autoSpaceDE w:val="0"/>
        <w:autoSpaceDN w:val="0"/>
        <w:adjustRightInd w:val="0"/>
        <w:spacing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współdziała z Poradnią Psychologiczno-Pedagogiczną w Nowym Targu.</w:t>
      </w:r>
    </w:p>
    <w:p w:rsidR="000534AB" w:rsidRPr="002D6674" w:rsidRDefault="000534AB" w:rsidP="002D6674">
      <w:pPr>
        <w:pStyle w:val="Akapitzlist"/>
        <w:numPr>
          <w:ilvl w:val="0"/>
          <w:numId w:val="196"/>
        </w:numPr>
        <w:tabs>
          <w:tab w:val="left" w:pos="284"/>
        </w:tabs>
        <w:autoSpaceDE w:val="0"/>
        <w:autoSpaceDN w:val="0"/>
        <w:adjustRightInd w:val="0"/>
        <w:spacing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Współpraca szkoły z poradnią psychologiczno-pedagogiczną polega na udzielaniu nauczycielom, logopedom i pedagogom pomocy w:</w:t>
      </w:r>
    </w:p>
    <w:p w:rsidR="000534AB" w:rsidRPr="002D6674" w:rsidRDefault="000534AB" w:rsidP="002D6674">
      <w:pPr>
        <w:pStyle w:val="Akapitzlist"/>
        <w:widowControl w:val="0"/>
        <w:numPr>
          <w:ilvl w:val="0"/>
          <w:numId w:val="93"/>
        </w:numPr>
        <w:autoSpaceDE w:val="0"/>
        <w:autoSpaceDN w:val="0"/>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rozpoznawaniu indywidualnych potrzeb rozwojowych i edukacyjnych oraz możliwości psychofizycznych uczniów, w tym w rozpoznawaniu ryzyka wystąpienia specyficznych trudności w uczeniu się u uczniów  klas I–III;</w:t>
      </w:r>
    </w:p>
    <w:p w:rsidR="000534AB" w:rsidRPr="002D6674" w:rsidRDefault="000534AB" w:rsidP="002D6674">
      <w:pPr>
        <w:pStyle w:val="Akapitzlist"/>
        <w:widowControl w:val="0"/>
        <w:numPr>
          <w:ilvl w:val="0"/>
          <w:numId w:val="93"/>
        </w:numPr>
        <w:autoSpaceDE w:val="0"/>
        <w:autoSpaceDN w:val="0"/>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planowaniu i realizacji zadań z zakresu doradztwa edukacyjno-zawodowego;</w:t>
      </w:r>
    </w:p>
    <w:p w:rsidR="000534AB" w:rsidRPr="002D6674" w:rsidRDefault="000534AB" w:rsidP="002D6674">
      <w:pPr>
        <w:pStyle w:val="Akapitzlist"/>
        <w:widowControl w:val="0"/>
        <w:numPr>
          <w:ilvl w:val="0"/>
          <w:numId w:val="93"/>
        </w:numPr>
        <w:autoSpaceDE w:val="0"/>
        <w:autoSpaceDN w:val="0"/>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rozwijaniu zainteresowań i uzdolnień uczniów;</w:t>
      </w:r>
    </w:p>
    <w:p w:rsidR="000534AB" w:rsidRPr="002D6674" w:rsidRDefault="000534AB" w:rsidP="002D6674">
      <w:pPr>
        <w:pStyle w:val="Akapitzlist"/>
        <w:widowControl w:val="0"/>
        <w:numPr>
          <w:ilvl w:val="0"/>
          <w:numId w:val="93"/>
        </w:numPr>
        <w:autoSpaceDE w:val="0"/>
        <w:autoSpaceDN w:val="0"/>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opracowywaniu i realizowaniu indywidualnych programów edukacyjno-terapeutycznych oraz indywidualnych programów zajęć rewalidacyjno-wychowawczych;</w:t>
      </w:r>
    </w:p>
    <w:p w:rsidR="000534AB" w:rsidRPr="002D6674" w:rsidRDefault="000534AB" w:rsidP="002D6674">
      <w:pPr>
        <w:pStyle w:val="Akapitzlist"/>
        <w:widowControl w:val="0"/>
        <w:numPr>
          <w:ilvl w:val="0"/>
          <w:numId w:val="93"/>
        </w:numPr>
        <w:autoSpaceDE w:val="0"/>
        <w:autoSpaceDN w:val="0"/>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udzielaniu pomocy w rozwiązywaniu problemów dydaktycznych i wychowawczych;</w:t>
      </w:r>
    </w:p>
    <w:p w:rsidR="000534AB" w:rsidRPr="002D6674" w:rsidRDefault="000534AB" w:rsidP="002D6674">
      <w:pPr>
        <w:pStyle w:val="Akapitzlist"/>
        <w:widowControl w:val="0"/>
        <w:numPr>
          <w:ilvl w:val="0"/>
          <w:numId w:val="93"/>
        </w:numPr>
        <w:autoSpaceDE w:val="0"/>
        <w:autoSpaceDN w:val="0"/>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podejmowaniu działań z zakresu profilaktyki uzależnień i innych problemów uczniów;</w:t>
      </w:r>
    </w:p>
    <w:p w:rsidR="000534AB" w:rsidRPr="002D6674" w:rsidRDefault="000534AB" w:rsidP="002D6674">
      <w:pPr>
        <w:pStyle w:val="Akapitzlist"/>
        <w:widowControl w:val="0"/>
        <w:numPr>
          <w:ilvl w:val="0"/>
          <w:numId w:val="93"/>
        </w:numPr>
        <w:autoSpaceDE w:val="0"/>
        <w:autoSpaceDN w:val="0"/>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prowadzeniu edukacji dotyczącej ochrony zdrowia psychicznego wśród uczniów, rodziców i nauczycieli.</w:t>
      </w:r>
    </w:p>
    <w:p w:rsidR="000534AB" w:rsidRPr="002D6674" w:rsidRDefault="000534AB" w:rsidP="002D6674">
      <w:pPr>
        <w:pStyle w:val="Akapitzlist"/>
        <w:widowControl w:val="0"/>
        <w:numPr>
          <w:ilvl w:val="0"/>
          <w:numId w:val="197"/>
        </w:numPr>
        <w:autoSpaceDE w:val="0"/>
        <w:autoSpaceDN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Współpraca z poradnią jest realizowana poprzez diagnozę, konsultacje i terapię. </w:t>
      </w:r>
    </w:p>
    <w:p w:rsidR="000534AB" w:rsidRPr="002D6674" w:rsidRDefault="000534AB" w:rsidP="002D6674">
      <w:pPr>
        <w:pStyle w:val="Akapitzlist"/>
        <w:widowControl w:val="0"/>
        <w:numPr>
          <w:ilvl w:val="0"/>
          <w:numId w:val="197"/>
        </w:numPr>
        <w:autoSpaceDE w:val="0"/>
        <w:autoSpaceDN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Opinia lub orzeczenie  poradni psychologiczno-pedagogicznej wydawane jest na pisemny wniosek rodziców dziecka. Na wniosek lub za zgodą rodzica, poradnia przekazuje kopię orzeczenia lub opinii do szkoły.  Na podstawie opinii lub orzeczenia wydanego przez poradnię psychologiczno-pedagogiczną, uczniowie zostają objęci zajęciami dydaktyczno-wyrównawczymi, kompensacyjno-korekcyjnymi, rewalidacyjnymi, indywidualną ścieżką kształcenia.</w:t>
      </w:r>
    </w:p>
    <w:p w:rsidR="000534AB" w:rsidRPr="002D6674" w:rsidRDefault="000534AB" w:rsidP="002D6674">
      <w:pPr>
        <w:pStyle w:val="Akapitzlist"/>
        <w:widowControl w:val="0"/>
        <w:numPr>
          <w:ilvl w:val="0"/>
          <w:numId w:val="197"/>
        </w:numPr>
        <w:autoSpaceDE w:val="0"/>
        <w:autoSpaceDN w:val="0"/>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Nauczyciele dostosowują swoją pracę i wymagania edukacyjne do zaleceń zawartych w opinii lub orzeczeniu. </w:t>
      </w:r>
    </w:p>
    <w:p w:rsidR="000534AB" w:rsidRPr="002D6674" w:rsidRDefault="000534AB" w:rsidP="002D6674">
      <w:pPr>
        <w:pStyle w:val="Akapitzlist"/>
        <w:widowControl w:val="0"/>
        <w:autoSpaceDE w:val="0"/>
        <w:autoSpaceDN w:val="0"/>
        <w:spacing w:after="0" w:line="360" w:lineRule="auto"/>
        <w:ind w:left="284"/>
        <w:jc w:val="both"/>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25</w:t>
      </w:r>
    </w:p>
    <w:p w:rsidR="000534AB" w:rsidRPr="002D6674" w:rsidRDefault="000534AB" w:rsidP="002D6674">
      <w:pPr>
        <w:pStyle w:val="Akapitzlist"/>
        <w:widowControl w:val="0"/>
        <w:numPr>
          <w:ilvl w:val="0"/>
          <w:numId w:val="8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Kształcenie, wychowanie i opiekę dla uczniów niepełnosprawnych w szkole organizuje się na każdym etapie edukacyjnym poprzez:</w:t>
      </w:r>
    </w:p>
    <w:p w:rsidR="000534AB" w:rsidRPr="002D6674" w:rsidRDefault="000534AB" w:rsidP="002D6674">
      <w:pPr>
        <w:pStyle w:val="Akapitzlist"/>
        <w:numPr>
          <w:ilvl w:val="0"/>
          <w:numId w:val="8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realizację zaleceń zawartych w orzeczeniu o potrzebie kształcenia specjalnego;</w:t>
      </w:r>
    </w:p>
    <w:p w:rsidR="000534AB" w:rsidRPr="002D6674" w:rsidRDefault="000534AB" w:rsidP="002D6674">
      <w:pPr>
        <w:pStyle w:val="Akapitzlist"/>
        <w:numPr>
          <w:ilvl w:val="0"/>
          <w:numId w:val="8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zapewnienie warunków do nauki, specjalistycznego sprzętu oraz środków dydaktycznych, odpowiednich do indywidualnych możliwości rozwojowych i potrzeb psychofizycznych uczniów;</w:t>
      </w:r>
    </w:p>
    <w:p w:rsidR="000534AB" w:rsidRPr="002D6674" w:rsidRDefault="000534AB" w:rsidP="002D6674">
      <w:pPr>
        <w:pStyle w:val="Akapitzlist"/>
        <w:numPr>
          <w:ilvl w:val="0"/>
          <w:numId w:val="8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organizowanie zajęć specjalistycznych (rewalidacyjnych, resocjalizacyjnych i socjoterapeutycznych, </w:t>
      </w:r>
      <w:proofErr w:type="spellStart"/>
      <w:r w:rsidRPr="002D6674">
        <w:rPr>
          <w:rFonts w:ascii="Times New Roman" w:hAnsi="Times New Roman" w:cs="Times New Roman"/>
          <w:color w:val="000000" w:themeColor="text1"/>
          <w:sz w:val="24"/>
          <w:szCs w:val="24"/>
        </w:rPr>
        <w:t>korekcyjno</w:t>
      </w:r>
      <w:proofErr w:type="spellEnd"/>
      <w:r w:rsidRPr="002D6674">
        <w:rPr>
          <w:rFonts w:ascii="Times New Roman" w:hAnsi="Times New Roman" w:cs="Times New Roman"/>
          <w:color w:val="000000" w:themeColor="text1"/>
          <w:sz w:val="24"/>
          <w:szCs w:val="24"/>
        </w:rPr>
        <w:t xml:space="preserve"> - kompensacyjnych);</w:t>
      </w:r>
    </w:p>
    <w:p w:rsidR="000534AB" w:rsidRPr="002D6674" w:rsidRDefault="000534AB" w:rsidP="002D6674">
      <w:pPr>
        <w:pStyle w:val="Akapitzlist"/>
        <w:numPr>
          <w:ilvl w:val="0"/>
          <w:numId w:val="8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integrację uczniów ze środowiskiem rówieśniczym;</w:t>
      </w:r>
    </w:p>
    <w:p w:rsidR="000534AB" w:rsidRPr="002D6674" w:rsidRDefault="000534AB" w:rsidP="002D6674">
      <w:pPr>
        <w:pStyle w:val="Akapitzlist"/>
        <w:numPr>
          <w:ilvl w:val="0"/>
          <w:numId w:val="8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przygotowanie uczniów do samodzielności w życiu dorosłym. </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Uczniowi objętemu kształceniem specjalnym dostosowuje się odpowiednio program wychowania przedszkolnego lub program nauczania do indywidualnych potrzeb rozwojowych i edukacyjnych oraz jego możliwości psychofizycznych. Dostosowanie następuje na podstawie opracowanego dla ucznia indywidualnego programu edukacyjno-terapeutycznego uwzględniającego zalecenia zawarte w orzeczeniu o potrzebie kształcenia specjalistycznego. </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Program opracowuje zespół, który tworzą nauczyciele i specjaliści uczący w szkole i prowadzący zajęcia z uczniem niepełnosprawnym. W opracowywaniu programu mogą brać udział także rodzice ucznia. Zespół opracowuje program po dokonaniu </w:t>
      </w:r>
      <w:r w:rsidRPr="002D6674">
        <w:rPr>
          <w:rFonts w:ascii="Times New Roman" w:hAnsi="Times New Roman" w:cs="Times New Roman"/>
          <w:color w:val="000000" w:themeColor="text1"/>
          <w:sz w:val="24"/>
          <w:szCs w:val="24"/>
        </w:rPr>
        <w:lastRenderedPageBreak/>
        <w:t xml:space="preserve">wielospecjalistycznej oceny funkcjonowania ucznia, uwzględniając diagnozę, wnioski  oraz zalecenia sformułowane w orzeczeniu o potrzebie kształcenia specjalistycznego.  </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Rodzice ucznia otrzymują kopię indywidualnego programu edukacyjno-terapeutycznego opracowanego przez zespół.</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Pracą zespołu kieruje, wyznaczony przez dyrektora szkoły, wychowawca klasy, nauczyciel lub specjalista prowadzący zajęcia z uczniem.</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spotkaniach zespołu mogą uczestniczyć:</w:t>
      </w:r>
    </w:p>
    <w:p w:rsidR="000534AB" w:rsidRPr="002D6674" w:rsidRDefault="000534AB" w:rsidP="002D6674">
      <w:pPr>
        <w:pStyle w:val="Akapitzlist"/>
        <w:widowControl w:val="0"/>
        <w:numPr>
          <w:ilvl w:val="0"/>
          <w:numId w:val="83"/>
        </w:numPr>
        <w:tabs>
          <w:tab w:val="left" w:pos="393"/>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 wniosek dyrektora szkoły - przedstawiciel poradni psychologiczno-pedagogicznej, w tym poradni specjalistycznej, asystent lub pomoc nauczyciela;</w:t>
      </w:r>
    </w:p>
    <w:p w:rsidR="000534AB" w:rsidRPr="002D6674" w:rsidRDefault="000534AB" w:rsidP="002D6674">
      <w:pPr>
        <w:pStyle w:val="Akapitzlist"/>
        <w:widowControl w:val="0"/>
        <w:numPr>
          <w:ilvl w:val="0"/>
          <w:numId w:val="83"/>
        </w:numPr>
        <w:tabs>
          <w:tab w:val="left" w:pos="709"/>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 wniosek lub za zgodą rodziców - inne osoby, a szczególności lekarz, psycholog, pedagog, logopeda lub inny specjalista;</w:t>
      </w:r>
    </w:p>
    <w:p w:rsidR="000534AB" w:rsidRPr="002D6674" w:rsidRDefault="000534AB" w:rsidP="002D6674">
      <w:pPr>
        <w:pStyle w:val="Akapitzlist"/>
        <w:widowControl w:val="0"/>
        <w:numPr>
          <w:ilvl w:val="0"/>
          <w:numId w:val="83"/>
        </w:numPr>
        <w:tabs>
          <w:tab w:val="left" w:pos="709"/>
        </w:tabs>
        <w:spacing w:after="0" w:line="360" w:lineRule="auto"/>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rodzice ucznia.</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Dyrektor szkoły zawiadamia pisemnie rodziców ucznia niepełnosprawnego o terminie każdego spotkania zespołu i możliwości uczestnictwa w tym spotkaniu. </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Spotkania zespołu odbywają się w miarę potrzeb, nie rzadziej jednak niż dwa razy w roku szkolnym. </w:t>
      </w:r>
    </w:p>
    <w:p w:rsidR="000534AB" w:rsidRPr="002D6674" w:rsidRDefault="000534AB" w:rsidP="002D6674">
      <w:pPr>
        <w:pStyle w:val="Akapitzlist"/>
        <w:widowControl w:val="0"/>
        <w:numPr>
          <w:ilvl w:val="0"/>
          <w:numId w:val="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Indywidualny program edukacyjno-terapeutyczny wydaje się na okres, na jaki zostało wydane orzeczenie o potrzebie kształcenia specjalnego, nie dłuższy jednak niż etap edukacyjny. </w:t>
      </w: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26</w:t>
      </w:r>
    </w:p>
    <w:p w:rsidR="000534AB" w:rsidRPr="002D6674" w:rsidRDefault="000534AB" w:rsidP="002D6674">
      <w:pPr>
        <w:pStyle w:val="Akapitzlist"/>
        <w:numPr>
          <w:ilvl w:val="0"/>
          <w:numId w:val="103"/>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podejmuje także współpracę z następującymi instytucjami działającymi na rzecz rodziny, dzieci:</w:t>
      </w:r>
    </w:p>
    <w:p w:rsidR="000534AB" w:rsidRPr="002D6674" w:rsidRDefault="000534AB" w:rsidP="002D6674">
      <w:pPr>
        <w:pStyle w:val="Akapitzlist"/>
        <w:numPr>
          <w:ilvl w:val="0"/>
          <w:numId w:val="10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policją: w ramach długofalowej pracy profilaktyczno-wychowawczej szkoła utrzymuje bieżącą współpracę w zakresie profilaktyki i zagrożeń;</w:t>
      </w:r>
    </w:p>
    <w:p w:rsidR="000534AB" w:rsidRPr="002D6674" w:rsidRDefault="000534AB" w:rsidP="002D6674">
      <w:pPr>
        <w:pStyle w:val="Akapitzlist"/>
        <w:numPr>
          <w:ilvl w:val="0"/>
          <w:numId w:val="10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kuratorami zawodowymi i społecznymi: w ramach tej współpracy kuratorzy udzielają pomocy w przeprowadzaniu wywiadów środowiskowych i przekazują informacje na temat ucznia oraz jego środowiska;</w:t>
      </w:r>
    </w:p>
    <w:p w:rsidR="000534AB" w:rsidRPr="002D6674" w:rsidRDefault="000534AB" w:rsidP="002D6674">
      <w:pPr>
        <w:pStyle w:val="Akapitzlist"/>
        <w:numPr>
          <w:ilvl w:val="0"/>
          <w:numId w:val="104"/>
        </w:numPr>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Gminnym Ośrodkiem Pomocy Społecznej;</w:t>
      </w:r>
    </w:p>
    <w:p w:rsidR="000534AB" w:rsidRPr="002D6674" w:rsidRDefault="000534AB" w:rsidP="002D6674">
      <w:pPr>
        <w:pStyle w:val="Akapitzlist"/>
        <w:numPr>
          <w:ilvl w:val="0"/>
          <w:numId w:val="104"/>
        </w:numPr>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Powiatowym Centrum Pomocy Rodzinie w Nowym Targu;</w:t>
      </w:r>
    </w:p>
    <w:p w:rsidR="000534AB" w:rsidRPr="002D6674" w:rsidRDefault="000534AB" w:rsidP="002D6674">
      <w:pPr>
        <w:pStyle w:val="Akapitzlist"/>
        <w:numPr>
          <w:ilvl w:val="0"/>
          <w:numId w:val="104"/>
        </w:numPr>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Sądem Rejonowym w Nowym Targu.</w:t>
      </w:r>
    </w:p>
    <w:p w:rsidR="000534AB" w:rsidRPr="002D6674" w:rsidRDefault="000534AB" w:rsidP="002D6674">
      <w:pPr>
        <w:pStyle w:val="Akapitzlist"/>
        <w:spacing w:after="0" w:line="360" w:lineRule="auto"/>
        <w:ind w:left="851"/>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27</w:t>
      </w:r>
    </w:p>
    <w:p w:rsidR="000534AB" w:rsidRPr="002D6674" w:rsidRDefault="000534AB" w:rsidP="002D6674">
      <w:pPr>
        <w:pStyle w:val="Akapitzlist"/>
        <w:numPr>
          <w:ilvl w:val="0"/>
          <w:numId w:val="107"/>
        </w:numPr>
        <w:spacing w:after="0" w:line="360" w:lineRule="auto"/>
        <w:ind w:left="284"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lastRenderedPageBreak/>
        <w:t>Rodzice i nauczyciele współpracują ze sobą w sprawach nauczania, wychowania, opieki i profilaktyki.</w:t>
      </w:r>
    </w:p>
    <w:p w:rsidR="000534AB" w:rsidRPr="002D6674" w:rsidRDefault="000534AB" w:rsidP="002D6674">
      <w:pPr>
        <w:pStyle w:val="Akapitzlist"/>
        <w:numPr>
          <w:ilvl w:val="0"/>
          <w:numId w:val="107"/>
        </w:numPr>
        <w:spacing w:after="0" w:line="360" w:lineRule="auto"/>
        <w:ind w:left="284"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Współpraca realizowana jest między innymi przez :</w:t>
      </w:r>
    </w:p>
    <w:p w:rsidR="000534AB" w:rsidRPr="002D6674" w:rsidRDefault="000534AB" w:rsidP="002D6674">
      <w:pPr>
        <w:pStyle w:val="Akapitzlist"/>
        <w:numPr>
          <w:ilvl w:val="0"/>
          <w:numId w:val="108"/>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zaznajamianie rodziców z zadaniami i zamierzeniami dydaktyczno-wychowawczymi w danej klasie;</w:t>
      </w:r>
    </w:p>
    <w:p w:rsidR="000534AB" w:rsidRPr="002D6674" w:rsidRDefault="000534AB" w:rsidP="002D6674">
      <w:pPr>
        <w:pStyle w:val="Akapitzlist"/>
        <w:numPr>
          <w:ilvl w:val="0"/>
          <w:numId w:val="108"/>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zaznajamianie rodziców uczniów z przepisami dotyczącymi oceniania, klasyfikowania, promowania i przeprowadzania egzaminów sprawdzających i klasyfikacyjnych oraz zasadami ustalania oceny zachowania;</w:t>
      </w:r>
    </w:p>
    <w:p w:rsidR="000534AB" w:rsidRPr="002D6674" w:rsidRDefault="000534AB" w:rsidP="002D6674">
      <w:pPr>
        <w:pStyle w:val="Akapitzlist"/>
        <w:numPr>
          <w:ilvl w:val="0"/>
          <w:numId w:val="108"/>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opiniowanie przez rodziców programu profilaktyczno-wychowawczego szkoły;</w:t>
      </w:r>
    </w:p>
    <w:p w:rsidR="000534AB" w:rsidRPr="002D6674" w:rsidRDefault="000534AB" w:rsidP="002D6674">
      <w:pPr>
        <w:pStyle w:val="Akapitzlist"/>
        <w:numPr>
          <w:ilvl w:val="0"/>
          <w:numId w:val="108"/>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udzielanie rodzicom informacji o zachowaniu, ocenach, postępach i przyczynach niepowodzeń oraz trudnościach w nauce ich dziecka podczas zebrań z rodzicami i rozmów indywidualnych;</w:t>
      </w:r>
    </w:p>
    <w:p w:rsidR="000534AB" w:rsidRPr="002D6674" w:rsidRDefault="000534AB" w:rsidP="002D6674">
      <w:pPr>
        <w:pStyle w:val="Akapitzlist"/>
        <w:numPr>
          <w:ilvl w:val="0"/>
          <w:numId w:val="108"/>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uzyskiwanie informacji i porad w sprawach wychowania i dalszego kształcenia ich dziecka;</w:t>
      </w:r>
    </w:p>
    <w:p w:rsidR="000534AB" w:rsidRPr="002D6674" w:rsidRDefault="000534AB" w:rsidP="002D6674">
      <w:pPr>
        <w:pStyle w:val="Akapitzlist"/>
        <w:numPr>
          <w:ilvl w:val="0"/>
          <w:numId w:val="108"/>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regularne spotkania z rodzicami przynajmniej dwa razy w semestrze.</w:t>
      </w:r>
    </w:p>
    <w:p w:rsidR="000534AB" w:rsidRPr="002D6674" w:rsidRDefault="000534AB" w:rsidP="002D6674">
      <w:pPr>
        <w:pStyle w:val="Akapitzlist"/>
        <w:numPr>
          <w:ilvl w:val="0"/>
          <w:numId w:val="107"/>
        </w:numPr>
        <w:spacing w:after="0" w:line="360" w:lineRule="auto"/>
        <w:ind w:left="284"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Na lekcjach z wychowawcą, spotkaniach z pedagogiem szkolnym, doradcą zawodowym uczniowie i ich rodzice mogą uzyskać porady związane z dalszym kształceniem i wyborem zawodu przez uczniów. Szkoła oferuje w tym zakresie pełną informację dotyczącą typów szkół średnich oraz warunków przyjęć do nich.</w:t>
      </w: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28</w:t>
      </w:r>
    </w:p>
    <w:p w:rsidR="000534AB" w:rsidRPr="002D6674" w:rsidRDefault="000534AB" w:rsidP="002D6674">
      <w:pPr>
        <w:pStyle w:val="Akapitzlist"/>
        <w:widowControl w:val="0"/>
        <w:numPr>
          <w:ilvl w:val="0"/>
          <w:numId w:val="198"/>
        </w:numPr>
        <w:tabs>
          <w:tab w:val="left" w:pos="284"/>
        </w:tabs>
        <w:autoSpaceDE w:val="0"/>
        <w:autoSpaceDN w:val="0"/>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Sposoby rozwiązywania sporów pomiędzy:</w:t>
      </w:r>
    </w:p>
    <w:p w:rsidR="000534AB" w:rsidRPr="002D6674" w:rsidRDefault="000534AB" w:rsidP="002D6674">
      <w:pPr>
        <w:pStyle w:val="Akapitzlist"/>
        <w:widowControl w:val="0"/>
        <w:numPr>
          <w:ilvl w:val="0"/>
          <w:numId w:val="96"/>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–uczeń</w:t>
      </w:r>
    </w:p>
    <w:p w:rsidR="000534AB" w:rsidRPr="002D6674" w:rsidRDefault="000534AB" w:rsidP="002D6674">
      <w:pPr>
        <w:pStyle w:val="Akapitzlist"/>
        <w:widowControl w:val="0"/>
        <w:numPr>
          <w:ilvl w:val="0"/>
          <w:numId w:val="97"/>
        </w:numPr>
        <w:tabs>
          <w:tab w:val="left" w:pos="1560"/>
        </w:tabs>
        <w:autoSpaceDE w:val="0"/>
        <w:autoSpaceDN w:val="0"/>
        <w:spacing w:after="0" w:line="360" w:lineRule="auto"/>
        <w:ind w:left="1560" w:right="110"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zgłasza problem do wychowawcy bądź nauczyciela przedmiotu – następuje rozwiązanie problemu;</w:t>
      </w:r>
    </w:p>
    <w:p w:rsidR="000534AB" w:rsidRPr="002D6674" w:rsidRDefault="000534AB" w:rsidP="002D6674">
      <w:pPr>
        <w:pStyle w:val="Akapitzlist"/>
        <w:widowControl w:val="0"/>
        <w:numPr>
          <w:ilvl w:val="0"/>
          <w:numId w:val="97"/>
        </w:numPr>
        <w:tabs>
          <w:tab w:val="left" w:pos="1560"/>
        </w:tabs>
        <w:autoSpaceDE w:val="0"/>
        <w:autoSpaceDN w:val="0"/>
        <w:spacing w:after="0" w:line="360" w:lineRule="auto"/>
        <w:ind w:left="1560" w:right="110"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brak rozwiązania problemu - zainteresowany uczeń zgłasza w ciągu 3 dni do przewodniczącego samorządu uczniowskiego, który kieruje w ciągu 3 dni sprawę do szkolnego pedagoga; pedagog wraz z wychowawcą i zainteresowanymi uczniami rozstrzyga sporne kwestie w ciągu 3 dni. W razie dalszego nie rozstrzygnięcia sporu, sprawa kierowana jest przez pedagoga szkolnego do dyrektora szkoły, który w ciągu 7 dni rozstrzyga sprawę ostatecznie.</w:t>
      </w:r>
    </w:p>
    <w:p w:rsidR="000534AB" w:rsidRPr="002D6674" w:rsidRDefault="000534AB" w:rsidP="002D6674">
      <w:pPr>
        <w:pStyle w:val="Akapitzlist"/>
        <w:widowControl w:val="0"/>
        <w:numPr>
          <w:ilvl w:val="0"/>
          <w:numId w:val="96"/>
        </w:numPr>
        <w:tabs>
          <w:tab w:val="left" w:pos="851"/>
        </w:tabs>
        <w:autoSpaceDE w:val="0"/>
        <w:autoSpaceDN w:val="0"/>
        <w:spacing w:after="0" w:line="360" w:lineRule="auto"/>
        <w:ind w:left="851" w:hanging="284"/>
        <w:contextualSpacing w:val="0"/>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–nauczyciel</w:t>
      </w:r>
    </w:p>
    <w:p w:rsidR="000534AB" w:rsidRPr="002D6674" w:rsidRDefault="000534AB" w:rsidP="002D6674">
      <w:pPr>
        <w:pStyle w:val="Akapitzlist"/>
        <w:widowControl w:val="0"/>
        <w:numPr>
          <w:ilvl w:val="0"/>
          <w:numId w:val="98"/>
        </w:numPr>
        <w:tabs>
          <w:tab w:val="left" w:pos="284"/>
          <w:tab w:val="left" w:pos="819"/>
          <w:tab w:val="left" w:pos="820"/>
        </w:tabs>
        <w:autoSpaceDE w:val="0"/>
        <w:autoSpaceDN w:val="0"/>
        <w:spacing w:after="0" w:line="360" w:lineRule="auto"/>
        <w:ind w:left="1560" w:right="116" w:hanging="380"/>
        <w:contextualSpacing w:val="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uczeń zgłasza swoje zastrzeżenia do wychowawcy, który w ciągu 3 dni </w:t>
      </w:r>
      <w:r w:rsidRPr="002D6674">
        <w:rPr>
          <w:rFonts w:ascii="Times New Roman" w:hAnsi="Times New Roman" w:cs="Times New Roman"/>
          <w:color w:val="000000" w:themeColor="text1"/>
          <w:sz w:val="24"/>
          <w:szCs w:val="24"/>
        </w:rPr>
        <w:lastRenderedPageBreak/>
        <w:t>rozstrzyga sporne kwestie;</w:t>
      </w:r>
    </w:p>
    <w:p w:rsidR="000534AB" w:rsidRPr="002D6674" w:rsidRDefault="000534AB" w:rsidP="002D6674">
      <w:pPr>
        <w:pStyle w:val="Akapitzlist"/>
        <w:widowControl w:val="0"/>
        <w:numPr>
          <w:ilvl w:val="0"/>
          <w:numId w:val="98"/>
        </w:numPr>
        <w:tabs>
          <w:tab w:val="left" w:pos="284"/>
          <w:tab w:val="left" w:pos="819"/>
          <w:tab w:val="left" w:pos="820"/>
        </w:tabs>
        <w:autoSpaceDE w:val="0"/>
        <w:autoSpaceDN w:val="0"/>
        <w:spacing w:after="0" w:line="360" w:lineRule="auto"/>
        <w:ind w:left="1560" w:right="116" w:hanging="380"/>
        <w:contextualSpacing w:val="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brak rozwiązania problemu  - uczeń zgłasza poprzez pedagoga szkolnego, który wraz z wychowawcą bądź (jeżeli konflikt dotyczy: uczeń – wychowawca) z dyrektorem w ciągu 3 dni doprowadzają do rozstrzygnięcia spornych kwestii po zasięgnięciu opinii zainteresowanych stron.</w:t>
      </w:r>
    </w:p>
    <w:p w:rsidR="000534AB" w:rsidRPr="002D6674" w:rsidRDefault="000534AB" w:rsidP="002D6674">
      <w:pPr>
        <w:pStyle w:val="Akapitzlist"/>
        <w:widowControl w:val="0"/>
        <w:numPr>
          <w:ilvl w:val="0"/>
          <w:numId w:val="96"/>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 – nauczyciel, nauczyciel – nauczyciel</w:t>
      </w:r>
    </w:p>
    <w:p w:rsidR="000534AB" w:rsidRPr="002D6674" w:rsidRDefault="000534AB" w:rsidP="002D6674">
      <w:pPr>
        <w:pStyle w:val="Akapitzlist"/>
        <w:widowControl w:val="0"/>
        <w:numPr>
          <w:ilvl w:val="0"/>
          <w:numId w:val="99"/>
        </w:numPr>
        <w:tabs>
          <w:tab w:val="left" w:pos="284"/>
          <w:tab w:val="left" w:pos="820"/>
        </w:tabs>
        <w:autoSpaceDE w:val="0"/>
        <w:autoSpaceDN w:val="0"/>
        <w:spacing w:after="0" w:line="360" w:lineRule="auto"/>
        <w:ind w:right="113"/>
        <w:contextualSpacing w:val="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zainteresowana strona składa zastrzeżenia drogą ustną lub pisemną do dyrektora szkoły;</w:t>
      </w:r>
    </w:p>
    <w:p w:rsidR="000534AB" w:rsidRPr="002D6674" w:rsidRDefault="000534AB" w:rsidP="002D6674">
      <w:pPr>
        <w:pStyle w:val="Akapitzlist"/>
        <w:widowControl w:val="0"/>
        <w:numPr>
          <w:ilvl w:val="0"/>
          <w:numId w:val="99"/>
        </w:numPr>
        <w:tabs>
          <w:tab w:val="left" w:pos="284"/>
          <w:tab w:val="left" w:pos="820"/>
        </w:tabs>
        <w:autoSpaceDE w:val="0"/>
        <w:autoSpaceDN w:val="0"/>
        <w:spacing w:after="0" w:line="360" w:lineRule="auto"/>
        <w:ind w:right="113"/>
        <w:contextualSpacing w:val="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powołuje mediatora – pedagoga lub psychologa, który wysłuchuje obydwu stron w terminie nie dłuższym niż 7 dni od zgłoszenia; mediator dokonuje rozpoznania i niezwłocznie, nie dłużej niż w ciągu 3 dni proponuje rozwiązanie problemu;</w:t>
      </w:r>
    </w:p>
    <w:p w:rsidR="000534AB" w:rsidRPr="002D6674" w:rsidRDefault="000534AB" w:rsidP="002D6674">
      <w:pPr>
        <w:pStyle w:val="Akapitzlist"/>
        <w:widowControl w:val="0"/>
        <w:numPr>
          <w:ilvl w:val="0"/>
          <w:numId w:val="99"/>
        </w:numPr>
        <w:tabs>
          <w:tab w:val="left" w:pos="284"/>
          <w:tab w:val="left" w:pos="820"/>
        </w:tabs>
        <w:autoSpaceDE w:val="0"/>
        <w:autoSpaceDN w:val="0"/>
        <w:spacing w:after="0" w:line="360" w:lineRule="auto"/>
        <w:ind w:right="113"/>
        <w:contextualSpacing w:val="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nie rozstrzygnięcia konfliktu dyrektor powołuje w ciągu 3 dni zespół, w którego skład wchodzi przedstawiciel rady pedagogicznej, przewodniczący rady rodziców, dyrektor. Zespół dokonuje rozpoznania sprawy i podejmuje niezwłocznie decyzję, którą na piśmie przedstawia zainteresowanym;</w:t>
      </w:r>
    </w:p>
    <w:p w:rsidR="000534AB" w:rsidRPr="002D6674" w:rsidRDefault="000534AB" w:rsidP="002D6674">
      <w:pPr>
        <w:pStyle w:val="Akapitzlist"/>
        <w:widowControl w:val="0"/>
        <w:numPr>
          <w:ilvl w:val="0"/>
          <w:numId w:val="99"/>
        </w:numPr>
        <w:tabs>
          <w:tab w:val="left" w:pos="284"/>
          <w:tab w:val="left" w:pos="820"/>
        </w:tabs>
        <w:autoSpaceDE w:val="0"/>
        <w:autoSpaceDN w:val="0"/>
        <w:spacing w:after="0" w:line="360" w:lineRule="auto"/>
        <w:ind w:right="113"/>
        <w:contextualSpacing w:val="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od orzeczenia zespołu może być wniesione pisemne odwołanie jednej ze stron do organu prowadzącego lub nadzorującego drogą służbową, nie może być jednak ono wniesione po upływie 7 dni od daty wydania orzeczenia przez zespół.</w:t>
      </w:r>
    </w:p>
    <w:p w:rsidR="000534AB" w:rsidRPr="002D6674" w:rsidRDefault="000534AB" w:rsidP="002D6674">
      <w:pPr>
        <w:pStyle w:val="Akapitzlist"/>
        <w:widowControl w:val="0"/>
        <w:numPr>
          <w:ilvl w:val="0"/>
          <w:numId w:val="100"/>
        </w:numPr>
        <w:tabs>
          <w:tab w:val="left" w:pos="851"/>
        </w:tabs>
        <w:autoSpaceDE w:val="0"/>
        <w:autoSpaceDN w:val="0"/>
        <w:spacing w:after="0" w:line="360" w:lineRule="auto"/>
        <w:ind w:left="851"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 –</w:t>
      </w:r>
      <w:r w:rsidR="00015E6E" w:rsidRPr="002D6674">
        <w:rPr>
          <w:rFonts w:ascii="Times New Roman" w:hAnsi="Times New Roman" w:cs="Times New Roman"/>
          <w:color w:val="000000" w:themeColor="text1"/>
          <w:sz w:val="24"/>
          <w:szCs w:val="24"/>
        </w:rPr>
        <w:t xml:space="preserve"> </w:t>
      </w:r>
      <w:r w:rsidRPr="002D6674">
        <w:rPr>
          <w:rFonts w:ascii="Times New Roman" w:hAnsi="Times New Roman" w:cs="Times New Roman"/>
          <w:color w:val="000000" w:themeColor="text1"/>
          <w:sz w:val="24"/>
          <w:szCs w:val="24"/>
        </w:rPr>
        <w:t>dyrektor</w:t>
      </w:r>
    </w:p>
    <w:p w:rsidR="000534AB" w:rsidRPr="002D6674" w:rsidRDefault="000534AB" w:rsidP="002D6674">
      <w:pPr>
        <w:pStyle w:val="Akapitzlist"/>
        <w:widowControl w:val="0"/>
        <w:numPr>
          <w:ilvl w:val="0"/>
          <w:numId w:val="101"/>
        </w:numPr>
        <w:tabs>
          <w:tab w:val="left" w:pos="1560"/>
        </w:tabs>
        <w:autoSpaceDE w:val="0"/>
        <w:autoSpaceDN w:val="0"/>
        <w:spacing w:after="0" w:line="360" w:lineRule="auto"/>
        <w:ind w:left="1560" w:right="110"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konfliktu między nauczycielem a dyrektorem szkoły rolę mediatora może pełnić psycholog lub pedagog szkoły za aprobatą zainteresowanych stron. Sprawa powinna być rozstrzygnięta w ciągu 7dni;</w:t>
      </w:r>
    </w:p>
    <w:p w:rsidR="000534AB" w:rsidRPr="002D6674" w:rsidRDefault="000534AB" w:rsidP="002D6674">
      <w:pPr>
        <w:pStyle w:val="Akapitzlist"/>
        <w:widowControl w:val="0"/>
        <w:numPr>
          <w:ilvl w:val="0"/>
          <w:numId w:val="101"/>
        </w:numPr>
        <w:tabs>
          <w:tab w:val="left" w:pos="1560"/>
        </w:tabs>
        <w:autoSpaceDE w:val="0"/>
        <w:autoSpaceDN w:val="0"/>
        <w:spacing w:after="0" w:line="360" w:lineRule="auto"/>
        <w:ind w:left="1560" w:right="110"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nie rozstrzygnięcia sporu zainteresowana strona może wnieść na piśmie odwołanie do organu prowadzącego lub nadzorującego szkołę. Nie może być ono wniesione po upływie 7 dni. Strona zainteresowana kieruje pismo z zachowaniem drogi służbowej. Dyrektor niezwłocznie składa wniosek do odpowiedniego organu.</w:t>
      </w:r>
    </w:p>
    <w:p w:rsidR="000534AB" w:rsidRPr="002D6674" w:rsidRDefault="000534AB" w:rsidP="002D6674">
      <w:pPr>
        <w:pStyle w:val="Akapitzlist"/>
        <w:widowControl w:val="0"/>
        <w:numPr>
          <w:ilvl w:val="0"/>
          <w:numId w:val="198"/>
        </w:numPr>
        <w:tabs>
          <w:tab w:val="left" w:pos="284"/>
        </w:tabs>
        <w:autoSpaceDE w:val="0"/>
        <w:autoSpaceDN w:val="0"/>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Wskazanie drogi służbowej załatwiania spraw:</w:t>
      </w:r>
    </w:p>
    <w:p w:rsidR="000534AB" w:rsidRPr="002D6674" w:rsidRDefault="000534AB" w:rsidP="002D6674">
      <w:pPr>
        <w:pStyle w:val="Akapitzlist"/>
        <w:widowControl w:val="0"/>
        <w:numPr>
          <w:ilvl w:val="0"/>
          <w:numId w:val="102"/>
        </w:numPr>
        <w:tabs>
          <w:tab w:val="left" w:pos="851"/>
        </w:tabs>
        <w:autoSpaceDE w:val="0"/>
        <w:autoSpaceDN w:val="0"/>
        <w:spacing w:after="0" w:line="360" w:lineRule="auto"/>
        <w:ind w:left="851" w:hanging="284"/>
        <w:rPr>
          <w:rFonts w:ascii="Times New Roman" w:hAnsi="Times New Roman" w:cs="Times New Roman"/>
          <w:i/>
          <w:color w:val="000000" w:themeColor="text1"/>
          <w:sz w:val="24"/>
          <w:szCs w:val="24"/>
        </w:rPr>
      </w:pPr>
      <w:r w:rsidRPr="002D6674">
        <w:rPr>
          <w:rFonts w:ascii="Times New Roman" w:hAnsi="Times New Roman" w:cs="Times New Roman"/>
          <w:i/>
          <w:color w:val="000000" w:themeColor="text1"/>
          <w:sz w:val="24"/>
          <w:szCs w:val="24"/>
        </w:rPr>
        <w:t>uczeń → wychowawca → pedagog → dyrektor</w:t>
      </w:r>
    </w:p>
    <w:p w:rsidR="000534AB" w:rsidRPr="002D6674" w:rsidRDefault="000534AB" w:rsidP="002D6674">
      <w:pPr>
        <w:pStyle w:val="Akapitzlist"/>
        <w:widowControl w:val="0"/>
        <w:numPr>
          <w:ilvl w:val="0"/>
          <w:numId w:val="102"/>
        </w:numPr>
        <w:tabs>
          <w:tab w:val="left" w:pos="851"/>
        </w:tabs>
        <w:autoSpaceDE w:val="0"/>
        <w:autoSpaceDN w:val="0"/>
        <w:spacing w:after="0" w:line="360" w:lineRule="auto"/>
        <w:ind w:left="851" w:hanging="284"/>
        <w:rPr>
          <w:rFonts w:ascii="Times New Roman" w:hAnsi="Times New Roman" w:cs="Times New Roman"/>
          <w:i/>
          <w:color w:val="000000" w:themeColor="text1"/>
          <w:sz w:val="24"/>
          <w:szCs w:val="24"/>
        </w:rPr>
      </w:pPr>
      <w:r w:rsidRPr="002D6674">
        <w:rPr>
          <w:rFonts w:ascii="Times New Roman" w:hAnsi="Times New Roman" w:cs="Times New Roman"/>
          <w:i/>
          <w:color w:val="000000" w:themeColor="text1"/>
          <w:sz w:val="24"/>
          <w:szCs w:val="24"/>
        </w:rPr>
        <w:t>rodzic → wychowawca →  dyrektor → organ prowadzący lub nadzorujący</w:t>
      </w:r>
    </w:p>
    <w:p w:rsidR="000534AB" w:rsidRPr="002D6674" w:rsidRDefault="000534AB" w:rsidP="002D6674">
      <w:pPr>
        <w:pStyle w:val="Akapitzlist"/>
        <w:widowControl w:val="0"/>
        <w:numPr>
          <w:ilvl w:val="0"/>
          <w:numId w:val="102"/>
        </w:numPr>
        <w:tabs>
          <w:tab w:val="left" w:pos="851"/>
        </w:tabs>
        <w:autoSpaceDE w:val="0"/>
        <w:autoSpaceDN w:val="0"/>
        <w:spacing w:after="0" w:line="360" w:lineRule="auto"/>
        <w:ind w:left="851" w:hanging="284"/>
        <w:rPr>
          <w:rFonts w:ascii="Times New Roman" w:hAnsi="Times New Roman" w:cs="Times New Roman"/>
          <w:i/>
          <w:color w:val="000000" w:themeColor="text1"/>
          <w:sz w:val="24"/>
          <w:szCs w:val="24"/>
        </w:rPr>
      </w:pPr>
      <w:r w:rsidRPr="002D6674">
        <w:rPr>
          <w:rFonts w:ascii="Times New Roman" w:hAnsi="Times New Roman" w:cs="Times New Roman"/>
          <w:i/>
          <w:color w:val="000000" w:themeColor="text1"/>
          <w:sz w:val="24"/>
          <w:szCs w:val="24"/>
        </w:rPr>
        <w:t>nauczyciel → dyrektor → organ prowadzący lub nadzorujący</w:t>
      </w:r>
    </w:p>
    <w:p w:rsidR="000534AB" w:rsidRPr="002D6674" w:rsidRDefault="000534AB" w:rsidP="002D6674">
      <w:pPr>
        <w:pStyle w:val="Akapitzlist"/>
        <w:tabs>
          <w:tab w:val="left" w:pos="0"/>
        </w:tabs>
        <w:autoSpaceDE w:val="0"/>
        <w:autoSpaceDN w:val="0"/>
        <w:adjustRightInd w:val="0"/>
        <w:spacing w:line="360" w:lineRule="auto"/>
        <w:ind w:left="0"/>
        <w:jc w:val="center"/>
        <w:rPr>
          <w:rFonts w:ascii="Times New Roman" w:hAnsi="Times New Roman" w:cs="Times New Roman"/>
          <w:b/>
          <w:bCs/>
          <w:color w:val="000000" w:themeColor="text1"/>
          <w:sz w:val="24"/>
          <w:szCs w:val="24"/>
        </w:rPr>
      </w:pPr>
    </w:p>
    <w:p w:rsidR="000534AB" w:rsidRPr="002D6674" w:rsidRDefault="000534AB" w:rsidP="002D6674">
      <w:pPr>
        <w:pStyle w:val="Akapitzlist"/>
        <w:tabs>
          <w:tab w:val="left" w:pos="0"/>
        </w:tabs>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29</w:t>
      </w:r>
    </w:p>
    <w:p w:rsidR="000534AB" w:rsidRPr="002D6674" w:rsidRDefault="000534AB" w:rsidP="002D6674">
      <w:pPr>
        <w:pStyle w:val="Akapitzlist"/>
        <w:numPr>
          <w:ilvl w:val="0"/>
          <w:numId w:val="105"/>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może przyjmować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w:t>
      </w:r>
    </w:p>
    <w:p w:rsidR="000534AB" w:rsidRPr="002D6674" w:rsidRDefault="000534AB" w:rsidP="002D6674">
      <w:pPr>
        <w:pStyle w:val="Akapitzlist"/>
        <w:widowControl w:val="0"/>
        <w:tabs>
          <w:tab w:val="left" w:pos="851"/>
        </w:tabs>
        <w:suppressAutoHyphens/>
        <w:spacing w:after="0" w:line="360" w:lineRule="auto"/>
        <w:ind w:left="851"/>
        <w:jc w:val="both"/>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30</w:t>
      </w:r>
    </w:p>
    <w:p w:rsidR="000534AB" w:rsidRPr="002D6674" w:rsidRDefault="000534AB" w:rsidP="002D6674">
      <w:pPr>
        <w:pStyle w:val="Akapitzlist"/>
        <w:numPr>
          <w:ilvl w:val="0"/>
          <w:numId w:val="106"/>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Dla realizacji celów statutowych szkoła posiada odpowiednie pomieszczenia z niezbędnym wyposażeniem oraz i zaplecze techniczne zgodne z odpowiednimi wymogami.</w:t>
      </w:r>
    </w:p>
    <w:p w:rsidR="000534AB" w:rsidRPr="002D6674" w:rsidRDefault="000534AB" w:rsidP="002D6674">
      <w:pPr>
        <w:pStyle w:val="Akapitzlist"/>
        <w:numPr>
          <w:ilvl w:val="0"/>
          <w:numId w:val="106"/>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posiada ponadto: boisko szkolne, plac zabaw, szatnię, toalety oraz urządzenia sportowo-rekreacyjne powszechnie dostępne.</w:t>
      </w:r>
    </w:p>
    <w:p w:rsidR="000534AB" w:rsidRPr="002D6674" w:rsidRDefault="000534AB" w:rsidP="002D6674">
      <w:pPr>
        <w:pStyle w:val="Akapitzlist"/>
        <w:numPr>
          <w:ilvl w:val="0"/>
          <w:numId w:val="106"/>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zatwierdza regulaminy korzystania z pracowni szkolnych oraz innych pomieszczeń i urządzeń wymienionych w ust. 2.</w:t>
      </w:r>
    </w:p>
    <w:p w:rsidR="000534AB" w:rsidRPr="002D6674" w:rsidRDefault="000534AB" w:rsidP="002D6674">
      <w:pPr>
        <w:pStyle w:val="Nagwek1"/>
        <w:spacing w:line="360" w:lineRule="auto"/>
        <w:jc w:val="center"/>
        <w:rPr>
          <w:rFonts w:ascii="Times New Roman" w:hAnsi="Times New Roman" w:cs="Times New Roman"/>
          <w:color w:val="000000" w:themeColor="text1"/>
          <w:sz w:val="24"/>
          <w:szCs w:val="24"/>
        </w:rPr>
      </w:pPr>
      <w:bookmarkStart w:id="11" w:name="_Toc498329583"/>
      <w:r w:rsidRPr="002D6674">
        <w:rPr>
          <w:rFonts w:ascii="Times New Roman" w:hAnsi="Times New Roman" w:cs="Times New Roman"/>
          <w:color w:val="000000" w:themeColor="text1"/>
          <w:sz w:val="24"/>
          <w:szCs w:val="24"/>
        </w:rPr>
        <w:t>Rozdział 5</w:t>
      </w:r>
      <w:bookmarkEnd w:id="11"/>
    </w:p>
    <w:p w:rsidR="000534AB" w:rsidRPr="002D6674" w:rsidRDefault="000534AB" w:rsidP="002D6674">
      <w:pPr>
        <w:pStyle w:val="Nagwek2"/>
        <w:spacing w:line="360" w:lineRule="auto"/>
        <w:jc w:val="center"/>
        <w:rPr>
          <w:rFonts w:ascii="Times New Roman" w:hAnsi="Times New Roman" w:cs="Times New Roman"/>
          <w:color w:val="000000" w:themeColor="text1"/>
          <w:sz w:val="24"/>
          <w:szCs w:val="24"/>
        </w:rPr>
      </w:pPr>
      <w:bookmarkStart w:id="12" w:name="_Toc498329584"/>
      <w:r w:rsidRPr="002D6674">
        <w:rPr>
          <w:rFonts w:ascii="Times New Roman" w:hAnsi="Times New Roman" w:cs="Times New Roman"/>
          <w:color w:val="000000" w:themeColor="text1"/>
          <w:sz w:val="24"/>
          <w:szCs w:val="24"/>
        </w:rPr>
        <w:t>Nauczyciele i inni pracownicy szkoły</w:t>
      </w:r>
      <w:bookmarkEnd w:id="12"/>
    </w:p>
    <w:p w:rsidR="000534AB" w:rsidRPr="002D6674" w:rsidRDefault="000534AB" w:rsidP="002D6674">
      <w:pPr>
        <w:pStyle w:val="Nagwek2"/>
        <w:spacing w:line="360" w:lineRule="auto"/>
        <w:rPr>
          <w:rFonts w:ascii="Times New Roman" w:hAnsi="Times New Roman" w:cs="Times New Roman"/>
          <w:color w:val="000000" w:themeColor="text1"/>
          <w:sz w:val="24"/>
          <w:szCs w:val="24"/>
        </w:rPr>
      </w:pPr>
    </w:p>
    <w:p w:rsidR="000534AB" w:rsidRPr="002D6674" w:rsidRDefault="000534AB" w:rsidP="002D6674">
      <w:pPr>
        <w:pStyle w:val="Akapitzlist"/>
        <w:tabs>
          <w:tab w:val="left" w:pos="0"/>
        </w:tabs>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 31</w:t>
      </w:r>
    </w:p>
    <w:p w:rsidR="000534AB" w:rsidRPr="002D6674" w:rsidRDefault="000534AB" w:rsidP="002D6674">
      <w:pPr>
        <w:widowControl w:val="0"/>
        <w:numPr>
          <w:ilvl w:val="0"/>
          <w:numId w:val="11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zatrudnia się nauczycieli oraz pracowników niepedagogicznych (woźną, konserwatora).</w:t>
      </w:r>
    </w:p>
    <w:p w:rsidR="000534AB" w:rsidRPr="002D6674" w:rsidRDefault="000534AB" w:rsidP="002D6674">
      <w:pPr>
        <w:widowControl w:val="0"/>
        <w:numPr>
          <w:ilvl w:val="0"/>
          <w:numId w:val="11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Zasady zatrudniania i zwalniania nauczycieli i innych pracowników, o których mowa w ust.1 określają odrębne przepisy.</w:t>
      </w:r>
    </w:p>
    <w:p w:rsidR="000534AB" w:rsidRPr="002D6674" w:rsidRDefault="000534AB" w:rsidP="002D6674">
      <w:pPr>
        <w:widowControl w:val="0"/>
        <w:numPr>
          <w:ilvl w:val="0"/>
          <w:numId w:val="11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Zadania i obowiązki pracowników niepedagogicznych ustala dyrektor szkoły. </w:t>
      </w:r>
    </w:p>
    <w:p w:rsidR="000534AB" w:rsidRPr="002D6674" w:rsidRDefault="000534AB" w:rsidP="002D6674">
      <w:pPr>
        <w:pStyle w:val="Akapitzlist"/>
        <w:tabs>
          <w:tab w:val="left" w:pos="0"/>
        </w:tabs>
        <w:autoSpaceDE w:val="0"/>
        <w:autoSpaceDN w:val="0"/>
        <w:adjustRightInd w:val="0"/>
        <w:spacing w:after="0" w:line="360" w:lineRule="auto"/>
        <w:ind w:left="0"/>
        <w:jc w:val="center"/>
        <w:rPr>
          <w:rFonts w:ascii="Times New Roman" w:hAnsi="Times New Roman" w:cs="Times New Roman"/>
          <w:b/>
          <w:bCs/>
          <w:color w:val="000000" w:themeColor="text1"/>
          <w:sz w:val="24"/>
          <w:szCs w:val="24"/>
        </w:rPr>
      </w:pPr>
    </w:p>
    <w:p w:rsidR="000534AB" w:rsidRPr="002D6674" w:rsidRDefault="000534AB" w:rsidP="002D6674">
      <w:pPr>
        <w:pStyle w:val="Akapitzlist"/>
        <w:tabs>
          <w:tab w:val="left" w:pos="0"/>
          <w:tab w:val="left" w:pos="1860"/>
          <w:tab w:val="center" w:pos="4536"/>
        </w:tabs>
        <w:autoSpaceDE w:val="0"/>
        <w:autoSpaceDN w:val="0"/>
        <w:adjustRightInd w:val="0"/>
        <w:spacing w:after="0" w:line="360" w:lineRule="auto"/>
        <w:ind w:left="0"/>
        <w:rPr>
          <w:rFonts w:ascii="Times New Roman" w:hAnsi="Times New Roman" w:cs="Times New Roman"/>
          <w:b/>
          <w:bCs/>
          <w:color w:val="000000" w:themeColor="text1"/>
          <w:sz w:val="24"/>
          <w:szCs w:val="24"/>
        </w:rPr>
      </w:pPr>
      <w:r w:rsidRPr="002D6674">
        <w:rPr>
          <w:rFonts w:ascii="Times New Roman" w:hAnsi="Times New Roman" w:cs="Times New Roman"/>
          <w:b/>
          <w:bCs/>
          <w:color w:val="000000" w:themeColor="text1"/>
          <w:sz w:val="24"/>
          <w:szCs w:val="24"/>
        </w:rPr>
        <w:tab/>
      </w:r>
      <w:r w:rsidRPr="002D6674">
        <w:rPr>
          <w:rFonts w:ascii="Times New Roman" w:hAnsi="Times New Roman" w:cs="Times New Roman"/>
          <w:b/>
          <w:bCs/>
          <w:color w:val="000000" w:themeColor="text1"/>
          <w:sz w:val="24"/>
          <w:szCs w:val="24"/>
        </w:rPr>
        <w:tab/>
        <w:t>§ 32</w:t>
      </w:r>
    </w:p>
    <w:p w:rsidR="000534AB" w:rsidRPr="002D6674" w:rsidRDefault="000534AB" w:rsidP="002D6674">
      <w:pPr>
        <w:pStyle w:val="Akapitzlist"/>
        <w:numPr>
          <w:ilvl w:val="0"/>
          <w:numId w:val="117"/>
        </w:numPr>
        <w:tabs>
          <w:tab w:val="left" w:pos="284"/>
        </w:tabs>
        <w:autoSpaceDE w:val="0"/>
        <w:autoSpaceDN w:val="0"/>
        <w:adjustRightInd w:val="0"/>
        <w:spacing w:after="0" w:line="360" w:lineRule="auto"/>
        <w:ind w:left="284" w:hanging="284"/>
        <w:rPr>
          <w:rFonts w:ascii="Times New Roman" w:hAnsi="Times New Roman" w:cs="Times New Roman"/>
          <w:b/>
          <w:bCs/>
          <w:color w:val="000000" w:themeColor="text1"/>
          <w:sz w:val="24"/>
          <w:szCs w:val="24"/>
        </w:rPr>
      </w:pPr>
      <w:r w:rsidRPr="002D6674">
        <w:rPr>
          <w:rFonts w:ascii="Times New Roman" w:hAnsi="Times New Roman" w:cs="Times New Roman"/>
          <w:color w:val="000000" w:themeColor="text1"/>
          <w:sz w:val="24"/>
          <w:szCs w:val="24"/>
        </w:rPr>
        <w:t xml:space="preserve">Obowiązki nauczyciela: </w:t>
      </w:r>
    </w:p>
    <w:p w:rsidR="000534AB" w:rsidRPr="002D6674" w:rsidRDefault="000534AB" w:rsidP="002D6674">
      <w:pPr>
        <w:pStyle w:val="Akapitzlist"/>
        <w:numPr>
          <w:ilvl w:val="0"/>
          <w:numId w:val="11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rzetelne realizowanie zadań związanych z powierzonym mu stanowiskiem oraz podstawowymi funkcjami </w:t>
      </w:r>
      <w:hyperlink r:id="rId10" w:anchor="P2A6" w:tgtFrame="ostatnia" w:history="1">
        <w:r w:rsidRPr="002D6674">
          <w:rPr>
            <w:rStyle w:val="Hipercze"/>
            <w:rFonts w:ascii="Times New Roman" w:hAnsi="Times New Roman" w:cs="Times New Roman"/>
            <w:color w:val="000000" w:themeColor="text1"/>
            <w:sz w:val="24"/>
            <w:szCs w:val="24"/>
          </w:rPr>
          <w:t>szkoły</w:t>
        </w:r>
      </w:hyperlink>
      <w:r w:rsidRPr="002D6674">
        <w:rPr>
          <w:rFonts w:ascii="Times New Roman" w:hAnsi="Times New Roman" w:cs="Times New Roman"/>
          <w:color w:val="000000" w:themeColor="text1"/>
          <w:sz w:val="24"/>
          <w:szCs w:val="24"/>
        </w:rPr>
        <w:t xml:space="preserve">: dydaktyczną, wychowawczą i opiekuńczą, w tym zadania związane z zapewnieniem bezpieczeństwa uczniom w czasie zajęć organizowanych przez </w:t>
      </w:r>
      <w:hyperlink r:id="rId11" w:anchor="P2A6" w:tgtFrame="ostatnia" w:history="1">
        <w:r w:rsidRPr="002D6674">
          <w:rPr>
            <w:rStyle w:val="Hipercze"/>
            <w:rFonts w:ascii="Times New Roman" w:hAnsi="Times New Roman" w:cs="Times New Roman"/>
            <w:color w:val="000000" w:themeColor="text1"/>
            <w:sz w:val="24"/>
            <w:szCs w:val="24"/>
          </w:rPr>
          <w:t>szkołę</w:t>
        </w:r>
      </w:hyperlink>
      <w:r w:rsidRPr="002D6674">
        <w:rPr>
          <w:rFonts w:ascii="Times New Roman" w:hAnsi="Times New Roman" w:cs="Times New Roman"/>
          <w:color w:val="000000" w:themeColor="text1"/>
          <w:sz w:val="24"/>
          <w:szCs w:val="24"/>
        </w:rPr>
        <w:t>;</w:t>
      </w:r>
    </w:p>
    <w:p w:rsidR="000534AB" w:rsidRPr="002D6674" w:rsidRDefault="000534AB" w:rsidP="002D6674">
      <w:pPr>
        <w:pStyle w:val="Akapitzlist"/>
        <w:numPr>
          <w:ilvl w:val="0"/>
          <w:numId w:val="11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wspieranie każdego ucznia w jego rozwoju;</w:t>
      </w:r>
    </w:p>
    <w:p w:rsidR="000534AB" w:rsidRPr="002D6674" w:rsidRDefault="000534AB" w:rsidP="002D6674">
      <w:pPr>
        <w:pStyle w:val="Akapitzlist"/>
        <w:numPr>
          <w:ilvl w:val="0"/>
          <w:numId w:val="11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dążenie do pełni własnego rozwoju osobowego;</w:t>
      </w:r>
    </w:p>
    <w:p w:rsidR="000534AB" w:rsidRPr="002D6674" w:rsidRDefault="000534AB" w:rsidP="002D6674">
      <w:pPr>
        <w:pStyle w:val="Akapitzlist"/>
        <w:numPr>
          <w:ilvl w:val="0"/>
          <w:numId w:val="11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kształcenie i wychowanie uczniów w umiłowaniu Ojczyzny, w poszanowaniu Konstytucji Rzeczypospolitej Polskiej, w atmosferze wolności sumienia i szacunku dla każdego człowieka;</w:t>
      </w:r>
    </w:p>
    <w:p w:rsidR="000534AB" w:rsidRPr="002D6674" w:rsidRDefault="000534AB" w:rsidP="002D6674">
      <w:pPr>
        <w:pStyle w:val="Akapitzlist"/>
        <w:numPr>
          <w:ilvl w:val="0"/>
          <w:numId w:val="118"/>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dbanie o kształtowanie u uczniów postaw moralnych i obywatelskich zgodnie z ideą demokracji, pokoju i przyjaźni między ludźmi różnych narodów, ras i światopoglądów.</w:t>
      </w:r>
    </w:p>
    <w:p w:rsidR="000534AB" w:rsidRPr="002D6674" w:rsidRDefault="000534AB" w:rsidP="002D6674">
      <w:pPr>
        <w:pStyle w:val="Akapitzlist"/>
        <w:numPr>
          <w:ilvl w:val="0"/>
          <w:numId w:val="103"/>
        </w:numPr>
        <w:spacing w:after="0" w:line="360" w:lineRule="auto"/>
        <w:ind w:left="284"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bCs/>
          <w:color w:val="000000" w:themeColor="text1"/>
          <w:sz w:val="24"/>
          <w:szCs w:val="24"/>
        </w:rPr>
        <w:t>Zakres obowiązków nauczycieli</w:t>
      </w:r>
      <w:r w:rsidRPr="002D6674">
        <w:rPr>
          <w:rFonts w:ascii="Times New Roman" w:eastAsia="Times New Roman" w:hAnsi="Times New Roman" w:cs="Times New Roman"/>
          <w:color w:val="000000" w:themeColor="text1"/>
          <w:sz w:val="24"/>
          <w:szCs w:val="24"/>
        </w:rPr>
        <w:t xml:space="preserve">: </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prowadzenie zajęć dydaktycznych, wychowawczych i opiekuńczych;</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prowadzenie zajęć i czynności związanych z przygotowaniem się do zajęć, samokształceniem i doskonaleniem zawodowym</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realizowanie planu dydaktyczno-wychowawczego według tygodniowego rozkładu zajęć;</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realizowanie programu kształcenia, wychowania i opieki w powierzonych przedmiotach i klasach;</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wzbogacanie własnego warsztatu pracy przedmiotowej i wychowawczej;</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wspieranie swoją postawą i działaniami pedagogicznymi rozwoju psychofizycznego uczniów, ich zdolności i zainteresowań;</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rozpoznawanie potrzeb uczniów i udzielanie im pomocy w przezwyciężaniu niepowodzeń szkolnych;</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bezstronne, obiektywne i sprawiedliwe ocenianie oraz traktowanie wszystkich uczniów;</w:t>
      </w:r>
    </w:p>
    <w:p w:rsidR="000534AB" w:rsidRPr="002D6674" w:rsidRDefault="000534AB" w:rsidP="002D6674">
      <w:pPr>
        <w:pStyle w:val="Akapitzlist"/>
        <w:numPr>
          <w:ilvl w:val="0"/>
          <w:numId w:val="112"/>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informowanie rodziców uczniów oraz wychowawcę klasy, dyrektora i radę pedagogiczną o wynikach dydaktyczno-wychowawczych swoich uczniów;</w:t>
      </w:r>
    </w:p>
    <w:p w:rsidR="000534AB" w:rsidRPr="002D6674" w:rsidRDefault="000534AB" w:rsidP="002D6674">
      <w:pPr>
        <w:pStyle w:val="Akapitzlist"/>
        <w:numPr>
          <w:ilvl w:val="0"/>
          <w:numId w:val="112"/>
        </w:numPr>
        <w:spacing w:after="0" w:line="360" w:lineRule="auto"/>
        <w:ind w:left="993" w:hanging="426"/>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informowanie na początku każdego roku szkolnego uczniów oraz rodziców o wymaganiach edukacyjnych wynikających z realizowanego przez siebie programu nauczania oraz sposobach sprawdzania osiągnięć uczniów;</w:t>
      </w:r>
    </w:p>
    <w:p w:rsidR="000534AB" w:rsidRPr="002D6674" w:rsidRDefault="000534AB" w:rsidP="002D6674">
      <w:pPr>
        <w:pStyle w:val="Akapitzlist"/>
        <w:numPr>
          <w:ilvl w:val="0"/>
          <w:numId w:val="112"/>
        </w:numPr>
        <w:spacing w:after="0" w:line="360" w:lineRule="auto"/>
        <w:ind w:left="993" w:hanging="426"/>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określenie zasad udostępniania rodzicom sprawdzonych i ocenionych pisemnych prac kontrolnych, prowadzenie na bieżąco wymaganej dokumentacji pedagogicznej przedmiotu, kół zainteresowań;</w:t>
      </w:r>
    </w:p>
    <w:p w:rsidR="000534AB" w:rsidRPr="002D6674" w:rsidRDefault="000534AB" w:rsidP="002D6674">
      <w:pPr>
        <w:pStyle w:val="Akapitzlist"/>
        <w:numPr>
          <w:ilvl w:val="0"/>
          <w:numId w:val="112"/>
        </w:numPr>
        <w:spacing w:after="0" w:line="360" w:lineRule="auto"/>
        <w:ind w:left="993" w:hanging="426"/>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troska o bezpieczeństwo uczniów w czasie zajęć dydaktycznych, na przerwach śródlekcyjnych, a także na wycieczkach, rajdach i uroczystościach szkolnych;</w:t>
      </w:r>
    </w:p>
    <w:p w:rsidR="000534AB" w:rsidRPr="002D6674" w:rsidRDefault="000534AB" w:rsidP="002D6674">
      <w:pPr>
        <w:pStyle w:val="Akapitzlist"/>
        <w:numPr>
          <w:ilvl w:val="0"/>
          <w:numId w:val="112"/>
        </w:numPr>
        <w:spacing w:after="0" w:line="360" w:lineRule="auto"/>
        <w:ind w:left="993" w:hanging="426"/>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służenie uczniom szkoły pomocą w rozwiązywaniu problemów osobistych i związanych z nauką;</w:t>
      </w:r>
    </w:p>
    <w:p w:rsidR="000534AB" w:rsidRPr="002D6674" w:rsidRDefault="000534AB" w:rsidP="002D6674">
      <w:pPr>
        <w:pStyle w:val="Akapitzlist"/>
        <w:numPr>
          <w:ilvl w:val="0"/>
          <w:numId w:val="112"/>
        </w:numPr>
        <w:spacing w:after="0" w:line="360" w:lineRule="auto"/>
        <w:ind w:left="993" w:hanging="426"/>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wdrażanie uczniów do poszanowania mienia szkolnego;</w:t>
      </w:r>
    </w:p>
    <w:p w:rsidR="000534AB" w:rsidRPr="002D6674" w:rsidRDefault="000534AB" w:rsidP="002D6674">
      <w:pPr>
        <w:pStyle w:val="Akapitzlist"/>
        <w:numPr>
          <w:ilvl w:val="0"/>
          <w:numId w:val="112"/>
        </w:numPr>
        <w:spacing w:after="0" w:line="360" w:lineRule="auto"/>
        <w:ind w:left="993" w:hanging="426"/>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lastRenderedPageBreak/>
        <w:t>pełnienia dyżuru zgodnie z tygodniowym harmonogramem dyżurów;</w:t>
      </w:r>
    </w:p>
    <w:p w:rsidR="00633260" w:rsidRPr="002D6674" w:rsidRDefault="000534AB" w:rsidP="002D6674">
      <w:pPr>
        <w:pStyle w:val="Akapitzlist"/>
        <w:numPr>
          <w:ilvl w:val="0"/>
          <w:numId w:val="112"/>
        </w:numPr>
        <w:spacing w:after="0" w:line="360" w:lineRule="auto"/>
        <w:ind w:left="993" w:hanging="426"/>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zobowiązanie do obniżenia wymagań edukacyjnych wobec ucznia na podstawie pisemnej opinii poradni psychologiczno-pedagogicznej. </w:t>
      </w:r>
    </w:p>
    <w:p w:rsidR="00E5691F" w:rsidRPr="002D6674" w:rsidRDefault="00E5691F"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17</w:t>
      </w:r>
      <w:r w:rsidR="00460DC6" w:rsidRPr="002D6674">
        <w:rPr>
          <w:rFonts w:ascii="Times New Roman" w:eastAsia="Times New Roman" w:hAnsi="Times New Roman" w:cs="Times New Roman"/>
          <w:color w:val="000000" w:themeColor="text1"/>
          <w:sz w:val="24"/>
          <w:szCs w:val="24"/>
        </w:rPr>
        <w:t>)</w:t>
      </w:r>
      <w:r w:rsidRPr="002D6674">
        <w:rPr>
          <w:rFonts w:ascii="Times New Roman" w:eastAsia="Times New Roman" w:hAnsi="Times New Roman" w:cs="Times New Roman"/>
          <w:color w:val="000000" w:themeColor="text1"/>
          <w:sz w:val="24"/>
          <w:szCs w:val="24"/>
        </w:rPr>
        <w:t xml:space="preserve"> </w:t>
      </w:r>
      <w:r w:rsidR="00460DC6" w:rsidRPr="002D6674">
        <w:rPr>
          <w:rFonts w:ascii="Times New Roman" w:eastAsia="Times New Roman" w:hAnsi="Times New Roman" w:cs="Times New Roman"/>
          <w:color w:val="000000" w:themeColor="text1"/>
          <w:sz w:val="24"/>
          <w:szCs w:val="24"/>
        </w:rPr>
        <w:t xml:space="preserve">przygotowanie zajęć on-line oraz sposobów </w:t>
      </w:r>
      <w:r w:rsidRPr="002D6674">
        <w:rPr>
          <w:rFonts w:ascii="Times New Roman" w:eastAsia="Times New Roman" w:hAnsi="Times New Roman" w:cs="Times New Roman"/>
          <w:color w:val="000000" w:themeColor="text1"/>
          <w:sz w:val="24"/>
          <w:szCs w:val="24"/>
        </w:rPr>
        <w:t xml:space="preserve">przekazywania materiałów i </w:t>
      </w:r>
    </w:p>
    <w:p w:rsidR="0010549A" w:rsidRPr="002D6674" w:rsidRDefault="00E5691F"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komunikowania się z uczniami i ich rodzicami w trakcie nauki zdalnej.</w:t>
      </w:r>
    </w:p>
    <w:p w:rsidR="00AE0CC9" w:rsidRPr="002D6674" w:rsidRDefault="00AE0CC9"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18</w:t>
      </w:r>
      <w:r w:rsidR="00460DC6" w:rsidRPr="002D6674">
        <w:rPr>
          <w:rFonts w:ascii="Times New Roman" w:eastAsia="Times New Roman" w:hAnsi="Times New Roman" w:cs="Times New Roman"/>
          <w:color w:val="000000" w:themeColor="text1"/>
          <w:sz w:val="24"/>
          <w:szCs w:val="24"/>
        </w:rPr>
        <w:t xml:space="preserve">) umieszczanie </w:t>
      </w:r>
      <w:r w:rsidR="0010549A" w:rsidRPr="002D6674">
        <w:rPr>
          <w:rFonts w:ascii="Times New Roman" w:eastAsia="Times New Roman" w:hAnsi="Times New Roman" w:cs="Times New Roman"/>
          <w:color w:val="000000" w:themeColor="text1"/>
          <w:sz w:val="24"/>
          <w:szCs w:val="24"/>
        </w:rPr>
        <w:t xml:space="preserve"> w dzienniku</w:t>
      </w: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 xml:space="preserve">elektronicznym lub </w:t>
      </w:r>
      <w:r w:rsidR="00460DC6" w:rsidRPr="002D6674">
        <w:rPr>
          <w:rFonts w:ascii="Times New Roman" w:eastAsia="Times New Roman" w:hAnsi="Times New Roman" w:cs="Times New Roman"/>
          <w:color w:val="000000" w:themeColor="text1"/>
          <w:sz w:val="24"/>
          <w:szCs w:val="24"/>
        </w:rPr>
        <w:t>platformie Office lub przesyłanie</w:t>
      </w:r>
    </w:p>
    <w:p w:rsidR="00AE0CC9" w:rsidRPr="002D6674" w:rsidRDefault="00AE0CC9"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 xml:space="preserve"> pocz</w:t>
      </w:r>
      <w:r w:rsidR="00460DC6" w:rsidRPr="002D6674">
        <w:rPr>
          <w:rFonts w:ascii="Times New Roman" w:eastAsia="Times New Roman" w:hAnsi="Times New Roman" w:cs="Times New Roman"/>
          <w:color w:val="000000" w:themeColor="text1"/>
          <w:sz w:val="24"/>
          <w:szCs w:val="24"/>
        </w:rPr>
        <w:t>tą elektroniczną (</w:t>
      </w:r>
      <w:r w:rsidR="0010549A" w:rsidRPr="002D6674">
        <w:rPr>
          <w:rFonts w:ascii="Times New Roman" w:eastAsia="Times New Roman" w:hAnsi="Times New Roman" w:cs="Times New Roman"/>
          <w:color w:val="000000" w:themeColor="text1"/>
          <w:sz w:val="24"/>
          <w:szCs w:val="24"/>
        </w:rPr>
        <w:t>w</w:t>
      </w: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sytuacjach</w:t>
      </w:r>
      <w:r w:rsidR="00460DC6" w:rsidRPr="002D6674">
        <w:rPr>
          <w:rFonts w:ascii="Times New Roman" w:eastAsia="Times New Roman" w:hAnsi="Times New Roman" w:cs="Times New Roman"/>
          <w:color w:val="000000" w:themeColor="text1"/>
          <w:sz w:val="24"/>
          <w:szCs w:val="24"/>
        </w:rPr>
        <w:t xml:space="preserve"> szczególnych</w:t>
      </w:r>
      <w:r w:rsidR="0010549A" w:rsidRPr="002D6674">
        <w:rPr>
          <w:rFonts w:ascii="Times New Roman" w:eastAsia="Times New Roman" w:hAnsi="Times New Roman" w:cs="Times New Roman"/>
          <w:color w:val="000000" w:themeColor="text1"/>
          <w:sz w:val="24"/>
          <w:szCs w:val="24"/>
        </w:rPr>
        <w:t>) tradycyjną</w:t>
      </w:r>
      <w:r w:rsidRPr="002D6674">
        <w:rPr>
          <w:rFonts w:ascii="Times New Roman" w:eastAsia="Times New Roman" w:hAnsi="Times New Roman" w:cs="Times New Roman"/>
          <w:color w:val="000000" w:themeColor="text1"/>
          <w:sz w:val="24"/>
          <w:szCs w:val="24"/>
        </w:rPr>
        <w:t xml:space="preserve"> przez nauczycieli</w:t>
      </w:r>
    </w:p>
    <w:p w:rsidR="00AE0CC9" w:rsidRPr="002D6674" w:rsidRDefault="00AE0CC9"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prowadzących nauczanie </w:t>
      </w:r>
      <w:r w:rsidR="00460DC6" w:rsidRPr="002D6674">
        <w:rPr>
          <w:rFonts w:ascii="Times New Roman" w:eastAsia="Times New Roman" w:hAnsi="Times New Roman" w:cs="Times New Roman"/>
          <w:color w:val="000000" w:themeColor="text1"/>
          <w:sz w:val="24"/>
          <w:szCs w:val="24"/>
        </w:rPr>
        <w:t xml:space="preserve">zdalne </w:t>
      </w:r>
      <w:r w:rsidR="0010549A" w:rsidRPr="002D6674">
        <w:rPr>
          <w:rFonts w:ascii="Times New Roman" w:eastAsia="Times New Roman" w:hAnsi="Times New Roman" w:cs="Times New Roman"/>
          <w:color w:val="000000" w:themeColor="text1"/>
          <w:sz w:val="24"/>
          <w:szCs w:val="24"/>
        </w:rPr>
        <w:t xml:space="preserve"> materiał</w:t>
      </w:r>
      <w:r w:rsidR="00460DC6" w:rsidRPr="002D6674">
        <w:rPr>
          <w:rFonts w:ascii="Times New Roman" w:eastAsia="Times New Roman" w:hAnsi="Times New Roman" w:cs="Times New Roman"/>
          <w:color w:val="000000" w:themeColor="text1"/>
          <w:sz w:val="24"/>
          <w:szCs w:val="24"/>
        </w:rPr>
        <w:t>u</w:t>
      </w:r>
      <w:r w:rsidR="0010549A" w:rsidRPr="002D6674">
        <w:rPr>
          <w:rFonts w:ascii="Times New Roman" w:eastAsia="Times New Roman" w:hAnsi="Times New Roman" w:cs="Times New Roman"/>
          <w:color w:val="000000" w:themeColor="text1"/>
          <w:sz w:val="24"/>
          <w:szCs w:val="24"/>
        </w:rPr>
        <w:t>, z którym uczniowie są zobowiązani</w:t>
      </w:r>
    </w:p>
    <w:p w:rsidR="0010549A" w:rsidRPr="002D6674" w:rsidRDefault="00AE0CC9"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w:t>
      </w:r>
      <w:r w:rsidR="00460DC6" w:rsidRPr="002D6674">
        <w:rPr>
          <w:rFonts w:ascii="Times New Roman" w:eastAsia="Times New Roman" w:hAnsi="Times New Roman" w:cs="Times New Roman"/>
          <w:color w:val="000000" w:themeColor="text1"/>
          <w:sz w:val="24"/>
          <w:szCs w:val="24"/>
        </w:rPr>
        <w:t xml:space="preserve"> </w:t>
      </w: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zapoznać  się.</w:t>
      </w:r>
    </w:p>
    <w:p w:rsidR="00633260" w:rsidRPr="002D6674" w:rsidRDefault="00AE0CC9"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19</w:t>
      </w:r>
      <w:r w:rsidR="00633260" w:rsidRPr="002D6674">
        <w:rPr>
          <w:rFonts w:ascii="Times New Roman" w:eastAsia="Times New Roman" w:hAnsi="Times New Roman" w:cs="Times New Roman"/>
          <w:color w:val="000000" w:themeColor="text1"/>
          <w:sz w:val="24"/>
          <w:szCs w:val="24"/>
        </w:rPr>
        <w:t>) określenie</w:t>
      </w:r>
      <w:r w:rsidR="0010549A" w:rsidRPr="002D6674">
        <w:rPr>
          <w:rFonts w:ascii="Times New Roman" w:eastAsia="Times New Roman" w:hAnsi="Times New Roman" w:cs="Times New Roman"/>
          <w:color w:val="000000" w:themeColor="text1"/>
          <w:sz w:val="24"/>
          <w:szCs w:val="24"/>
        </w:rPr>
        <w:t xml:space="preserve"> termin</w:t>
      </w:r>
      <w:r w:rsidR="00633260" w:rsidRPr="002D6674">
        <w:rPr>
          <w:rFonts w:ascii="Times New Roman" w:eastAsia="Times New Roman" w:hAnsi="Times New Roman" w:cs="Times New Roman"/>
          <w:color w:val="000000" w:themeColor="text1"/>
          <w:sz w:val="24"/>
          <w:szCs w:val="24"/>
        </w:rPr>
        <w:t>u</w:t>
      </w:r>
      <w:r w:rsidR="0010549A" w:rsidRPr="002D6674">
        <w:rPr>
          <w:rFonts w:ascii="Times New Roman" w:eastAsia="Times New Roman" w:hAnsi="Times New Roman" w:cs="Times New Roman"/>
          <w:color w:val="000000" w:themeColor="text1"/>
          <w:sz w:val="24"/>
          <w:szCs w:val="24"/>
        </w:rPr>
        <w:t xml:space="preserve"> zapoznania się z materiałem oraz wykonania zadań</w:t>
      </w: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 xml:space="preserve">przez </w:t>
      </w:r>
    </w:p>
    <w:p w:rsidR="0010549A" w:rsidRPr="002D6674" w:rsidRDefault="00633260" w:rsidP="002D6674">
      <w:pPr>
        <w:spacing w:after="0" w:line="360" w:lineRule="auto"/>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w:t>
      </w:r>
      <w:r w:rsidR="0010549A" w:rsidRPr="002D6674">
        <w:rPr>
          <w:rFonts w:ascii="Times New Roman" w:eastAsia="Times New Roman" w:hAnsi="Times New Roman" w:cs="Times New Roman"/>
          <w:color w:val="000000" w:themeColor="text1"/>
          <w:sz w:val="24"/>
          <w:szCs w:val="24"/>
        </w:rPr>
        <w:t>uczniów.</w:t>
      </w:r>
    </w:p>
    <w:p w:rsidR="00633260" w:rsidRPr="002D6674" w:rsidRDefault="00633260" w:rsidP="002D6674">
      <w:pPr>
        <w:spacing w:after="0" w:line="360" w:lineRule="auto"/>
        <w:jc w:val="both"/>
        <w:rPr>
          <w:rFonts w:ascii="open sans" w:hAnsi="open sans"/>
          <w:color w:val="000000" w:themeColor="text1"/>
          <w:sz w:val="21"/>
          <w:szCs w:val="21"/>
          <w:shd w:val="clear" w:color="auto" w:fill="FFFFFF"/>
        </w:rPr>
      </w:pPr>
      <w:r w:rsidRPr="002D6674">
        <w:rPr>
          <w:rFonts w:ascii="open sans" w:hAnsi="open sans"/>
          <w:color w:val="000000" w:themeColor="text1"/>
          <w:sz w:val="21"/>
          <w:szCs w:val="21"/>
          <w:shd w:val="clear" w:color="auto" w:fill="FFFFFF"/>
        </w:rPr>
        <w:t xml:space="preserve">          20) prowadzenie w szkole (odpowiednio do potrzeb) konsultacji dla uczniów, wychowanków lub</w:t>
      </w:r>
    </w:p>
    <w:p w:rsidR="00633260" w:rsidRPr="002D6674" w:rsidRDefault="00633260" w:rsidP="002D6674">
      <w:pPr>
        <w:spacing w:after="0" w:line="360" w:lineRule="auto"/>
        <w:ind w:left="720"/>
        <w:jc w:val="both"/>
        <w:rPr>
          <w:rFonts w:ascii="open sans" w:hAnsi="open sans"/>
          <w:color w:val="000000" w:themeColor="text1"/>
          <w:sz w:val="21"/>
          <w:szCs w:val="21"/>
          <w:shd w:val="clear" w:color="auto" w:fill="FFFFFF"/>
        </w:rPr>
      </w:pPr>
      <w:r w:rsidRPr="002D6674">
        <w:rPr>
          <w:rFonts w:ascii="open sans" w:hAnsi="open sans"/>
          <w:color w:val="000000" w:themeColor="text1"/>
          <w:sz w:val="21"/>
          <w:szCs w:val="21"/>
          <w:shd w:val="clear" w:color="auto" w:fill="FFFFFF"/>
        </w:rPr>
        <w:t xml:space="preserve">    ich rodziców  w wymiarze 1 godziny tygodniowo, a w przypadku nauczyciela zatrudnionego w</w:t>
      </w:r>
    </w:p>
    <w:p w:rsidR="00633260" w:rsidRPr="002D6674" w:rsidRDefault="00633260" w:rsidP="002D6674">
      <w:pPr>
        <w:spacing w:after="0" w:line="360" w:lineRule="auto"/>
        <w:ind w:left="720"/>
        <w:jc w:val="both"/>
        <w:rPr>
          <w:rFonts w:ascii="open sans" w:hAnsi="open sans"/>
          <w:color w:val="000000" w:themeColor="text1"/>
          <w:sz w:val="21"/>
          <w:szCs w:val="21"/>
          <w:shd w:val="clear" w:color="auto" w:fill="FFFFFF"/>
        </w:rPr>
      </w:pPr>
      <w:r w:rsidRPr="002D6674">
        <w:rPr>
          <w:rFonts w:ascii="open sans" w:hAnsi="open sans"/>
          <w:color w:val="000000" w:themeColor="text1"/>
          <w:sz w:val="21"/>
          <w:szCs w:val="21"/>
          <w:shd w:val="clear" w:color="auto" w:fill="FFFFFF"/>
        </w:rPr>
        <w:t xml:space="preserve">    wymiarze niższym niż 1/2 obowiązkowego wymiaru zajęć – w wymiarze 1 godziny w ciągu 2</w:t>
      </w:r>
    </w:p>
    <w:p w:rsidR="00633260" w:rsidRPr="002D6674" w:rsidRDefault="00633260" w:rsidP="002D6674">
      <w:pPr>
        <w:spacing w:after="0" w:line="360" w:lineRule="auto"/>
        <w:ind w:left="720"/>
        <w:jc w:val="both"/>
        <w:rPr>
          <w:rFonts w:ascii="Times New Roman" w:eastAsia="Times New Roman" w:hAnsi="Times New Roman" w:cs="Times New Roman"/>
          <w:color w:val="000000" w:themeColor="text1"/>
          <w:sz w:val="24"/>
          <w:szCs w:val="24"/>
        </w:rPr>
      </w:pPr>
      <w:r w:rsidRPr="002D6674">
        <w:rPr>
          <w:rFonts w:ascii="open sans" w:hAnsi="open sans"/>
          <w:color w:val="000000" w:themeColor="text1"/>
          <w:sz w:val="21"/>
          <w:szCs w:val="21"/>
          <w:shd w:val="clear" w:color="auto" w:fill="FFFFFF"/>
        </w:rPr>
        <w:t xml:space="preserve">    tygodni, </w:t>
      </w:r>
      <w:r w:rsidRPr="002D6674">
        <w:rPr>
          <w:rFonts w:ascii="open sans" w:hAnsi="open sans"/>
          <w:color w:val="000000" w:themeColor="text1"/>
          <w:sz w:val="21"/>
          <w:szCs w:val="21"/>
          <w:shd w:val="clear" w:color="auto" w:fill="FFFFFF"/>
        </w:rPr>
        <w:tab/>
      </w:r>
    </w:p>
    <w:p w:rsidR="00633260" w:rsidRPr="002D6674" w:rsidRDefault="00633260" w:rsidP="002D6674">
      <w:pPr>
        <w:spacing w:after="0" w:line="360" w:lineRule="auto"/>
        <w:ind w:left="720"/>
        <w:jc w:val="both"/>
        <w:rPr>
          <w:rFonts w:ascii="Times New Roman" w:eastAsia="Times New Roman" w:hAnsi="Times New Roman" w:cs="Times New Roman"/>
          <w:color w:val="000000" w:themeColor="text1"/>
          <w:sz w:val="24"/>
          <w:szCs w:val="24"/>
        </w:rPr>
      </w:pPr>
      <w:r w:rsidRPr="002D6674">
        <w:rPr>
          <w:rFonts w:ascii="open sans" w:hAnsi="open sans"/>
          <w:color w:val="000000" w:themeColor="text1"/>
          <w:sz w:val="21"/>
          <w:szCs w:val="21"/>
          <w:shd w:val="clear" w:color="auto" w:fill="FFFFFF"/>
        </w:rPr>
        <w:t xml:space="preserve"> </w:t>
      </w:r>
    </w:p>
    <w:p w:rsidR="000534AB" w:rsidRPr="002D6674" w:rsidRDefault="000534AB" w:rsidP="002D6674">
      <w:pPr>
        <w:pStyle w:val="Akapitzlist"/>
        <w:numPr>
          <w:ilvl w:val="0"/>
          <w:numId w:val="119"/>
        </w:numPr>
        <w:spacing w:after="0" w:line="360" w:lineRule="auto"/>
        <w:ind w:left="284" w:hanging="357"/>
        <w:rPr>
          <w:rFonts w:ascii="Times New Roman" w:hAnsi="Times New Roman" w:cs="Times New Roman"/>
          <w:b/>
          <w:bCs/>
          <w:color w:val="000000" w:themeColor="text1"/>
          <w:sz w:val="24"/>
          <w:szCs w:val="24"/>
        </w:rPr>
      </w:pPr>
      <w:r w:rsidRPr="002D6674">
        <w:rPr>
          <w:rFonts w:ascii="Times New Roman" w:eastAsia="Times New Roman" w:hAnsi="Times New Roman" w:cs="Times New Roman"/>
          <w:color w:val="000000" w:themeColor="text1"/>
          <w:sz w:val="24"/>
          <w:szCs w:val="24"/>
        </w:rPr>
        <w:t>Zakres uprawnień nauczycieli:</w:t>
      </w:r>
    </w:p>
    <w:p w:rsidR="000534AB" w:rsidRPr="002D6674" w:rsidRDefault="000534AB" w:rsidP="002D6674">
      <w:pPr>
        <w:pStyle w:val="Akapitzlist"/>
        <w:numPr>
          <w:ilvl w:val="0"/>
          <w:numId w:val="113"/>
        </w:numPr>
        <w:spacing w:after="0" w:line="360" w:lineRule="auto"/>
        <w:ind w:hanging="357"/>
        <w:jc w:val="both"/>
        <w:rPr>
          <w:rFonts w:ascii="Times New Roman" w:hAnsi="Times New Roman" w:cs="Times New Roman"/>
          <w:b/>
          <w:bCs/>
          <w:color w:val="000000" w:themeColor="text1"/>
          <w:sz w:val="24"/>
          <w:szCs w:val="24"/>
        </w:rPr>
      </w:pPr>
      <w:r w:rsidRPr="002D6674">
        <w:rPr>
          <w:rFonts w:ascii="Times New Roman" w:eastAsia="Times New Roman" w:hAnsi="Times New Roman" w:cs="Times New Roman"/>
          <w:color w:val="000000" w:themeColor="text1"/>
          <w:sz w:val="24"/>
          <w:szCs w:val="24"/>
        </w:rPr>
        <w:t>decydowanie w sprawie doboru metod, form organizacyjnych, podręczników, środków dydaktycznych w nauczaniu swojego przedmiotu;</w:t>
      </w:r>
    </w:p>
    <w:p w:rsidR="000534AB" w:rsidRPr="002D6674" w:rsidRDefault="000534AB" w:rsidP="002D6674">
      <w:pPr>
        <w:pStyle w:val="Akapitzlist"/>
        <w:numPr>
          <w:ilvl w:val="0"/>
          <w:numId w:val="113"/>
        </w:numPr>
        <w:spacing w:after="0" w:line="360" w:lineRule="auto"/>
        <w:ind w:hanging="357"/>
        <w:jc w:val="both"/>
        <w:rPr>
          <w:rFonts w:ascii="Times New Roman" w:hAnsi="Times New Roman" w:cs="Times New Roman"/>
          <w:b/>
          <w:bCs/>
          <w:color w:val="000000" w:themeColor="text1"/>
          <w:sz w:val="24"/>
          <w:szCs w:val="24"/>
        </w:rPr>
      </w:pPr>
      <w:r w:rsidRPr="002D6674">
        <w:rPr>
          <w:rFonts w:ascii="Times New Roman" w:eastAsia="Times New Roman" w:hAnsi="Times New Roman" w:cs="Times New Roman"/>
          <w:color w:val="000000" w:themeColor="text1"/>
          <w:sz w:val="24"/>
          <w:szCs w:val="24"/>
        </w:rPr>
        <w:t xml:space="preserve"> decydowanie o treści programu koła zainteresowań, które prowadzi;</w:t>
      </w:r>
    </w:p>
    <w:p w:rsidR="000534AB" w:rsidRPr="002D6674" w:rsidRDefault="000534AB" w:rsidP="002D6674">
      <w:pPr>
        <w:pStyle w:val="Akapitzlist"/>
        <w:numPr>
          <w:ilvl w:val="0"/>
          <w:numId w:val="113"/>
        </w:numPr>
        <w:spacing w:after="0" w:line="360" w:lineRule="auto"/>
        <w:ind w:hanging="357"/>
        <w:jc w:val="both"/>
        <w:rPr>
          <w:rFonts w:ascii="Times New Roman" w:hAnsi="Times New Roman" w:cs="Times New Roman"/>
          <w:b/>
          <w:bCs/>
          <w:color w:val="000000" w:themeColor="text1"/>
          <w:sz w:val="24"/>
          <w:szCs w:val="24"/>
        </w:rPr>
      </w:pPr>
      <w:r w:rsidRPr="002D6674">
        <w:rPr>
          <w:rFonts w:ascii="Times New Roman" w:eastAsia="Times New Roman" w:hAnsi="Times New Roman" w:cs="Times New Roman"/>
          <w:color w:val="000000" w:themeColor="text1"/>
          <w:sz w:val="24"/>
          <w:szCs w:val="24"/>
        </w:rPr>
        <w:t>decydowanie o ocenie bieżącej, śródrocznej i rocznej swoich uczniów;</w:t>
      </w:r>
    </w:p>
    <w:p w:rsidR="000534AB" w:rsidRPr="002D6674" w:rsidRDefault="000534AB" w:rsidP="002D6674">
      <w:pPr>
        <w:pStyle w:val="Akapitzlist"/>
        <w:numPr>
          <w:ilvl w:val="0"/>
          <w:numId w:val="113"/>
        </w:numPr>
        <w:spacing w:after="0" w:line="360" w:lineRule="auto"/>
        <w:ind w:hanging="357"/>
        <w:jc w:val="both"/>
        <w:rPr>
          <w:rFonts w:ascii="Times New Roman" w:hAnsi="Times New Roman" w:cs="Times New Roman"/>
          <w:b/>
          <w:bCs/>
          <w:color w:val="000000" w:themeColor="text1"/>
          <w:sz w:val="24"/>
          <w:szCs w:val="24"/>
        </w:rPr>
      </w:pPr>
      <w:r w:rsidRPr="002D6674">
        <w:rPr>
          <w:rFonts w:ascii="Times New Roman" w:eastAsia="Times New Roman" w:hAnsi="Times New Roman" w:cs="Times New Roman"/>
          <w:color w:val="000000" w:themeColor="text1"/>
          <w:sz w:val="24"/>
          <w:szCs w:val="24"/>
        </w:rPr>
        <w:t>prawo wnioskowania w sprawie nagród i wyróżnień oraz kar regulaminowych dla swoich uczniów.</w:t>
      </w:r>
    </w:p>
    <w:p w:rsidR="000534AB" w:rsidRPr="002D6674" w:rsidRDefault="000534AB" w:rsidP="002D6674">
      <w:pPr>
        <w:pStyle w:val="Akapitzlist"/>
        <w:numPr>
          <w:ilvl w:val="0"/>
          <w:numId w:val="120"/>
        </w:numPr>
        <w:spacing w:after="0" w:line="360" w:lineRule="auto"/>
        <w:ind w:left="284" w:hanging="284"/>
        <w:jc w:val="both"/>
        <w:rPr>
          <w:rFonts w:ascii="Times New Roman" w:hAnsi="Times New Roman" w:cs="Times New Roman"/>
          <w:bCs/>
          <w:color w:val="000000" w:themeColor="text1"/>
          <w:sz w:val="24"/>
          <w:szCs w:val="24"/>
        </w:rPr>
      </w:pPr>
      <w:r w:rsidRPr="002D6674">
        <w:rPr>
          <w:rFonts w:ascii="Times New Roman" w:eastAsia="Times New Roman" w:hAnsi="Times New Roman" w:cs="Times New Roman"/>
          <w:bCs/>
          <w:color w:val="000000" w:themeColor="text1"/>
          <w:sz w:val="24"/>
          <w:szCs w:val="24"/>
        </w:rPr>
        <w:t xml:space="preserve">Zakres odpowiedzialności </w:t>
      </w:r>
      <w:r w:rsidRPr="002D6674">
        <w:rPr>
          <w:rFonts w:ascii="Times New Roman" w:eastAsia="Times New Roman" w:hAnsi="Times New Roman" w:cs="Times New Roman"/>
          <w:color w:val="000000" w:themeColor="text1"/>
          <w:sz w:val="24"/>
          <w:szCs w:val="24"/>
        </w:rPr>
        <w:t>nauczycieli. Nauczyciele są odpowiedzialni przed dyrektorem szkoły i organem prowadzącym szkołę za:</w:t>
      </w:r>
    </w:p>
    <w:p w:rsidR="000534AB" w:rsidRPr="002D6674" w:rsidRDefault="000534AB" w:rsidP="002D6674">
      <w:pPr>
        <w:pStyle w:val="Akapitzlist"/>
        <w:numPr>
          <w:ilvl w:val="0"/>
          <w:numId w:val="114"/>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poziom wyników dydaktyczno-wychowawczych w swoim przedmiocie oraz klasach</w:t>
      </w:r>
      <w:r w:rsidRPr="002D6674">
        <w:rPr>
          <w:rFonts w:ascii="Times New Roman" w:eastAsia="Times New Roman" w:hAnsi="Times New Roman" w:cs="Times New Roman"/>
          <w:color w:val="000000" w:themeColor="text1"/>
          <w:sz w:val="24"/>
          <w:szCs w:val="24"/>
        </w:rPr>
        <w:br/>
        <w:t>i zespołach stosownie do realizowanego programu i warunków;</w:t>
      </w:r>
    </w:p>
    <w:p w:rsidR="000534AB" w:rsidRPr="002D6674" w:rsidRDefault="000534AB" w:rsidP="002D6674">
      <w:pPr>
        <w:pStyle w:val="Akapitzlist"/>
        <w:numPr>
          <w:ilvl w:val="0"/>
          <w:numId w:val="114"/>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 stan warsztatu pracy, sprzętu i urządzeń oraz środków dydaktycznych w szkole;</w:t>
      </w:r>
    </w:p>
    <w:p w:rsidR="000534AB" w:rsidRPr="002D6674" w:rsidRDefault="000534AB" w:rsidP="002D6674">
      <w:pPr>
        <w:pStyle w:val="Akapitzlist"/>
        <w:numPr>
          <w:ilvl w:val="0"/>
          <w:numId w:val="114"/>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tragiczne skutki wynikłe z braku swego nadzoru nad bezpieczeństwem uczniów na zajęciach szkolnych, pozaszkolnych, w czasie dyżurów im przydzielonych;</w:t>
      </w:r>
    </w:p>
    <w:p w:rsidR="000534AB" w:rsidRPr="002D6674" w:rsidRDefault="000534AB" w:rsidP="002D6674">
      <w:pPr>
        <w:pStyle w:val="Akapitzlist"/>
        <w:numPr>
          <w:ilvl w:val="0"/>
          <w:numId w:val="114"/>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nieprzestrzeganie procedury postępowania, gdy doszło do wypadku uczniowskiego lub pożaru;</w:t>
      </w:r>
    </w:p>
    <w:p w:rsidR="000534AB" w:rsidRPr="002D6674" w:rsidRDefault="000534AB" w:rsidP="002D6674">
      <w:pPr>
        <w:pStyle w:val="Akapitzlist"/>
        <w:numPr>
          <w:ilvl w:val="0"/>
          <w:numId w:val="114"/>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zniszczenia lub stratę elementów majątku i wyposażenia szkoły przydzielonych im przez dyrektora szkoły, wynikające z braku nadzoru i zabezpieczenia;</w:t>
      </w:r>
    </w:p>
    <w:p w:rsidR="000534AB" w:rsidRPr="002D6674" w:rsidRDefault="000534AB" w:rsidP="002D6674">
      <w:pPr>
        <w:pStyle w:val="Akapitzlist"/>
        <w:numPr>
          <w:ilvl w:val="0"/>
          <w:numId w:val="114"/>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lastRenderedPageBreak/>
        <w:t>rażące nieprzestrzeganie przepisów BHP w pracy dydaktyczno-wychowawczej z uczniami w szkole i poza nią;</w:t>
      </w:r>
    </w:p>
    <w:p w:rsidR="000534AB" w:rsidRPr="002D6674" w:rsidRDefault="000534AB" w:rsidP="002D6674">
      <w:pPr>
        <w:pStyle w:val="Akapitzlist"/>
        <w:numPr>
          <w:ilvl w:val="0"/>
          <w:numId w:val="114"/>
        </w:numPr>
        <w:spacing w:after="0" w:line="360" w:lineRule="auto"/>
        <w:ind w:left="851" w:hanging="284"/>
        <w:jc w:val="both"/>
        <w:rPr>
          <w:rFonts w:ascii="Times New Roman" w:eastAsia="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nieusprawiedliwioną nieobecność w czasie wyznaczonego dyżuru.</w:t>
      </w:r>
    </w:p>
    <w:p w:rsidR="000534AB" w:rsidRPr="002D6674" w:rsidRDefault="000534AB" w:rsidP="002D6674">
      <w:pPr>
        <w:pStyle w:val="Akapitzlist"/>
        <w:widowControl w:val="0"/>
        <w:numPr>
          <w:ilvl w:val="0"/>
          <w:numId w:val="12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 ma prawo do:</w:t>
      </w:r>
    </w:p>
    <w:p w:rsidR="000534AB" w:rsidRPr="002D6674" w:rsidRDefault="000534AB" w:rsidP="002D6674">
      <w:pPr>
        <w:pStyle w:val="Akapitzlist"/>
        <w:widowControl w:val="0"/>
        <w:numPr>
          <w:ilvl w:val="0"/>
          <w:numId w:val="115"/>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poszanowania godności osobistej i godności zawodu;</w:t>
      </w:r>
    </w:p>
    <w:p w:rsidR="000534AB" w:rsidRPr="002D6674" w:rsidRDefault="000534AB" w:rsidP="002D6674">
      <w:pPr>
        <w:pStyle w:val="Akapitzlist"/>
        <w:widowControl w:val="0"/>
        <w:numPr>
          <w:ilvl w:val="0"/>
          <w:numId w:val="115"/>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warunków pracy umożliwiających wykonywanie obowiązków dydaktyczno- wychowawczych;</w:t>
      </w:r>
    </w:p>
    <w:p w:rsidR="000534AB" w:rsidRPr="002D6674" w:rsidRDefault="000534AB" w:rsidP="002D6674">
      <w:pPr>
        <w:pStyle w:val="Akapitzlist"/>
        <w:widowControl w:val="0"/>
        <w:numPr>
          <w:ilvl w:val="0"/>
          <w:numId w:val="115"/>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formułowania autorskich i innowacyjnych programów nauczania;</w:t>
      </w:r>
    </w:p>
    <w:p w:rsidR="000534AB" w:rsidRPr="002D6674" w:rsidRDefault="000534AB" w:rsidP="002D6674">
      <w:pPr>
        <w:pStyle w:val="Akapitzlist"/>
        <w:widowControl w:val="0"/>
        <w:numPr>
          <w:ilvl w:val="0"/>
          <w:numId w:val="115"/>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wyboru, zatwierdzonych do użytku, programów i podręczników oraz innych środków dydaktycznych;</w:t>
      </w:r>
    </w:p>
    <w:p w:rsidR="000534AB" w:rsidRPr="002D6674" w:rsidRDefault="000534AB" w:rsidP="002D6674">
      <w:pPr>
        <w:pStyle w:val="Akapitzlist"/>
        <w:widowControl w:val="0"/>
        <w:numPr>
          <w:ilvl w:val="0"/>
          <w:numId w:val="115"/>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stosowania takich metod nauczania i wychowania jakie uważa za najwłaściwsze spośród uznanych przez współczesne nauki pedagogiczne;</w:t>
      </w:r>
    </w:p>
    <w:p w:rsidR="000534AB" w:rsidRPr="002D6674" w:rsidRDefault="000534AB" w:rsidP="002D6674">
      <w:pPr>
        <w:pStyle w:val="Akapitzlist"/>
        <w:widowControl w:val="0"/>
        <w:numPr>
          <w:ilvl w:val="0"/>
          <w:numId w:val="115"/>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oceniania uczniów zgodnie z ich postępami w nauce i zachowaniu z uwzględnieniem przepisów niniejszego statutu.</w:t>
      </w:r>
    </w:p>
    <w:p w:rsidR="000534AB" w:rsidRPr="002D6674" w:rsidRDefault="000534AB" w:rsidP="002D6674">
      <w:pPr>
        <w:spacing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33</w:t>
      </w:r>
    </w:p>
    <w:p w:rsidR="000534AB" w:rsidRPr="002D6674" w:rsidRDefault="000534AB" w:rsidP="002D6674">
      <w:pPr>
        <w:widowControl w:val="0"/>
        <w:numPr>
          <w:ilvl w:val="0"/>
          <w:numId w:val="11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szkoły powierza opiekę wychowawczą jednemu z nauczycieli uczących w danej klasie, oddziale przedszkolnym  zwanemu dalej „wychowawcą”.</w:t>
      </w:r>
    </w:p>
    <w:p w:rsidR="000534AB" w:rsidRPr="002D6674" w:rsidRDefault="000534AB" w:rsidP="002D6674">
      <w:pPr>
        <w:widowControl w:val="0"/>
        <w:numPr>
          <w:ilvl w:val="0"/>
          <w:numId w:val="11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Dla zapewnienia ciągłości wychowawczej i jej skuteczności wychowawca prowadzi swój oddział przez cały etap edukacyjny, szczególnie w klasach I – IV.</w:t>
      </w:r>
    </w:p>
    <w:p w:rsidR="000534AB" w:rsidRPr="002D6674" w:rsidRDefault="000534AB" w:rsidP="002D6674">
      <w:pPr>
        <w:widowControl w:val="0"/>
        <w:numPr>
          <w:ilvl w:val="0"/>
          <w:numId w:val="11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Zakres </w:t>
      </w:r>
      <w:r w:rsidRPr="002D6674">
        <w:rPr>
          <w:rFonts w:ascii="Times New Roman" w:hAnsi="Times New Roman" w:cs="Times New Roman"/>
          <w:bCs/>
          <w:color w:val="000000" w:themeColor="text1"/>
          <w:sz w:val="24"/>
          <w:szCs w:val="24"/>
        </w:rPr>
        <w:t xml:space="preserve">obowiązków (czynności) nauczyciela wychowawcy jest </w:t>
      </w:r>
      <w:r w:rsidRPr="002D6674">
        <w:rPr>
          <w:rFonts w:ascii="Times New Roman" w:hAnsi="Times New Roman" w:cs="Times New Roman"/>
          <w:color w:val="000000" w:themeColor="text1"/>
          <w:sz w:val="24"/>
          <w:szCs w:val="24"/>
        </w:rPr>
        <w:t xml:space="preserve">identyczny jak każdego nauczyciela, oprócz tego: </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tworzy warunki do rozwoju uczniów, przygotowania do życia w zespole, rodzinie, społeczeństwie;</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rozwiązuje ewentualne konflikty w zespole, a także między wychowankami a społecznością szkoły;</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 pomocą atrakcyjnych celów lub projektów, na których skupia aktywność zespołu, przekształca klasę w grupę samowychowania i samorządności;</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koordynuje działania wychowawcze nauczycieli uczących w klasie;</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organizuje indywidualną opiekę nad uczniami z trudnościami w nauce i zachowaniu;</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współpracuje z rodzicami i informuje ich o wynikach i problemach w zakresie kształcenia i wychowania, włącza rodziców w programowe i organizacyjne sprawy klasy;</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na początku roku szkolnego informuje rodziców (prawnych opiekunów) o zasadach </w:t>
      </w:r>
      <w:r w:rsidRPr="002D6674">
        <w:rPr>
          <w:rFonts w:ascii="Times New Roman" w:hAnsi="Times New Roman" w:cs="Times New Roman"/>
          <w:color w:val="000000" w:themeColor="text1"/>
          <w:sz w:val="24"/>
          <w:szCs w:val="24"/>
        </w:rPr>
        <w:lastRenderedPageBreak/>
        <w:t>oceny zachowania;</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współdziała ze specjalistami uczącymi w szkole i poradnią </w:t>
      </w:r>
      <w:proofErr w:type="spellStart"/>
      <w:r w:rsidRPr="002D6674">
        <w:rPr>
          <w:rFonts w:ascii="Times New Roman" w:hAnsi="Times New Roman" w:cs="Times New Roman"/>
          <w:color w:val="000000" w:themeColor="text1"/>
          <w:sz w:val="24"/>
          <w:szCs w:val="24"/>
        </w:rPr>
        <w:t>psychologiczno</w:t>
      </w:r>
      <w:proofErr w:type="spellEnd"/>
      <w:r w:rsidRPr="002D6674">
        <w:rPr>
          <w:rFonts w:ascii="Times New Roman" w:hAnsi="Times New Roman" w:cs="Times New Roman"/>
          <w:color w:val="000000" w:themeColor="text1"/>
          <w:sz w:val="24"/>
          <w:szCs w:val="24"/>
        </w:rPr>
        <w:t xml:space="preserve"> – wychowawczą w celu uzyskania wszechstronnej pomocy dla swych wychowanków;</w:t>
      </w:r>
    </w:p>
    <w:p w:rsidR="000534AB" w:rsidRPr="002D6674" w:rsidRDefault="000534AB" w:rsidP="002D6674">
      <w:pPr>
        <w:pStyle w:val="Akapitzlist"/>
        <w:widowControl w:val="0"/>
        <w:numPr>
          <w:ilvl w:val="0"/>
          <w:numId w:val="121"/>
        </w:numPr>
        <w:tabs>
          <w:tab w:val="left" w:pos="284"/>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prawidłowo prowadzi dokumentacją klasy i każdego ucznia: dziennik, arkusze ocen, świadectwa szkolne, plany pracy i godzin wychowawczych, obserwacje uczniów i kontakty z rodzicami (prawnymi opiekunami). </w:t>
      </w:r>
    </w:p>
    <w:p w:rsidR="000534AB" w:rsidRPr="002D6674" w:rsidRDefault="000534AB" w:rsidP="002D6674">
      <w:pPr>
        <w:pStyle w:val="Akapitzlist"/>
        <w:widowControl w:val="0"/>
        <w:numPr>
          <w:ilvl w:val="0"/>
          <w:numId w:val="122"/>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Zakres obowiązków nauczyciela wychowawcy:</w:t>
      </w:r>
    </w:p>
    <w:p w:rsidR="000534AB" w:rsidRPr="002D6674" w:rsidRDefault="000534AB" w:rsidP="002D6674">
      <w:pPr>
        <w:pStyle w:val="Akapitzlist"/>
        <w:widowControl w:val="0"/>
        <w:numPr>
          <w:ilvl w:val="0"/>
          <w:numId w:val="12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współdecyduje z samorządem klasy i z rodzicami (prawnymi opiekunami) o programie i planie wychowawczym na rok szkolny oraz dłuższe okresy;</w:t>
      </w:r>
    </w:p>
    <w:p w:rsidR="000534AB" w:rsidRPr="002D6674" w:rsidRDefault="000534AB" w:rsidP="002D6674">
      <w:pPr>
        <w:pStyle w:val="Akapitzlist"/>
        <w:widowControl w:val="0"/>
        <w:numPr>
          <w:ilvl w:val="0"/>
          <w:numId w:val="12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ma prawo do uzyskania – od dyrektora szkoły i innych instytucji wspomagających szkołę – pomocy merytorycznej i psychologiczno-pedagogicznej w swej pracy wychowawczej;</w:t>
      </w:r>
    </w:p>
    <w:p w:rsidR="000534AB" w:rsidRPr="002D6674" w:rsidRDefault="000534AB" w:rsidP="002D6674">
      <w:pPr>
        <w:pStyle w:val="Akapitzlist"/>
        <w:widowControl w:val="0"/>
        <w:numPr>
          <w:ilvl w:val="0"/>
          <w:numId w:val="63"/>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bCs/>
          <w:color w:val="000000" w:themeColor="text1"/>
          <w:sz w:val="24"/>
          <w:szCs w:val="24"/>
        </w:rPr>
        <w:t xml:space="preserve">Zakres odpowiedzialności </w:t>
      </w:r>
      <w:r w:rsidRPr="002D6674">
        <w:rPr>
          <w:rFonts w:ascii="Times New Roman" w:hAnsi="Times New Roman" w:cs="Times New Roman"/>
          <w:color w:val="000000" w:themeColor="text1"/>
          <w:sz w:val="24"/>
          <w:szCs w:val="24"/>
        </w:rPr>
        <w:t xml:space="preserve">nauczyciela wychowawcy jest identyczny jak każdego nauczyciela, oprócz tego odpowiada: </w:t>
      </w:r>
    </w:p>
    <w:p w:rsidR="000534AB" w:rsidRPr="002D6674" w:rsidRDefault="000534AB" w:rsidP="002D6674">
      <w:pPr>
        <w:pStyle w:val="NormalnyWeb"/>
        <w:numPr>
          <w:ilvl w:val="0"/>
          <w:numId w:val="124"/>
        </w:numPr>
        <w:spacing w:before="0" w:beforeAutospacing="0" w:after="0" w:afterAutospacing="0" w:line="360" w:lineRule="auto"/>
        <w:ind w:left="851" w:hanging="284"/>
        <w:rPr>
          <w:color w:val="000000" w:themeColor="text1"/>
        </w:rPr>
      </w:pPr>
      <w:r w:rsidRPr="002D6674">
        <w:rPr>
          <w:color w:val="000000" w:themeColor="text1"/>
        </w:rPr>
        <w:t xml:space="preserve"> przed dyrektorem szkoły za osiąganie celów wychowania w swojej klasie;</w:t>
      </w:r>
    </w:p>
    <w:p w:rsidR="000534AB" w:rsidRPr="002D6674" w:rsidRDefault="000534AB" w:rsidP="002D6674">
      <w:pPr>
        <w:pStyle w:val="NormalnyWeb"/>
        <w:numPr>
          <w:ilvl w:val="0"/>
          <w:numId w:val="124"/>
        </w:numPr>
        <w:spacing w:before="0" w:beforeAutospacing="0" w:after="0" w:afterAutospacing="0" w:line="360" w:lineRule="auto"/>
        <w:ind w:left="851" w:hanging="284"/>
        <w:jc w:val="both"/>
        <w:rPr>
          <w:color w:val="000000" w:themeColor="text1"/>
        </w:rPr>
      </w:pPr>
      <w:r w:rsidRPr="002D6674">
        <w:rPr>
          <w:color w:val="000000" w:themeColor="text1"/>
        </w:rPr>
        <w:t>za integrowanie wysiłków nauczycieli i rodziców wokół programu wychowawczego klasy i programu profilaktyczno-wychowawczego szkoły;</w:t>
      </w:r>
    </w:p>
    <w:p w:rsidR="000534AB" w:rsidRPr="002D6674" w:rsidRDefault="000534AB" w:rsidP="002D6674">
      <w:pPr>
        <w:pStyle w:val="NormalnyWeb"/>
        <w:numPr>
          <w:ilvl w:val="0"/>
          <w:numId w:val="124"/>
        </w:numPr>
        <w:spacing w:before="0" w:beforeAutospacing="0" w:after="0" w:afterAutospacing="0" w:line="360" w:lineRule="auto"/>
        <w:ind w:left="851" w:hanging="284"/>
        <w:jc w:val="both"/>
        <w:rPr>
          <w:color w:val="000000" w:themeColor="text1"/>
        </w:rPr>
      </w:pPr>
      <w:r w:rsidRPr="002D6674">
        <w:rPr>
          <w:color w:val="000000" w:themeColor="text1"/>
        </w:rPr>
        <w:t>za poziom opieki i pomocy indywidualnej dla swoich wychowanków, będących w trudnej sytuacji szkolnej lub społeczno-wychowawczej;</w:t>
      </w:r>
    </w:p>
    <w:p w:rsidR="00E5691F" w:rsidRPr="002D6674" w:rsidRDefault="000534AB" w:rsidP="002D6674">
      <w:pPr>
        <w:pStyle w:val="NormalnyWeb"/>
        <w:numPr>
          <w:ilvl w:val="0"/>
          <w:numId w:val="124"/>
        </w:numPr>
        <w:spacing w:before="0" w:beforeAutospacing="0" w:after="0" w:afterAutospacing="0" w:line="360" w:lineRule="auto"/>
        <w:ind w:left="851" w:hanging="284"/>
        <w:jc w:val="both"/>
        <w:rPr>
          <w:color w:val="000000" w:themeColor="text1"/>
        </w:rPr>
      </w:pPr>
      <w:r w:rsidRPr="002D6674">
        <w:rPr>
          <w:color w:val="000000" w:themeColor="text1"/>
        </w:rPr>
        <w:t>za prawidłowość dokumentacji uczniowskiej swojej klasy (m.in. dzienniczki, zeszyt kontaktów).</w:t>
      </w:r>
    </w:p>
    <w:p w:rsidR="00E5691F" w:rsidRPr="002D6674" w:rsidRDefault="00E5691F" w:rsidP="002D6674">
      <w:pPr>
        <w:pStyle w:val="NormalnyWeb"/>
        <w:numPr>
          <w:ilvl w:val="0"/>
          <w:numId w:val="124"/>
        </w:numPr>
        <w:spacing w:before="0" w:beforeAutospacing="0" w:after="0" w:afterAutospacing="0" w:line="360" w:lineRule="auto"/>
        <w:ind w:left="851" w:hanging="284"/>
        <w:jc w:val="both"/>
        <w:rPr>
          <w:color w:val="000000" w:themeColor="text1"/>
        </w:rPr>
      </w:pPr>
      <w:r w:rsidRPr="002D6674">
        <w:rPr>
          <w:color w:val="000000" w:themeColor="text1"/>
        </w:rPr>
        <w:t>w czasie trwania nauki zdalnej za utrzymywania ścisłego kontaktu z nauczycielami  uczącymi w jego klasie oraz rodzicami jego wychowanków oraz z pedagogiem i psychologiem szkolnym i przekazywania informacji zwrotnych Dyrektorowi szkoły.</w:t>
      </w:r>
    </w:p>
    <w:p w:rsidR="000534AB" w:rsidRPr="002D6674" w:rsidRDefault="000534AB" w:rsidP="002D6674">
      <w:pPr>
        <w:pStyle w:val="NormalnyWeb"/>
        <w:numPr>
          <w:ilvl w:val="0"/>
          <w:numId w:val="125"/>
        </w:numPr>
        <w:spacing w:before="0" w:beforeAutospacing="0" w:after="0" w:afterAutospacing="0" w:line="360" w:lineRule="auto"/>
        <w:ind w:left="284" w:hanging="284"/>
        <w:jc w:val="both"/>
        <w:rPr>
          <w:color w:val="000000" w:themeColor="text1"/>
        </w:rPr>
      </w:pPr>
      <w:r w:rsidRPr="002D6674">
        <w:rPr>
          <w:color w:val="000000" w:themeColor="text1"/>
        </w:rPr>
        <w:t>Zmiana wychowawcy może nastąpić w przypadku udokumentowanych argumentów wskazujących na konieczność jej dokonania na wniosek:</w:t>
      </w:r>
    </w:p>
    <w:p w:rsidR="000534AB" w:rsidRPr="002D6674" w:rsidRDefault="000534AB" w:rsidP="002D6674">
      <w:pPr>
        <w:pStyle w:val="Akapitzlist"/>
        <w:widowControl w:val="0"/>
        <w:numPr>
          <w:ilvl w:val="0"/>
          <w:numId w:val="1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dyrektora szkoły;</w:t>
      </w:r>
    </w:p>
    <w:p w:rsidR="000534AB" w:rsidRPr="002D6674" w:rsidRDefault="000534AB" w:rsidP="002D6674">
      <w:pPr>
        <w:pStyle w:val="Akapitzlist"/>
        <w:widowControl w:val="0"/>
        <w:numPr>
          <w:ilvl w:val="0"/>
          <w:numId w:val="1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nauczyciela - wychowawcy;</w:t>
      </w:r>
    </w:p>
    <w:p w:rsidR="000534AB" w:rsidRPr="002D6674" w:rsidRDefault="000534AB" w:rsidP="002D6674">
      <w:pPr>
        <w:pStyle w:val="Akapitzlist"/>
        <w:widowControl w:val="0"/>
        <w:numPr>
          <w:ilvl w:val="0"/>
          <w:numId w:val="1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rady rodziców;</w:t>
      </w:r>
    </w:p>
    <w:p w:rsidR="000534AB" w:rsidRPr="002D6674" w:rsidRDefault="000534AB" w:rsidP="002D6674">
      <w:pPr>
        <w:pStyle w:val="Akapitzlist"/>
        <w:widowControl w:val="0"/>
        <w:numPr>
          <w:ilvl w:val="0"/>
          <w:numId w:val="12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samorządu uczniowskiego.</w:t>
      </w:r>
    </w:p>
    <w:p w:rsidR="000534AB" w:rsidRPr="002D6674" w:rsidRDefault="000534AB" w:rsidP="002D6674">
      <w:pPr>
        <w:pStyle w:val="Akapitzlist"/>
        <w:widowControl w:val="0"/>
        <w:tabs>
          <w:tab w:val="left" w:pos="851"/>
        </w:tabs>
        <w:spacing w:after="0" w:line="360" w:lineRule="auto"/>
        <w:ind w:left="851"/>
        <w:jc w:val="both"/>
        <w:rPr>
          <w:rFonts w:ascii="Times New Roman" w:hAnsi="Times New Roman" w:cs="Times New Roman"/>
          <w:color w:val="000000" w:themeColor="text1"/>
          <w:sz w:val="24"/>
          <w:szCs w:val="24"/>
        </w:rPr>
      </w:pPr>
    </w:p>
    <w:p w:rsidR="000534AB" w:rsidRPr="002D6674" w:rsidRDefault="000534AB" w:rsidP="002D6674">
      <w:pPr>
        <w:spacing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34</w:t>
      </w:r>
    </w:p>
    <w:p w:rsidR="000534AB" w:rsidRPr="002D6674" w:rsidRDefault="000534AB" w:rsidP="002D6674">
      <w:pPr>
        <w:pStyle w:val="Akapitzlist"/>
        <w:numPr>
          <w:ilvl w:val="1"/>
          <w:numId w:val="50"/>
        </w:numPr>
        <w:tabs>
          <w:tab w:val="clear" w:pos="1080"/>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szkole zatrudnia się logopedę. </w:t>
      </w:r>
    </w:p>
    <w:p w:rsidR="000534AB" w:rsidRPr="002D6674" w:rsidRDefault="000534AB" w:rsidP="002D6674">
      <w:pPr>
        <w:pStyle w:val="Akapitzlist"/>
        <w:numPr>
          <w:ilvl w:val="1"/>
          <w:numId w:val="50"/>
        </w:numPr>
        <w:tabs>
          <w:tab w:val="clear" w:pos="1080"/>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 xml:space="preserve">Do zadań logopedy należy: </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 xml:space="preserve">przeprowadzenie badań wstępnych, w celu ustalenia stanu mowy uczniów, w tym mowy głośnej i pisma; </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diagnozowanie logopedyczne oraz – odpowiednio do jego wyników – organizowanie pomocy logopedycznej;</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prowadzenie terapii logopedycznej indywidualnej i w grupach dzieci, u których stwierdzono nieprawidłowości w rozwoju mowy głośnej i pisma;</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organizowanie pomocy logopedycznej dla dzieci z trudnościami w czytaniu i pisaniu, przy ścisłej współpracy z pedagogami i nauczycielami prowadzącymi zajęcia korekcyjno-kompensacyjne;</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podejmowanie działań profilaktycznych zapobiegających powstawaniu zaburzeń komunikacji językowej we współpracy z rodzicami uczniów;</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wspieranie nauczycieli, wychowawców  i innych specjalistów w rozpoznawaniu indywidualnych potrzeb rozwojowych i edukacyjnych;</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organizowanie i prowadzenie różnych form pomocy psychologiczno-pedagogicznej dla uczniów, rodziców i nauczycieli;</w:t>
      </w:r>
    </w:p>
    <w:p w:rsidR="000534AB" w:rsidRPr="002D6674" w:rsidRDefault="000534AB" w:rsidP="002D6674">
      <w:pPr>
        <w:pStyle w:val="NormalnyWeb"/>
        <w:numPr>
          <w:ilvl w:val="0"/>
          <w:numId w:val="130"/>
        </w:numPr>
        <w:spacing w:before="0" w:beforeAutospacing="0" w:after="0" w:afterAutospacing="0" w:line="360" w:lineRule="auto"/>
        <w:ind w:left="851" w:hanging="284"/>
        <w:jc w:val="both"/>
        <w:rPr>
          <w:color w:val="000000" w:themeColor="text1"/>
        </w:rPr>
      </w:pPr>
      <w:r w:rsidRPr="002D6674">
        <w:rPr>
          <w:color w:val="000000" w:themeColor="text1"/>
        </w:rPr>
        <w:t xml:space="preserve">wspieranie działań wychowawczych i profilaktycznych nauczycieli, wynikających z programu </w:t>
      </w:r>
      <w:proofErr w:type="spellStart"/>
      <w:r w:rsidRPr="002D6674">
        <w:rPr>
          <w:color w:val="000000" w:themeColor="text1"/>
        </w:rPr>
        <w:t>profilaktyczno</w:t>
      </w:r>
      <w:proofErr w:type="spellEnd"/>
      <w:r w:rsidRPr="002D6674">
        <w:rPr>
          <w:color w:val="000000" w:themeColor="text1"/>
        </w:rPr>
        <w:t xml:space="preserve"> - wychowawczego szkoły, o których mowa w odrębnych przepisach.</w:t>
      </w:r>
    </w:p>
    <w:p w:rsidR="000534AB" w:rsidRPr="002D6674" w:rsidRDefault="000534AB" w:rsidP="002D6674">
      <w:pPr>
        <w:pStyle w:val="Akapitzlist"/>
        <w:numPr>
          <w:ilvl w:val="0"/>
          <w:numId w:val="137"/>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 xml:space="preserve">Logopeda prowadzi odpowiednią dokumentację zgodnie z obowiązującymi przepisami, w szczególności gromadzi w niej wyłącznie dane niezbędne do realizacji celu przetwarzania, jak również zobowiązany jest do ich zabezpieczenia przed niepowołanym dostępem, nieuzasadnioną modyfikacją, zniszczeniem, nielegalnym ujawnieniem lub pozyskaniem, w stopniu odpowiednim do zadań związanych z przetwarzaniem danych. Ma także obowiązek wykorzystywania tych danych wyłącznie do celów związanych z realizacją obowiązków służbowych. </w:t>
      </w:r>
    </w:p>
    <w:p w:rsidR="000534AB" w:rsidRPr="002D6674" w:rsidRDefault="000534AB" w:rsidP="002D6674">
      <w:pPr>
        <w:pStyle w:val="NormalnyWeb"/>
        <w:spacing w:before="0" w:beforeAutospacing="0" w:after="0" w:afterAutospacing="0" w:line="360" w:lineRule="auto"/>
        <w:ind w:left="567"/>
        <w:jc w:val="both"/>
        <w:rPr>
          <w:color w:val="000000" w:themeColor="text1"/>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35</w:t>
      </w:r>
    </w:p>
    <w:p w:rsidR="000534AB" w:rsidRPr="002D6674" w:rsidRDefault="000534AB" w:rsidP="002D6674">
      <w:pPr>
        <w:pStyle w:val="Akapitzlist"/>
        <w:numPr>
          <w:ilvl w:val="1"/>
          <w:numId w:val="131"/>
        </w:numPr>
        <w:tabs>
          <w:tab w:val="clear" w:pos="1080"/>
          <w:tab w:val="num"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szkole może być zatrudniony  psycholog. </w:t>
      </w:r>
    </w:p>
    <w:p w:rsidR="000534AB" w:rsidRPr="002D6674" w:rsidRDefault="000534AB" w:rsidP="002D6674">
      <w:pPr>
        <w:pStyle w:val="Akapitzlist"/>
        <w:numPr>
          <w:ilvl w:val="1"/>
          <w:numId w:val="131"/>
        </w:numPr>
        <w:tabs>
          <w:tab w:val="clear" w:pos="1080"/>
          <w:tab w:val="num"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zadań psychologa należy:</w:t>
      </w:r>
    </w:p>
    <w:p w:rsidR="000534AB" w:rsidRPr="002D6674" w:rsidRDefault="000534AB" w:rsidP="002D6674">
      <w:pPr>
        <w:pStyle w:val="NormalnyWeb"/>
        <w:numPr>
          <w:ilvl w:val="0"/>
          <w:numId w:val="132"/>
        </w:numPr>
        <w:spacing w:before="0" w:beforeAutospacing="0" w:after="0" w:afterAutospacing="0" w:line="360" w:lineRule="auto"/>
        <w:ind w:left="851" w:hanging="284"/>
        <w:jc w:val="both"/>
        <w:rPr>
          <w:color w:val="000000" w:themeColor="text1"/>
        </w:rPr>
      </w:pPr>
      <w:r w:rsidRPr="002D6674">
        <w:rPr>
          <w:color w:val="000000" w:themeColor="text1"/>
        </w:rPr>
        <w:t>prowadzenie badań i działań diagnostycznych dotyczących uczniów, w tym diagnozowanie potencjalnych możliwości oraz wspieranie mocnych stron ucznia;</w:t>
      </w:r>
    </w:p>
    <w:p w:rsidR="000534AB" w:rsidRPr="002D6674" w:rsidRDefault="000534AB" w:rsidP="002D6674">
      <w:pPr>
        <w:pStyle w:val="NormalnyWeb"/>
        <w:numPr>
          <w:ilvl w:val="0"/>
          <w:numId w:val="132"/>
        </w:numPr>
        <w:spacing w:before="0" w:beforeAutospacing="0" w:after="0" w:afterAutospacing="0" w:line="360" w:lineRule="auto"/>
        <w:ind w:left="851" w:hanging="284"/>
        <w:jc w:val="both"/>
        <w:rPr>
          <w:color w:val="000000" w:themeColor="text1"/>
        </w:rPr>
      </w:pPr>
      <w:r w:rsidRPr="002D6674">
        <w:rPr>
          <w:color w:val="000000" w:themeColor="text1"/>
        </w:rPr>
        <w:t xml:space="preserve">diagnozowanie sytuacji wychowawczych w celu wspierania rozwoju ucznia, określenia odpowiednich form pomocy psychologiczno-pedagogicznej, w tym </w:t>
      </w:r>
      <w:r w:rsidRPr="002D6674">
        <w:rPr>
          <w:color w:val="000000" w:themeColor="text1"/>
        </w:rPr>
        <w:lastRenderedPageBreak/>
        <w:t>działań profilaktycznych, mediacyjnych i interwencyjnych wobec uczniów, rodziców i nauczycieli;</w:t>
      </w:r>
    </w:p>
    <w:p w:rsidR="000534AB" w:rsidRPr="002D6674" w:rsidRDefault="000534AB" w:rsidP="002D6674">
      <w:pPr>
        <w:pStyle w:val="NormalnyWeb"/>
        <w:numPr>
          <w:ilvl w:val="0"/>
          <w:numId w:val="132"/>
        </w:numPr>
        <w:spacing w:before="0" w:beforeAutospacing="0" w:after="0" w:afterAutospacing="0" w:line="360" w:lineRule="auto"/>
        <w:ind w:left="851" w:hanging="284"/>
        <w:jc w:val="both"/>
        <w:rPr>
          <w:color w:val="000000" w:themeColor="text1"/>
        </w:rPr>
      </w:pPr>
      <w:r w:rsidRPr="002D6674">
        <w:rPr>
          <w:color w:val="000000" w:themeColor="text1"/>
        </w:rPr>
        <w:t>organizowanie i prowadzenie różnych form pomocy psychologiczno-pedagogicznej dla uczniów, rodziców i nauczycieli;</w:t>
      </w:r>
    </w:p>
    <w:p w:rsidR="000534AB" w:rsidRPr="002D6674" w:rsidRDefault="000534AB" w:rsidP="002D6674">
      <w:pPr>
        <w:pStyle w:val="NormalnyWeb"/>
        <w:numPr>
          <w:ilvl w:val="0"/>
          <w:numId w:val="132"/>
        </w:numPr>
        <w:spacing w:before="0" w:beforeAutospacing="0" w:after="0" w:afterAutospacing="0" w:line="360" w:lineRule="auto"/>
        <w:ind w:left="851" w:hanging="284"/>
        <w:jc w:val="both"/>
        <w:rPr>
          <w:color w:val="000000" w:themeColor="text1"/>
        </w:rPr>
      </w:pPr>
      <w:r w:rsidRPr="002D6674">
        <w:rPr>
          <w:color w:val="000000" w:themeColor="text1"/>
        </w:rPr>
        <w:t>zapewnienie uczniom doradztwa w zakresie wyboru kierunku kształcenia i zawodu;</w:t>
      </w:r>
    </w:p>
    <w:p w:rsidR="000534AB" w:rsidRPr="002D6674" w:rsidRDefault="000534AB" w:rsidP="002D6674">
      <w:pPr>
        <w:pStyle w:val="NormalnyWeb"/>
        <w:numPr>
          <w:ilvl w:val="0"/>
          <w:numId w:val="132"/>
        </w:numPr>
        <w:spacing w:before="0" w:beforeAutospacing="0" w:after="0" w:afterAutospacing="0" w:line="360" w:lineRule="auto"/>
        <w:ind w:left="851" w:hanging="284"/>
        <w:jc w:val="both"/>
        <w:rPr>
          <w:color w:val="000000" w:themeColor="text1"/>
        </w:rPr>
      </w:pPr>
      <w:r w:rsidRPr="002D6674">
        <w:rPr>
          <w:color w:val="000000" w:themeColor="text1"/>
        </w:rPr>
        <w:t xml:space="preserve"> minimalizowanie skutków zaburzeń rozwojowych, zapobieganie zaburzeniom zachowania oraz inicjowanie różnych form pomocy wychowawczej w środowisku szkolnym i pozaszkolnym ucznia;</w:t>
      </w:r>
    </w:p>
    <w:p w:rsidR="002F1D8D" w:rsidRPr="002D6674" w:rsidRDefault="000534AB" w:rsidP="002D6674">
      <w:pPr>
        <w:pStyle w:val="NormalnyWeb"/>
        <w:numPr>
          <w:ilvl w:val="0"/>
          <w:numId w:val="132"/>
        </w:numPr>
        <w:spacing w:before="0" w:beforeAutospacing="0" w:after="0" w:afterAutospacing="0" w:line="360" w:lineRule="auto"/>
        <w:ind w:left="851" w:hanging="284"/>
        <w:jc w:val="both"/>
        <w:rPr>
          <w:color w:val="000000" w:themeColor="text1"/>
        </w:rPr>
      </w:pPr>
      <w:r w:rsidRPr="002D6674">
        <w:rPr>
          <w:color w:val="000000" w:themeColor="text1"/>
        </w:rPr>
        <w:t>wspieranie wychowawców klas oraz zespołów nauczycieli w działaniach wynikających z programu profilaktyczno-wychowawczego, o których mowa w odrębnych przepisach.</w:t>
      </w:r>
    </w:p>
    <w:p w:rsidR="002F1D8D" w:rsidRPr="002D6674" w:rsidRDefault="002F1D8D" w:rsidP="002D6674">
      <w:pPr>
        <w:pStyle w:val="NormalnyWeb"/>
        <w:numPr>
          <w:ilvl w:val="0"/>
          <w:numId w:val="132"/>
        </w:numPr>
        <w:spacing w:before="0" w:beforeAutospacing="0" w:after="0" w:afterAutospacing="0" w:line="360" w:lineRule="auto"/>
        <w:ind w:left="851" w:hanging="284"/>
        <w:jc w:val="both"/>
        <w:rPr>
          <w:color w:val="000000" w:themeColor="text1"/>
        </w:rPr>
      </w:pPr>
      <w:r w:rsidRPr="002D6674">
        <w:rPr>
          <w:color w:val="000000" w:themeColor="text1"/>
        </w:rPr>
        <w:t>W czasie trwania nauki zdalnej współpraca z nauczycielami i rodzicami uczniów; prowadzenie zajęć on-line lub rozmów telefonicznych oraz na czacie z potrzebującymi wsparcia uczniami i ich rodzicami.</w:t>
      </w:r>
    </w:p>
    <w:p w:rsidR="000534AB" w:rsidRPr="002D6674" w:rsidRDefault="000534AB" w:rsidP="002D6674">
      <w:pPr>
        <w:pStyle w:val="Akapitzlist"/>
        <w:numPr>
          <w:ilvl w:val="0"/>
          <w:numId w:val="136"/>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Psycholog prowadzi odpowiednią dokumentację zgodnie z obowiązującymi przepisami, w szczególności gromadzi w niej wyłącznie dane niezbędne do realizacji celu przetwarzania, jak również zobowiązany jest do ich zabezpieczenia przed niepowołanym dostępem, nieuzasadnioną modyfikacją, zniszczeniem, nielegalnym ujawnieniem lub pozyskaniem, w stopniu odpowiednim do zadań związanych z przetwarzaniem danych. Ma także obowiązek wykorzystywania tych danych wyłącznie do celów związanych z realizacją obowiązków służbowych.</w:t>
      </w:r>
    </w:p>
    <w:p w:rsidR="000534AB" w:rsidRPr="002D6674" w:rsidRDefault="000534AB" w:rsidP="002D6674">
      <w:pPr>
        <w:pStyle w:val="NormalnyWeb"/>
        <w:spacing w:before="0" w:beforeAutospacing="0" w:after="0" w:afterAutospacing="0" w:line="360" w:lineRule="auto"/>
        <w:ind w:left="567"/>
        <w:jc w:val="both"/>
        <w:rPr>
          <w:color w:val="000000" w:themeColor="text1"/>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36</w:t>
      </w:r>
    </w:p>
    <w:p w:rsidR="000534AB" w:rsidRPr="002D6674" w:rsidRDefault="000534AB" w:rsidP="002D6674">
      <w:pPr>
        <w:pStyle w:val="Akapitzlist"/>
        <w:numPr>
          <w:ilvl w:val="1"/>
          <w:numId w:val="133"/>
        </w:numPr>
        <w:tabs>
          <w:tab w:val="clear" w:pos="1080"/>
          <w:tab w:val="num"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szkole może być zatrudniony  pedagog. </w:t>
      </w:r>
    </w:p>
    <w:p w:rsidR="000534AB" w:rsidRPr="002D6674" w:rsidRDefault="000534AB" w:rsidP="002D6674">
      <w:pPr>
        <w:pStyle w:val="Akapitzlist"/>
        <w:numPr>
          <w:ilvl w:val="1"/>
          <w:numId w:val="133"/>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zadań pedagoga należy:</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diagnozowanie sytuacji wychowawczych w szkole w celu rozwiązywania problemów wychowawczych   stanowiących barierę i ograniczających aktywne i pełne uczestnictwo ucznia w życiu szkoły;</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udzielanie pomocy psychologiczno-pedagogicznej w formach odpowiednich do rozpoznanych potrzeb;</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podejmowanie działań z zakresu profilaktyki uzależnień i innych problemów uczniów;</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minimalizowanie skutków zaburzeń rozwojowych, zapobieganie zaburzeniom zachowania oraz inicjowanie różnych form pomocy w środowisku szkolnym i pozaszkolnym uczniów;</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inicjowanie i prowadzenie działań mediacyjnych i interwencyjnych w sytuacjach kryzysowych;</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 rodzicom i nauczycielom w rozpoznawaniu i rozwijaniu indywidualnych możliwości, predyspozycji i uzdolnień uczniów;</w:t>
      </w:r>
    </w:p>
    <w:p w:rsidR="000534AB" w:rsidRPr="002D6674" w:rsidRDefault="000534AB" w:rsidP="002D6674">
      <w:pPr>
        <w:pStyle w:val="Akapitzlist"/>
        <w:numPr>
          <w:ilvl w:val="0"/>
          <w:numId w:val="134"/>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wspieranie nauczycieli, wychowawców i innych specjalistów w 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oraz udzielaniu pomocy psychologiczno-pedagogicznej.</w:t>
      </w:r>
    </w:p>
    <w:p w:rsidR="002F1D8D" w:rsidRPr="002D6674" w:rsidRDefault="002F1D8D" w:rsidP="002D6674">
      <w:pPr>
        <w:pStyle w:val="NormalnyWeb"/>
        <w:numPr>
          <w:ilvl w:val="0"/>
          <w:numId w:val="134"/>
        </w:numPr>
        <w:spacing w:before="0" w:beforeAutospacing="0" w:after="0" w:afterAutospacing="0" w:line="360" w:lineRule="auto"/>
        <w:jc w:val="both"/>
        <w:rPr>
          <w:color w:val="000000" w:themeColor="text1"/>
        </w:rPr>
      </w:pPr>
      <w:r w:rsidRPr="002D6674">
        <w:rPr>
          <w:color w:val="000000" w:themeColor="text1"/>
        </w:rPr>
        <w:t>w czasie trwania nauki zdalnej współpraca z nauczycielami i rodzicami uczniów; prowadzenie zajęć on-line lub rozmów telefonicznych oraz na czacie z potrzebującymi wsparcia uczniami i ich rodzicami.</w:t>
      </w:r>
    </w:p>
    <w:p w:rsidR="002F1D8D" w:rsidRPr="002D6674" w:rsidRDefault="002F1D8D" w:rsidP="002D6674">
      <w:pPr>
        <w:pStyle w:val="Akapitzlist"/>
        <w:spacing w:after="0" w:line="360" w:lineRule="auto"/>
        <w:ind w:left="851"/>
        <w:jc w:val="both"/>
        <w:rPr>
          <w:rFonts w:ascii="Times New Roman" w:hAnsi="Times New Roman" w:cs="Times New Roman"/>
          <w:color w:val="000000" w:themeColor="text1"/>
          <w:sz w:val="24"/>
          <w:szCs w:val="24"/>
        </w:rPr>
      </w:pPr>
    </w:p>
    <w:p w:rsidR="000534AB" w:rsidRPr="002D6674" w:rsidRDefault="000534AB" w:rsidP="002D6674">
      <w:pPr>
        <w:pStyle w:val="Akapitzlist"/>
        <w:numPr>
          <w:ilvl w:val="0"/>
          <w:numId w:val="135"/>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eastAsia="Times New Roman" w:hAnsi="Times New Roman" w:cs="Times New Roman"/>
          <w:color w:val="000000" w:themeColor="text1"/>
          <w:sz w:val="24"/>
          <w:szCs w:val="24"/>
        </w:rPr>
        <w:t>Pedagog szkolny prowadzi odpowiednią dokumentację zgodnie z obowiązującymi przepisami, w szczególności gromadzi w niej wyłącznie dane niezbędne do realizacji celu przetwarzania, jak również zobowiązany jest do ich zabezpieczenia przed niepowołanym dostępem, nieuzasadnioną modyfikacją, zniszczeniem, nielegalnym ujawnieniem lub pozyskaniem, w stopniu odpowiednim do zadań związanych z przetwarzaniem danych. Ma także obowiązek wykorzystywania tych danych wyłącznie do celów związanych z realizacją obowiązków służbowych.</w:t>
      </w:r>
    </w:p>
    <w:p w:rsidR="000534AB" w:rsidRPr="002D6674" w:rsidRDefault="000534AB" w:rsidP="002D6674">
      <w:pPr>
        <w:pStyle w:val="Nagwek30"/>
        <w:keepNext/>
        <w:keepLines/>
        <w:shd w:val="clear" w:color="auto" w:fill="auto"/>
        <w:spacing w:before="0" w:line="360" w:lineRule="auto"/>
        <w:ind w:left="720"/>
        <w:rPr>
          <w:rFonts w:ascii="Times New Roman" w:hAnsi="Times New Roman" w:cs="Times New Roman"/>
          <w:color w:val="000000" w:themeColor="text1"/>
          <w:sz w:val="24"/>
          <w:szCs w:val="24"/>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37</w:t>
      </w:r>
    </w:p>
    <w:p w:rsidR="000534AB" w:rsidRPr="002D6674" w:rsidRDefault="000534AB" w:rsidP="002D6674">
      <w:pPr>
        <w:pStyle w:val="Akapitzlist"/>
        <w:numPr>
          <w:ilvl w:val="0"/>
          <w:numId w:val="138"/>
        </w:numPr>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szkole zatrudnia się pracowników niepedagogicznych (woźną i konserwatora). </w:t>
      </w:r>
    </w:p>
    <w:p w:rsidR="000534AB" w:rsidRPr="002D6674" w:rsidRDefault="000534AB" w:rsidP="002D6674">
      <w:pPr>
        <w:pStyle w:val="Akapitzlist"/>
        <w:numPr>
          <w:ilvl w:val="0"/>
          <w:numId w:val="138"/>
        </w:numPr>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Osoba zatrudniona na stanowisku woźnej:</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 xml:space="preserve">dba o utrzymanie w czystości i porządku przydzielonych pomieszczeń (zgodnie </w:t>
      </w:r>
      <w:r w:rsidRPr="002D6674">
        <w:rPr>
          <w:rFonts w:ascii="Times New Roman" w:hAnsi="Times New Roman" w:cs="Times New Roman"/>
          <w:color w:val="000000" w:themeColor="text1"/>
          <w:sz w:val="24"/>
          <w:szCs w:val="24"/>
        </w:rPr>
        <w:br/>
        <w:t>z przydziałem metrażu) oraz znajdujących się w nich sprzętów i urządzeń zgodnie z wymogami higieny;</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troszczy się o czystość terenu szkolnego;</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pomaga w dekoracji </w:t>
      </w:r>
      <w:proofErr w:type="spellStart"/>
      <w:r w:rsidRPr="002D6674">
        <w:rPr>
          <w:rFonts w:ascii="Times New Roman" w:hAnsi="Times New Roman" w:cs="Times New Roman"/>
          <w:color w:val="000000" w:themeColor="text1"/>
          <w:sz w:val="24"/>
          <w:szCs w:val="24"/>
        </w:rPr>
        <w:t>sal</w:t>
      </w:r>
      <w:proofErr w:type="spellEnd"/>
      <w:r w:rsidRPr="002D6674">
        <w:rPr>
          <w:rFonts w:ascii="Times New Roman" w:hAnsi="Times New Roman" w:cs="Times New Roman"/>
          <w:color w:val="000000" w:themeColor="text1"/>
          <w:sz w:val="24"/>
          <w:szCs w:val="24"/>
        </w:rPr>
        <w:t xml:space="preserve"> lekcyjnych, ciągów komunikacyjnych, budynku;</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wykonywania prac z wykorzystaniem urządzeń mechanicznych stosuje się do instrukcji ich obsługi;</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zgłasza do konserwatora zauważone uszkodzenia sprzętu, przepalone świetlówki, itp.;</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wykonuje inne czynności wynikające z potrzeb szkoły, zlecone przez dyrektora szkoły (z wyjątkiem posług osobistych na rzecz pracowników szkoły);</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pełni nadzór nad osobami wchodzącymi na teren budynku szkoły oraz kieruje interesantów do odpowiednich pracowników szkoły; </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przeprowadzania prac remontowych doprowadza pomieszczenia do właściwego stanu użytkowania;</w:t>
      </w:r>
    </w:p>
    <w:p w:rsidR="000534AB" w:rsidRPr="002D6674" w:rsidRDefault="000534AB" w:rsidP="002D6674">
      <w:pPr>
        <w:pStyle w:val="Akapitzlist"/>
        <w:numPr>
          <w:ilvl w:val="0"/>
          <w:numId w:val="139"/>
        </w:numPr>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otwiera i zamyka szkołę po skończonych zajęciach.</w:t>
      </w:r>
    </w:p>
    <w:p w:rsidR="000534AB" w:rsidRPr="002D6674" w:rsidRDefault="000534AB" w:rsidP="002D6674">
      <w:pPr>
        <w:pStyle w:val="Akapitzlist"/>
        <w:numPr>
          <w:ilvl w:val="0"/>
          <w:numId w:val="138"/>
        </w:numPr>
        <w:spacing w:after="0" w:line="360" w:lineRule="auto"/>
        <w:ind w:left="284" w:hanging="284"/>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Osoba zatrudniona na stanowisku konserwatora:</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systematyczne lokalizuje usterki występujące w szkole poprzez częste dokonywanie przeglądów pomieszczeń szkolnych;</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kontroluje, obsługuje i konserwuje wszystkie urządzenia techniczne, tzn. wodno-kanalizacyjne, grzewcze, elektro-energetyczne;</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systematyczne usuwa usterki oraz wykonuje bieżące remonty;</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wykonuje prace remontowo-budowlane, niewymagające specjalistycznego sprzętu i przygotowania;</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troszczy się o wyposażenie warsztatu w sprzęt, narzędzia i materiały;</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utrzymuje  porządek i czystość na stanowisku pracy;</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utrzymuje porządek i czystość  terenów zielonych (koszenie trawy, przycinanie drzew);</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przestrzega przepisów bhp i p/</w:t>
      </w:r>
      <w:proofErr w:type="spellStart"/>
      <w:r w:rsidRPr="002D6674">
        <w:rPr>
          <w:color w:val="000000" w:themeColor="text1"/>
        </w:rPr>
        <w:t>poż</w:t>
      </w:r>
      <w:proofErr w:type="spellEnd"/>
      <w:r w:rsidRPr="002D6674">
        <w:rPr>
          <w:color w:val="000000" w:themeColor="text1"/>
        </w:rPr>
        <w:t>.;</w:t>
      </w:r>
    </w:p>
    <w:p w:rsidR="000534AB" w:rsidRPr="002D6674" w:rsidRDefault="000534AB" w:rsidP="002D6674">
      <w:pPr>
        <w:pStyle w:val="NormalnyWeb"/>
        <w:numPr>
          <w:ilvl w:val="0"/>
          <w:numId w:val="140"/>
        </w:numPr>
        <w:spacing w:before="0" w:beforeAutospacing="0" w:after="0" w:afterAutospacing="0" w:line="360" w:lineRule="auto"/>
        <w:ind w:left="851" w:hanging="284"/>
        <w:jc w:val="both"/>
        <w:rPr>
          <w:color w:val="000000" w:themeColor="text1"/>
        </w:rPr>
      </w:pPr>
      <w:r w:rsidRPr="002D6674">
        <w:rPr>
          <w:color w:val="000000" w:themeColor="text1"/>
        </w:rPr>
        <w:t>wykonuje polecenia dyrektora szkoły;</w:t>
      </w:r>
    </w:p>
    <w:p w:rsidR="000534AB" w:rsidRPr="002D6674" w:rsidRDefault="000534AB" w:rsidP="002D6674">
      <w:pPr>
        <w:pStyle w:val="NormalnyWeb"/>
        <w:numPr>
          <w:ilvl w:val="0"/>
          <w:numId w:val="140"/>
        </w:numPr>
        <w:spacing w:before="0" w:beforeAutospacing="0" w:after="0" w:afterAutospacing="0" w:line="360" w:lineRule="auto"/>
        <w:ind w:left="993" w:hanging="426"/>
        <w:jc w:val="both"/>
        <w:rPr>
          <w:color w:val="000000" w:themeColor="text1"/>
        </w:rPr>
      </w:pPr>
      <w:r w:rsidRPr="002D6674">
        <w:rPr>
          <w:color w:val="000000" w:themeColor="text1"/>
        </w:rPr>
        <w:t>codzienne sprząta przed budynkiem szkoły, na wyznaczonym odcinku (zamiatanie, odśnieżanie);</w:t>
      </w:r>
    </w:p>
    <w:p w:rsidR="000534AB" w:rsidRPr="002D6674" w:rsidRDefault="000534AB" w:rsidP="002D6674">
      <w:pPr>
        <w:pStyle w:val="NormalnyWeb"/>
        <w:numPr>
          <w:ilvl w:val="0"/>
          <w:numId w:val="140"/>
        </w:numPr>
        <w:spacing w:before="0" w:beforeAutospacing="0" w:after="0" w:afterAutospacing="0" w:line="360" w:lineRule="auto"/>
        <w:ind w:left="993" w:hanging="426"/>
        <w:jc w:val="both"/>
        <w:rPr>
          <w:color w:val="000000" w:themeColor="text1"/>
        </w:rPr>
      </w:pPr>
      <w:r w:rsidRPr="002D6674">
        <w:rPr>
          <w:color w:val="000000" w:themeColor="text1"/>
        </w:rPr>
        <w:t>przekazuje informacje dyrektorowi o zauważonych nieprawidłowościach w zapewnianiu bezpieczeństwa uczniów i pracowników szkoły.</w:t>
      </w:r>
    </w:p>
    <w:p w:rsidR="000534AB" w:rsidRPr="002D6674" w:rsidRDefault="000534AB" w:rsidP="002D6674">
      <w:pPr>
        <w:spacing w:line="360" w:lineRule="auto"/>
        <w:rPr>
          <w:rFonts w:ascii="Times New Roman" w:hAnsi="Times New Roman" w:cs="Times New Roman"/>
          <w:b/>
          <w:i/>
          <w:iCs/>
          <w:color w:val="000000" w:themeColor="text1"/>
          <w:sz w:val="24"/>
          <w:szCs w:val="24"/>
        </w:rPr>
      </w:pPr>
    </w:p>
    <w:p w:rsidR="000534AB" w:rsidRPr="002D6674" w:rsidRDefault="000534AB" w:rsidP="002D6674">
      <w:pPr>
        <w:pStyle w:val="Nagwek1"/>
        <w:spacing w:line="360" w:lineRule="auto"/>
        <w:jc w:val="center"/>
        <w:rPr>
          <w:rFonts w:ascii="Times New Roman" w:hAnsi="Times New Roman" w:cs="Times New Roman"/>
          <w:color w:val="000000" w:themeColor="text1"/>
          <w:sz w:val="24"/>
          <w:szCs w:val="24"/>
        </w:rPr>
      </w:pPr>
      <w:bookmarkStart w:id="13" w:name="_Toc498329585"/>
      <w:r w:rsidRPr="002D6674">
        <w:rPr>
          <w:rFonts w:ascii="Times New Roman" w:hAnsi="Times New Roman" w:cs="Times New Roman"/>
          <w:color w:val="000000" w:themeColor="text1"/>
          <w:sz w:val="24"/>
          <w:szCs w:val="24"/>
        </w:rPr>
        <w:t>Rozdział 6</w:t>
      </w:r>
      <w:bookmarkEnd w:id="13"/>
    </w:p>
    <w:p w:rsidR="000534AB" w:rsidRPr="002D6674" w:rsidRDefault="000534AB" w:rsidP="002D6674">
      <w:pPr>
        <w:pStyle w:val="Nagwek2"/>
        <w:spacing w:line="360" w:lineRule="auto"/>
        <w:jc w:val="center"/>
        <w:rPr>
          <w:rFonts w:ascii="Times New Roman" w:hAnsi="Times New Roman" w:cs="Times New Roman"/>
          <w:color w:val="000000" w:themeColor="text1"/>
          <w:sz w:val="24"/>
          <w:szCs w:val="24"/>
        </w:rPr>
      </w:pPr>
      <w:bookmarkStart w:id="14" w:name="_Toc498329586"/>
      <w:r w:rsidRPr="002D6674">
        <w:rPr>
          <w:rFonts w:ascii="Times New Roman" w:hAnsi="Times New Roman" w:cs="Times New Roman"/>
          <w:color w:val="000000" w:themeColor="text1"/>
          <w:sz w:val="24"/>
          <w:szCs w:val="24"/>
        </w:rPr>
        <w:t>Szczegółowe  warunki i sposób oceniania wewnątrzszkolnego</w:t>
      </w:r>
      <w:bookmarkEnd w:id="14"/>
    </w:p>
    <w:p w:rsidR="000534AB" w:rsidRPr="002D6674" w:rsidRDefault="000534AB" w:rsidP="002D6674">
      <w:pPr>
        <w:pStyle w:val="Aparagraf"/>
        <w:spacing w:line="360" w:lineRule="auto"/>
        <w:rPr>
          <w:color w:val="000000" w:themeColor="text1"/>
        </w:rPr>
      </w:pPr>
      <w:r w:rsidRPr="002D6674">
        <w:rPr>
          <w:color w:val="000000" w:themeColor="text1"/>
        </w:rPr>
        <w:t>§ 38</w:t>
      </w:r>
    </w:p>
    <w:p w:rsidR="007E5C7A" w:rsidRPr="002D6674" w:rsidRDefault="007E5C7A" w:rsidP="002D6674">
      <w:pPr>
        <w:pStyle w:val="Austpy"/>
        <w:spacing w:line="360" w:lineRule="auto"/>
        <w:rPr>
          <w:color w:val="000000" w:themeColor="text1"/>
        </w:rPr>
      </w:pPr>
      <w:r w:rsidRPr="002D6674">
        <w:rPr>
          <w:color w:val="000000" w:themeColor="text1"/>
        </w:rPr>
        <w:t>Ocenianiu podlegają:</w:t>
      </w:r>
    </w:p>
    <w:p w:rsidR="007E5C7A" w:rsidRPr="002D6674" w:rsidRDefault="007E5C7A" w:rsidP="002D6674">
      <w:pPr>
        <w:pStyle w:val="Apunkty"/>
        <w:spacing w:line="360" w:lineRule="auto"/>
        <w:rPr>
          <w:color w:val="000000" w:themeColor="text1"/>
        </w:rPr>
      </w:pPr>
      <w:r w:rsidRPr="002D6674">
        <w:rPr>
          <w:color w:val="000000" w:themeColor="text1"/>
        </w:rPr>
        <w:t>osiągnięcia edukacyjne ucznia;</w:t>
      </w:r>
    </w:p>
    <w:p w:rsidR="007E5C7A" w:rsidRPr="002D6674" w:rsidRDefault="007E5C7A" w:rsidP="002D6674">
      <w:pPr>
        <w:pStyle w:val="Apunkty"/>
        <w:spacing w:line="360" w:lineRule="auto"/>
        <w:rPr>
          <w:color w:val="000000" w:themeColor="text1"/>
        </w:rPr>
      </w:pPr>
      <w:r w:rsidRPr="002D6674">
        <w:rPr>
          <w:color w:val="000000" w:themeColor="text1"/>
        </w:rPr>
        <w:t>zachowanie ucznia.</w:t>
      </w:r>
    </w:p>
    <w:p w:rsidR="00AA56D2" w:rsidRPr="002D6674" w:rsidRDefault="00A7609C" w:rsidP="002D6674">
      <w:pPr>
        <w:pStyle w:val="Austpy"/>
        <w:spacing w:line="360" w:lineRule="auto"/>
        <w:rPr>
          <w:color w:val="000000" w:themeColor="text1"/>
        </w:rPr>
      </w:pPr>
      <w:r w:rsidRPr="002D6674">
        <w:rPr>
          <w:color w:val="000000" w:themeColor="text1"/>
        </w:rPr>
        <w:t>Ocenianie osiągnięć edukacyjnych ucznia polega na rozpoznawaniu przez nauczycieli poziomu i postępów w opanowaniu przez ucznia wiadomości i umiejętności w stosunku do</w:t>
      </w:r>
      <w:r w:rsidR="00AA56D2" w:rsidRPr="002D6674">
        <w:rPr>
          <w:color w:val="000000" w:themeColor="text1"/>
        </w:rPr>
        <w:t xml:space="preserve"> </w:t>
      </w:r>
      <w:r w:rsidRPr="002D6674">
        <w:rPr>
          <w:color w:val="000000" w:themeColor="text1"/>
        </w:rPr>
        <w:t>wymagań określonych w podstawie programowej kształcenia ogólnego oraz wymagań edukacyjnych wynikających z realizowanych w szkole programów nauczania</w:t>
      </w:r>
      <w:r w:rsidR="00AA56D2" w:rsidRPr="002D6674">
        <w:rPr>
          <w:color w:val="000000" w:themeColor="text1"/>
        </w:rPr>
        <w:t xml:space="preserve">, a w przypadku dodatkowych zajęć edukacyjnych </w:t>
      </w:r>
      <w:r w:rsidRPr="002D6674">
        <w:rPr>
          <w:color w:val="000000" w:themeColor="text1"/>
        </w:rPr>
        <w:t>wymagań edukacyjnych wynikających z</w:t>
      </w:r>
      <w:r w:rsidR="00AA56D2" w:rsidRPr="002D6674">
        <w:rPr>
          <w:color w:val="000000" w:themeColor="text1"/>
        </w:rPr>
        <w:t> </w:t>
      </w:r>
      <w:r w:rsidRPr="002D6674">
        <w:rPr>
          <w:color w:val="000000" w:themeColor="text1"/>
        </w:rPr>
        <w:t>realizowanych w szkole programów nauczania</w:t>
      </w:r>
      <w:r w:rsidR="00AA56D2" w:rsidRPr="002D6674">
        <w:rPr>
          <w:color w:val="000000" w:themeColor="text1"/>
        </w:rPr>
        <w:t>.</w:t>
      </w:r>
    </w:p>
    <w:p w:rsidR="002F1D8D" w:rsidRPr="002D6674" w:rsidRDefault="00A7609C" w:rsidP="002D6674">
      <w:pPr>
        <w:pStyle w:val="Austpy"/>
        <w:spacing w:line="360" w:lineRule="auto"/>
        <w:rPr>
          <w:color w:val="000000" w:themeColor="text1"/>
        </w:rPr>
      </w:pPr>
      <w:r w:rsidRPr="002D6674">
        <w:rPr>
          <w:color w:val="000000" w:themeColor="text1"/>
        </w:rPr>
        <w:t xml:space="preserve">Ocenianie zachowania ucznia polega na rozpoznawaniu przez wychowawcę oddziału, nauczycieli oraz uczniów danego oddziału stopnia respektowania przez ucznia zasad współżycia społecznego i norm etycznych oraz obowiązków określonych w </w:t>
      </w:r>
      <w:r w:rsidR="00D70CF7" w:rsidRPr="002D6674">
        <w:rPr>
          <w:color w:val="000000" w:themeColor="text1"/>
        </w:rPr>
        <w:t>S</w:t>
      </w:r>
      <w:r w:rsidRPr="002D6674">
        <w:rPr>
          <w:color w:val="000000" w:themeColor="text1"/>
        </w:rPr>
        <w:t xml:space="preserve">tatucie </w:t>
      </w:r>
      <w:r w:rsidR="00D70CF7" w:rsidRPr="002D6674">
        <w:rPr>
          <w:color w:val="000000" w:themeColor="text1"/>
        </w:rPr>
        <w:t>S</w:t>
      </w:r>
      <w:r w:rsidRPr="002D6674">
        <w:rPr>
          <w:color w:val="000000" w:themeColor="text1"/>
        </w:rPr>
        <w:t>zkoły.</w:t>
      </w:r>
    </w:p>
    <w:p w:rsidR="008270B8" w:rsidRPr="002D6674" w:rsidRDefault="002F1D8D" w:rsidP="002D6674">
      <w:pPr>
        <w:pStyle w:val="Austpy"/>
        <w:spacing w:line="360" w:lineRule="auto"/>
        <w:rPr>
          <w:color w:val="000000" w:themeColor="text1"/>
        </w:rPr>
      </w:pPr>
      <w:r w:rsidRPr="002D6674">
        <w:rPr>
          <w:color w:val="000000" w:themeColor="text1"/>
        </w:rPr>
        <w:t>W czasie trwania nauki zdalnej ocenianie uczniów polegać będzie na podsumowaniu pracy ucznia w okresie poprzedzającym zawieszenie działalności szkół, w okresie przywrócenia zajęć w szkołach, a także funkcjonowania i pracy ucznia w okresie nauki na odległość. W okresie nauki zdalnej ocenie podlega zwłaszcza systematyczność, aktywność, poprawność wykonania zleconych form nauki.</w:t>
      </w:r>
    </w:p>
    <w:p w:rsidR="008270B8" w:rsidRPr="002D6674" w:rsidRDefault="008270B8" w:rsidP="002D6674">
      <w:pPr>
        <w:pStyle w:val="Austpy"/>
        <w:spacing w:line="360" w:lineRule="auto"/>
        <w:rPr>
          <w:color w:val="000000" w:themeColor="text1"/>
        </w:rPr>
      </w:pPr>
      <w:r w:rsidRPr="002D6674">
        <w:rPr>
          <w:color w:val="000000" w:themeColor="text1"/>
        </w:rPr>
        <w:t>Podstawowe formy monitorowania pracy ucznia w tym okresie przewidują potwierdzenie wykonania zadanej pracy poprzez odesłanie nauczycielowi odpowiedzi do zadań, zdjęcia tych odpowiedzi lub innego pliku zawierającego rozwiązanie zadania lub wykonane inne formy pracy.</w:t>
      </w:r>
    </w:p>
    <w:p w:rsidR="008270B8" w:rsidRPr="002D6674" w:rsidRDefault="008270B8" w:rsidP="002D6674">
      <w:pPr>
        <w:pStyle w:val="Austpy"/>
        <w:spacing w:line="360" w:lineRule="auto"/>
        <w:rPr>
          <w:color w:val="000000" w:themeColor="text1"/>
        </w:rPr>
      </w:pPr>
      <w:r w:rsidRPr="002D6674">
        <w:rPr>
          <w:color w:val="000000" w:themeColor="text1"/>
        </w:rPr>
        <w:t>Za nieprzedłożenie zadania w wyznaczonym terminie nauczyciel ma prawo wystawić</w:t>
      </w:r>
      <w:r w:rsidR="00AE0CC9" w:rsidRPr="002D6674">
        <w:rPr>
          <w:color w:val="000000" w:themeColor="text1"/>
        </w:rPr>
        <w:t xml:space="preserve"> </w:t>
      </w:r>
      <w:r w:rsidRPr="002D6674">
        <w:rPr>
          <w:color w:val="000000" w:themeColor="text1"/>
        </w:rPr>
        <w:t>uczniowi ocenę niedostateczną.</w:t>
      </w:r>
    </w:p>
    <w:p w:rsidR="008270B8" w:rsidRPr="002D6674" w:rsidRDefault="008270B8" w:rsidP="002D6674">
      <w:pPr>
        <w:pStyle w:val="Austpy"/>
        <w:spacing w:line="360" w:lineRule="auto"/>
        <w:rPr>
          <w:color w:val="000000" w:themeColor="text1"/>
        </w:rPr>
      </w:pPr>
      <w:r w:rsidRPr="002D6674">
        <w:rPr>
          <w:color w:val="000000" w:themeColor="text1"/>
        </w:rPr>
        <w:lastRenderedPageBreak/>
        <w:t>W przypadku chwilowych problemów technicznych, organizacyjnych lub zdrowotnych rodzic/opiekun prawny powinien zawiadomić nauczyciela o braku możliwości wykonania zadania w ustalonym terminie. W takiej sytuacji termin wykonania zadania może zostać wydłużony po uzgodnieniu z nauczycielem</w:t>
      </w:r>
    </w:p>
    <w:p w:rsidR="008270B8" w:rsidRPr="002D6674" w:rsidRDefault="008270B8" w:rsidP="002D6674">
      <w:pPr>
        <w:pStyle w:val="Austpy"/>
        <w:spacing w:line="360" w:lineRule="auto"/>
        <w:rPr>
          <w:color w:val="000000" w:themeColor="text1"/>
        </w:rPr>
      </w:pPr>
      <w:r w:rsidRPr="002D6674">
        <w:rPr>
          <w:color w:val="000000" w:themeColor="text1"/>
        </w:rPr>
        <w:t xml:space="preserve">Jeśli uczeń ma wątpliwości, jak wykonać zadanie lub nie potrafi go wykonać, może poprosić o pomoc nauczyciela korzystając z możliwości komunikacji przez dziennik elektroniczny , Office- </w:t>
      </w:r>
      <w:proofErr w:type="spellStart"/>
      <w:r w:rsidRPr="002D6674">
        <w:rPr>
          <w:color w:val="000000" w:themeColor="text1"/>
        </w:rPr>
        <w:t>Teams</w:t>
      </w:r>
      <w:proofErr w:type="spellEnd"/>
      <w:r w:rsidRPr="002D6674">
        <w:rPr>
          <w:color w:val="000000" w:themeColor="text1"/>
        </w:rPr>
        <w:t>, e-mail.</w:t>
      </w:r>
    </w:p>
    <w:p w:rsidR="008270B8" w:rsidRPr="002D6674" w:rsidRDefault="008270B8" w:rsidP="002D6674">
      <w:pPr>
        <w:pStyle w:val="Austpy"/>
        <w:spacing w:line="360" w:lineRule="auto"/>
        <w:rPr>
          <w:color w:val="000000" w:themeColor="text1"/>
        </w:rPr>
      </w:pPr>
      <w:r w:rsidRPr="002D6674">
        <w:rPr>
          <w:color w:val="000000" w:themeColor="text1"/>
        </w:rPr>
        <w:t xml:space="preserve">W pracy z uczniami o różnych potrzebach edukacyjnych uwzględnia się dostosowania wymagań edukacyjnych do indywidualnych potrzeb rozwojowych i edukacyjnych oraz możliwości psychofizycznych ucznia zawarte w zaleceniach opinii lub orzeczenia wydanego przez Poradnię </w:t>
      </w:r>
      <w:proofErr w:type="spellStart"/>
      <w:r w:rsidRPr="002D6674">
        <w:rPr>
          <w:color w:val="000000" w:themeColor="text1"/>
        </w:rPr>
        <w:t>Psychologiczno</w:t>
      </w:r>
      <w:proofErr w:type="spellEnd"/>
      <w:r w:rsidRPr="002D6674">
        <w:rPr>
          <w:color w:val="000000" w:themeColor="text1"/>
        </w:rPr>
        <w:t>–Pedagogiczną.</w:t>
      </w:r>
    </w:p>
    <w:p w:rsidR="008270B8" w:rsidRPr="002D6674" w:rsidRDefault="008270B8" w:rsidP="002D6674">
      <w:pPr>
        <w:pStyle w:val="Austpy"/>
        <w:spacing w:line="360" w:lineRule="auto"/>
        <w:rPr>
          <w:color w:val="000000" w:themeColor="text1"/>
        </w:rPr>
      </w:pPr>
      <w:r w:rsidRPr="002D6674">
        <w:rPr>
          <w:color w:val="000000" w:themeColor="text1"/>
        </w:rPr>
        <w:t>Informacje uwzględniające wywiązywanie się uczniów z powierzonych zadań oraz uwagi dotyczące ich funkcjonowania w okresie zdalnego nauczania nauczyciel odnotowuje w dzienniku elektronicznym w formie wiadomości zwrotnej przekazywanej bezpośrednio do ucznia i jego rodziców. Realizacja powierzonych zadań uczniowi może podlegać ocenie.</w:t>
      </w:r>
    </w:p>
    <w:p w:rsidR="008270B8" w:rsidRPr="002D6674" w:rsidRDefault="008270B8" w:rsidP="002D6674">
      <w:pPr>
        <w:pStyle w:val="Austpy"/>
        <w:spacing w:line="360" w:lineRule="auto"/>
        <w:rPr>
          <w:color w:val="000000" w:themeColor="text1"/>
        </w:rPr>
      </w:pPr>
      <w:r w:rsidRPr="002D6674">
        <w:rPr>
          <w:color w:val="000000" w:themeColor="text1"/>
        </w:rPr>
        <w:t>Wymagania na poszczególne oceny pozostają zgodne z zapisami w Szczegółowych Warunkach i Sposobach Oceniania Wewnątrzszkolnego.</w:t>
      </w:r>
    </w:p>
    <w:p w:rsidR="008270B8" w:rsidRPr="002D6674" w:rsidRDefault="008270B8" w:rsidP="002D6674">
      <w:pPr>
        <w:pStyle w:val="Austpy"/>
        <w:spacing w:line="360" w:lineRule="auto"/>
        <w:rPr>
          <w:color w:val="000000" w:themeColor="text1"/>
        </w:rPr>
      </w:pPr>
      <w:r w:rsidRPr="002D6674">
        <w:rPr>
          <w:color w:val="000000" w:themeColor="text1"/>
        </w:rPr>
        <w:t>Nauczyciel w okresie zdalnego nauczania ocenia zachowanie ucznia biorąc pod uwagę jego zaangażowanie w wypełnianie obowiązków lekcyjnych, terminowe odsyłanie zadań, systematyczną pracę bezpieczne i kulturalne korzystanie z narzędzi internetowych, zdalną pomoc kolegom w nauce.</w:t>
      </w:r>
    </w:p>
    <w:p w:rsidR="00D70CF7" w:rsidRPr="002D6674" w:rsidRDefault="00D70CF7" w:rsidP="002D6674">
      <w:pPr>
        <w:pStyle w:val="Aparagraf"/>
        <w:spacing w:line="360" w:lineRule="auto"/>
        <w:rPr>
          <w:color w:val="000000" w:themeColor="text1"/>
        </w:rPr>
      </w:pPr>
      <w:r w:rsidRPr="002D6674">
        <w:rPr>
          <w:color w:val="000000" w:themeColor="text1"/>
        </w:rPr>
        <w:t>§ 39</w:t>
      </w:r>
    </w:p>
    <w:p w:rsidR="00D70CF7" w:rsidRPr="002D6674" w:rsidRDefault="00D70CF7" w:rsidP="002D6674">
      <w:pPr>
        <w:pStyle w:val="Austpy"/>
        <w:numPr>
          <w:ilvl w:val="0"/>
          <w:numId w:val="207"/>
        </w:numPr>
        <w:spacing w:line="360" w:lineRule="auto"/>
        <w:rPr>
          <w:color w:val="000000" w:themeColor="text1"/>
        </w:rPr>
      </w:pPr>
      <w:r w:rsidRPr="002D6674">
        <w:rPr>
          <w:color w:val="000000" w:themeColor="text1"/>
        </w:rPr>
        <w:t>Ocenianie osiągnięć edukacyjnych i zachowania ucznia odbywa się w ramach oceniania wewnątrzszkolnego.</w:t>
      </w:r>
    </w:p>
    <w:p w:rsidR="00D70CF7" w:rsidRPr="002D6674" w:rsidRDefault="00D70CF7" w:rsidP="002D6674">
      <w:pPr>
        <w:pStyle w:val="Austpy"/>
        <w:spacing w:line="360" w:lineRule="auto"/>
        <w:rPr>
          <w:color w:val="000000" w:themeColor="text1"/>
        </w:rPr>
      </w:pPr>
      <w:r w:rsidRPr="002D6674">
        <w:rPr>
          <w:rFonts w:cs="Times New Roman"/>
          <w:color w:val="000000" w:themeColor="text1"/>
          <w:szCs w:val="24"/>
        </w:rPr>
        <w:t>Ocenianie wewnątrzszkolne osiągnięć edukacyjnych i zachowania ucznia ma na celu:</w:t>
      </w:r>
    </w:p>
    <w:p w:rsidR="00D70CF7" w:rsidRPr="002D6674" w:rsidRDefault="00D70CF7" w:rsidP="002D6674">
      <w:pPr>
        <w:pStyle w:val="Apunkty"/>
        <w:numPr>
          <w:ilvl w:val="0"/>
          <w:numId w:val="208"/>
        </w:numPr>
        <w:spacing w:line="360" w:lineRule="auto"/>
        <w:rPr>
          <w:color w:val="000000" w:themeColor="text1"/>
        </w:rPr>
      </w:pPr>
      <w:r w:rsidRPr="002D6674">
        <w:rPr>
          <w:color w:val="000000" w:themeColor="text1"/>
        </w:rPr>
        <w:t>informowanie ucznia o poziomie jego osiągnięć edukacyjnych i jego zachowaniu oraz o postępach w tym zakresie;</w:t>
      </w:r>
    </w:p>
    <w:p w:rsidR="00D70CF7" w:rsidRPr="002D6674" w:rsidRDefault="00D70CF7" w:rsidP="002D6674">
      <w:pPr>
        <w:pStyle w:val="Apunkty"/>
        <w:spacing w:line="360" w:lineRule="auto"/>
        <w:rPr>
          <w:color w:val="000000" w:themeColor="text1"/>
        </w:rPr>
      </w:pPr>
      <w:r w:rsidRPr="002D6674">
        <w:rPr>
          <w:color w:val="000000" w:themeColor="text1"/>
        </w:rPr>
        <w:t>udzielanie uczniowi pomocy w nauce poprzez przekazanie uczniowi informacji o tym, co zrobił dobrze i jak powinien się dalej uczyć;</w:t>
      </w:r>
    </w:p>
    <w:p w:rsidR="00D70CF7" w:rsidRPr="002D6674" w:rsidRDefault="00D70CF7" w:rsidP="002D6674">
      <w:pPr>
        <w:pStyle w:val="Apunkty"/>
        <w:spacing w:line="360" w:lineRule="auto"/>
        <w:rPr>
          <w:color w:val="000000" w:themeColor="text1"/>
        </w:rPr>
      </w:pPr>
      <w:r w:rsidRPr="002D6674">
        <w:rPr>
          <w:color w:val="000000" w:themeColor="text1"/>
        </w:rPr>
        <w:t>udzielanie uczniowi pomocy w samodzielnym planowaniu swojego rozwoju;</w:t>
      </w:r>
    </w:p>
    <w:p w:rsidR="00D70CF7" w:rsidRPr="002D6674" w:rsidRDefault="00D70CF7" w:rsidP="002D6674">
      <w:pPr>
        <w:pStyle w:val="Apunkty"/>
        <w:spacing w:line="360" w:lineRule="auto"/>
        <w:rPr>
          <w:color w:val="000000" w:themeColor="text1"/>
        </w:rPr>
      </w:pPr>
      <w:r w:rsidRPr="002D6674">
        <w:rPr>
          <w:color w:val="000000" w:themeColor="text1"/>
        </w:rPr>
        <w:lastRenderedPageBreak/>
        <w:t>motywowanie ucznia do dalszych postępów w nauce i zachowaniu;</w:t>
      </w:r>
    </w:p>
    <w:p w:rsidR="00D70CF7" w:rsidRPr="002D6674" w:rsidRDefault="00D70CF7" w:rsidP="002D6674">
      <w:pPr>
        <w:pStyle w:val="Apunkty"/>
        <w:spacing w:line="360" w:lineRule="auto"/>
        <w:rPr>
          <w:color w:val="000000" w:themeColor="text1"/>
        </w:rPr>
      </w:pPr>
      <w:r w:rsidRPr="002D6674">
        <w:rPr>
          <w:color w:val="000000" w:themeColor="text1"/>
        </w:rPr>
        <w:t>dostarczenie rodzicom i nauczycielom informacji o postępach, trudnościach w nauce, zachowaniu oraz specjalnych uzdolnieniach ucznia;</w:t>
      </w:r>
    </w:p>
    <w:p w:rsidR="00D70CF7" w:rsidRPr="002D6674" w:rsidRDefault="00D70CF7" w:rsidP="002D6674">
      <w:pPr>
        <w:pStyle w:val="Apunkty"/>
        <w:spacing w:line="360" w:lineRule="auto"/>
        <w:rPr>
          <w:color w:val="000000" w:themeColor="text1"/>
        </w:rPr>
      </w:pPr>
      <w:r w:rsidRPr="002D6674">
        <w:rPr>
          <w:color w:val="000000" w:themeColor="text1"/>
        </w:rPr>
        <w:t>umożliwienie nauczycielom doskonalenia organizacji i metod pracy dydaktyczno-wychowawczej.</w:t>
      </w:r>
    </w:p>
    <w:p w:rsidR="00D70CF7" w:rsidRPr="002D6674" w:rsidRDefault="00D70CF7" w:rsidP="002D6674">
      <w:pPr>
        <w:pStyle w:val="Austpy"/>
        <w:spacing w:line="360" w:lineRule="auto"/>
        <w:rPr>
          <w:color w:val="000000" w:themeColor="text1"/>
        </w:rPr>
      </w:pPr>
      <w:r w:rsidRPr="002D6674">
        <w:rPr>
          <w:color w:val="000000" w:themeColor="text1"/>
        </w:rPr>
        <w:t>Ocenianie wewnątrzszkolne obejmuje:</w:t>
      </w:r>
    </w:p>
    <w:p w:rsidR="00D70CF7" w:rsidRPr="002D6674" w:rsidRDefault="00D70CF7" w:rsidP="002D6674">
      <w:pPr>
        <w:pStyle w:val="Apunkty"/>
        <w:numPr>
          <w:ilvl w:val="0"/>
          <w:numId w:val="210"/>
        </w:numPr>
        <w:spacing w:line="360" w:lineRule="auto"/>
        <w:rPr>
          <w:color w:val="000000" w:themeColor="text1"/>
        </w:rPr>
      </w:pPr>
      <w:r w:rsidRPr="002D6674">
        <w:rPr>
          <w:color w:val="000000" w:themeColor="text1"/>
        </w:rPr>
        <w:t>formułowanie przez nauczycieli wymagań edukacyjnych niezbędnych do otrzymania przez ucznia poszczególnych śródrocznych i rocznych ocen klasyfikacyjnych z obowiązkowych i dodatkowych zajęć edukacyjnych;</w:t>
      </w:r>
    </w:p>
    <w:p w:rsidR="00D70CF7" w:rsidRPr="002D6674" w:rsidRDefault="00D70CF7" w:rsidP="002D6674">
      <w:pPr>
        <w:pStyle w:val="Apunkty"/>
        <w:spacing w:line="360" w:lineRule="auto"/>
        <w:rPr>
          <w:color w:val="000000" w:themeColor="text1"/>
        </w:rPr>
      </w:pPr>
      <w:r w:rsidRPr="002D6674">
        <w:rPr>
          <w:color w:val="000000" w:themeColor="text1"/>
        </w:rPr>
        <w:t>ustalanie kryteriów oceniania zachowania;</w:t>
      </w:r>
    </w:p>
    <w:p w:rsidR="00D70CF7" w:rsidRPr="002D6674" w:rsidRDefault="00D70CF7" w:rsidP="002D6674">
      <w:pPr>
        <w:pStyle w:val="Apunkty"/>
        <w:spacing w:line="360" w:lineRule="auto"/>
        <w:rPr>
          <w:color w:val="000000" w:themeColor="text1"/>
        </w:rPr>
      </w:pPr>
      <w:r w:rsidRPr="002D6674">
        <w:rPr>
          <w:color w:val="000000" w:themeColor="text1"/>
        </w:rPr>
        <w:t>ustalanie ocen bieżących i śródrocznych ocen klasyfikacyjnych z obowiązkowych i</w:t>
      </w:r>
      <w:r w:rsidR="0090295A" w:rsidRPr="002D6674">
        <w:rPr>
          <w:color w:val="000000" w:themeColor="text1"/>
        </w:rPr>
        <w:t> </w:t>
      </w:r>
      <w:r w:rsidRPr="002D6674">
        <w:rPr>
          <w:color w:val="000000" w:themeColor="text1"/>
        </w:rPr>
        <w:t>dodatkowych zajęć edukacyjnych, a także śródrocznej oceny klasyfikacyjnej zachowania;</w:t>
      </w:r>
    </w:p>
    <w:p w:rsidR="00D70CF7" w:rsidRPr="002D6674" w:rsidRDefault="00D70CF7" w:rsidP="002D6674">
      <w:pPr>
        <w:pStyle w:val="Apunkty"/>
        <w:spacing w:line="360" w:lineRule="auto"/>
        <w:rPr>
          <w:color w:val="000000" w:themeColor="text1"/>
        </w:rPr>
      </w:pPr>
      <w:r w:rsidRPr="002D6674">
        <w:rPr>
          <w:color w:val="000000" w:themeColor="text1"/>
        </w:rPr>
        <w:t>przeprowadzanie egzaminów klasyfikacyjnych;</w:t>
      </w:r>
    </w:p>
    <w:p w:rsidR="00D70CF7" w:rsidRPr="002D6674" w:rsidRDefault="00D70CF7" w:rsidP="002D6674">
      <w:pPr>
        <w:pStyle w:val="Apunkty"/>
        <w:spacing w:line="360" w:lineRule="auto"/>
        <w:rPr>
          <w:color w:val="000000" w:themeColor="text1"/>
        </w:rPr>
      </w:pPr>
      <w:r w:rsidRPr="002D6674">
        <w:rPr>
          <w:color w:val="000000" w:themeColor="text1"/>
        </w:rPr>
        <w:t xml:space="preserve">ustalanie rocznych ocen klasyfikacyjnych z obowiązkowych i dodatkowych zajęć edukacyjnych oraz rocznej oceny klasyfikacyjnej zachowania; </w:t>
      </w:r>
    </w:p>
    <w:p w:rsidR="00D70CF7" w:rsidRPr="002D6674" w:rsidRDefault="00D70CF7" w:rsidP="002D6674">
      <w:pPr>
        <w:pStyle w:val="Apunkty"/>
        <w:spacing w:line="360" w:lineRule="auto"/>
        <w:rPr>
          <w:color w:val="000000" w:themeColor="text1"/>
        </w:rPr>
      </w:pPr>
      <w:r w:rsidRPr="002D6674">
        <w:rPr>
          <w:color w:val="000000" w:themeColor="text1"/>
        </w:rPr>
        <w:t xml:space="preserve">ustalanie warunków i trybu otrzymania wyższych niż przewidywane rocznych ocen klasyfikacyjnych z zajęć edukacyjnych oraz rocznej oceny klasyfikacyjnej zachowania; </w:t>
      </w:r>
    </w:p>
    <w:p w:rsidR="00D70CF7" w:rsidRPr="002D6674" w:rsidRDefault="00D70CF7" w:rsidP="002D6674">
      <w:pPr>
        <w:pStyle w:val="Apunkty"/>
        <w:spacing w:line="360" w:lineRule="auto"/>
        <w:rPr>
          <w:color w:val="000000" w:themeColor="text1"/>
        </w:rPr>
      </w:pPr>
      <w:r w:rsidRPr="002D6674">
        <w:rPr>
          <w:color w:val="000000" w:themeColor="text1"/>
        </w:rPr>
        <w:t xml:space="preserve">ustalanie warunków i sposobu przekazywania rodzicom informacji o postępach i trudnościach w nauce i zachowaniu ucznia oraz o szczególnych uzdolnieniach ucznia. </w:t>
      </w:r>
    </w:p>
    <w:p w:rsidR="00D70CF7" w:rsidRPr="002D6674" w:rsidRDefault="00D70CF7" w:rsidP="002D6674">
      <w:pPr>
        <w:pStyle w:val="Austpy"/>
        <w:spacing w:line="360" w:lineRule="auto"/>
        <w:rPr>
          <w:color w:val="000000" w:themeColor="text1"/>
        </w:rPr>
      </w:pPr>
      <w:r w:rsidRPr="002D6674">
        <w:rPr>
          <w:color w:val="000000" w:themeColor="text1"/>
        </w:rPr>
        <w:t xml:space="preserve">Ocenianie ucznia z religii i etyki odbywa się zgodnie z odrębnymi przepisami. </w:t>
      </w:r>
    </w:p>
    <w:p w:rsidR="00D70CF7" w:rsidRPr="002D6674" w:rsidRDefault="00D70CF7" w:rsidP="002D6674">
      <w:pPr>
        <w:pStyle w:val="Austpy"/>
        <w:spacing w:line="360" w:lineRule="auto"/>
        <w:rPr>
          <w:color w:val="000000" w:themeColor="text1"/>
        </w:rPr>
      </w:pPr>
      <w:r w:rsidRPr="002D6674">
        <w:rPr>
          <w:color w:val="000000" w:themeColor="text1"/>
        </w:rPr>
        <w:t>Nauczyciele na początku każdego roku szkolnego informują uczniów oraz ich rodziców o:</w:t>
      </w:r>
    </w:p>
    <w:p w:rsidR="00D70CF7" w:rsidRPr="002D6674" w:rsidRDefault="00D70CF7" w:rsidP="002D6674">
      <w:pPr>
        <w:pStyle w:val="Apunkty"/>
        <w:numPr>
          <w:ilvl w:val="0"/>
          <w:numId w:val="209"/>
        </w:numPr>
        <w:spacing w:line="360" w:lineRule="auto"/>
        <w:rPr>
          <w:color w:val="000000" w:themeColor="text1"/>
        </w:rPr>
      </w:pPr>
      <w:r w:rsidRPr="002D6674">
        <w:rPr>
          <w:color w:val="000000" w:themeColor="text1"/>
        </w:rPr>
        <w:t>wymaganiach edukacyjnych niezbędnych do otrzymania przez ucznia poszczególnych śródrocznych i rocznych ocen klasyfikacyjnych z zajęć edukacyjnych, wynikających z realizowanego przez siebie programu nauczania;</w:t>
      </w:r>
    </w:p>
    <w:p w:rsidR="00D70CF7" w:rsidRPr="002D6674" w:rsidRDefault="00D70CF7" w:rsidP="002D6674">
      <w:pPr>
        <w:pStyle w:val="Apunkty"/>
        <w:spacing w:line="360" w:lineRule="auto"/>
        <w:rPr>
          <w:color w:val="000000" w:themeColor="text1"/>
        </w:rPr>
      </w:pPr>
      <w:r w:rsidRPr="002D6674">
        <w:rPr>
          <w:color w:val="000000" w:themeColor="text1"/>
        </w:rPr>
        <w:t>sposobach sprawdzania osiągnięć edukacyjnych uczniów;</w:t>
      </w:r>
    </w:p>
    <w:p w:rsidR="00D70CF7" w:rsidRPr="002D6674" w:rsidRDefault="00D70CF7" w:rsidP="002D6674">
      <w:pPr>
        <w:pStyle w:val="Apunkty"/>
        <w:spacing w:line="360" w:lineRule="auto"/>
        <w:rPr>
          <w:color w:val="000000" w:themeColor="text1"/>
        </w:rPr>
      </w:pPr>
      <w:r w:rsidRPr="002D6674">
        <w:rPr>
          <w:color w:val="000000" w:themeColor="text1"/>
        </w:rPr>
        <w:t>warunkach i trybie uzyskania wyższej niż przewidywana rocznej oceny klasyfikacyjnej z zajęć edukacyjnych.</w:t>
      </w:r>
    </w:p>
    <w:p w:rsidR="00D70CF7" w:rsidRPr="002D6674" w:rsidRDefault="00D70CF7" w:rsidP="002D6674">
      <w:pPr>
        <w:pStyle w:val="Austpy"/>
        <w:spacing w:line="360" w:lineRule="auto"/>
        <w:rPr>
          <w:color w:val="000000" w:themeColor="text1"/>
        </w:rPr>
      </w:pPr>
      <w:r w:rsidRPr="002D6674">
        <w:rPr>
          <w:color w:val="000000" w:themeColor="text1"/>
        </w:rPr>
        <w:t>Wychowawca oddziału na początku każdego roku szkolnego informuje uczniów oraz ich rodziców o:</w:t>
      </w:r>
    </w:p>
    <w:p w:rsidR="00D70CF7" w:rsidRPr="002D6674" w:rsidRDefault="00D70CF7" w:rsidP="002D6674">
      <w:pPr>
        <w:pStyle w:val="Apunkty"/>
        <w:numPr>
          <w:ilvl w:val="0"/>
          <w:numId w:val="211"/>
        </w:numPr>
        <w:spacing w:line="360" w:lineRule="auto"/>
        <w:rPr>
          <w:color w:val="000000" w:themeColor="text1"/>
        </w:rPr>
      </w:pPr>
      <w:r w:rsidRPr="002D6674">
        <w:rPr>
          <w:color w:val="000000" w:themeColor="text1"/>
        </w:rPr>
        <w:t>warunkach i sposobie oraz kryteriach oceniania zachowania;</w:t>
      </w:r>
    </w:p>
    <w:p w:rsidR="00D70CF7" w:rsidRPr="002D6674" w:rsidRDefault="00D70CF7" w:rsidP="002D6674">
      <w:pPr>
        <w:pStyle w:val="Apunkty"/>
        <w:spacing w:line="360" w:lineRule="auto"/>
        <w:rPr>
          <w:color w:val="000000" w:themeColor="text1"/>
        </w:rPr>
      </w:pPr>
      <w:r w:rsidRPr="002D6674">
        <w:rPr>
          <w:color w:val="000000" w:themeColor="text1"/>
        </w:rPr>
        <w:lastRenderedPageBreak/>
        <w:t>warunkach i trybie otrzymania wyższej niż przewidywana rocznej oceny klasyfikacyjnej zachowania.</w:t>
      </w:r>
    </w:p>
    <w:p w:rsidR="00D70CF7" w:rsidRPr="002D6674" w:rsidRDefault="003311E8" w:rsidP="002D6674">
      <w:pPr>
        <w:pStyle w:val="Austpy"/>
        <w:spacing w:line="360" w:lineRule="auto"/>
        <w:rPr>
          <w:color w:val="000000" w:themeColor="text1"/>
        </w:rPr>
      </w:pPr>
      <w:r w:rsidRPr="002D6674">
        <w:rPr>
          <w:color w:val="000000" w:themeColor="text1"/>
        </w:rPr>
        <w:t>Wymagania edukacyjne niezbędne do uzyskania poszczególnych śródrocznych i rocznych ocen klasyfikacyjnych z obowiązkowych i dodatkowych zajęć edukacyjnych są do wglądu u nauczyciela uczącego i Dyrektora Szkoły.</w:t>
      </w:r>
    </w:p>
    <w:p w:rsidR="003311E8" w:rsidRPr="002D6674" w:rsidRDefault="003311E8" w:rsidP="002D6674">
      <w:pPr>
        <w:pStyle w:val="Austpy"/>
        <w:spacing w:line="360" w:lineRule="auto"/>
        <w:rPr>
          <w:color w:val="000000" w:themeColor="text1"/>
        </w:rPr>
      </w:pPr>
      <w:r w:rsidRPr="002D6674">
        <w:rPr>
          <w:color w:val="000000" w:themeColor="text1"/>
        </w:rPr>
        <w:t xml:space="preserve">Informacje, o których mowa w ust. </w:t>
      </w:r>
      <w:r w:rsidR="00591E73" w:rsidRPr="002D6674">
        <w:rPr>
          <w:color w:val="000000" w:themeColor="text1"/>
        </w:rPr>
        <w:t>5</w:t>
      </w:r>
      <w:r w:rsidRPr="002D6674">
        <w:rPr>
          <w:color w:val="000000" w:themeColor="text1"/>
        </w:rPr>
        <w:t xml:space="preserve"> i ust. </w:t>
      </w:r>
      <w:r w:rsidR="00591E73" w:rsidRPr="002D6674">
        <w:rPr>
          <w:color w:val="000000" w:themeColor="text1"/>
        </w:rPr>
        <w:t>6</w:t>
      </w:r>
      <w:r w:rsidRPr="002D6674">
        <w:rPr>
          <w:color w:val="000000" w:themeColor="text1"/>
        </w:rPr>
        <w:t xml:space="preserve"> </w:t>
      </w:r>
      <w:r w:rsidR="00575EE9" w:rsidRPr="002D6674">
        <w:rPr>
          <w:color w:val="000000" w:themeColor="text1"/>
        </w:rPr>
        <w:t>są udostępnione</w:t>
      </w:r>
      <w:r w:rsidR="0090295A" w:rsidRPr="002D6674">
        <w:rPr>
          <w:color w:val="000000" w:themeColor="text1"/>
        </w:rPr>
        <w:t xml:space="preserve"> </w:t>
      </w:r>
      <w:r w:rsidR="00575EE9" w:rsidRPr="002D6674">
        <w:rPr>
          <w:color w:val="000000" w:themeColor="text1"/>
        </w:rPr>
        <w:t xml:space="preserve">poprzez </w:t>
      </w:r>
      <w:r w:rsidR="00591E73" w:rsidRPr="002D6674">
        <w:rPr>
          <w:color w:val="000000" w:themeColor="text1"/>
        </w:rPr>
        <w:t>stronę</w:t>
      </w:r>
      <w:r w:rsidRPr="002D6674">
        <w:rPr>
          <w:color w:val="000000" w:themeColor="text1"/>
        </w:rPr>
        <w:t xml:space="preserve"> internetow</w:t>
      </w:r>
      <w:r w:rsidR="00591E73" w:rsidRPr="002D6674">
        <w:rPr>
          <w:color w:val="000000" w:themeColor="text1"/>
        </w:rPr>
        <w:t>ą</w:t>
      </w:r>
      <w:r w:rsidRPr="002D6674">
        <w:rPr>
          <w:color w:val="000000" w:themeColor="text1"/>
        </w:rPr>
        <w:t xml:space="preserve"> szkoły</w:t>
      </w:r>
      <w:r w:rsidR="0090295A" w:rsidRPr="002D6674">
        <w:rPr>
          <w:color w:val="000000" w:themeColor="text1"/>
        </w:rPr>
        <w:t>.</w:t>
      </w:r>
    </w:p>
    <w:p w:rsidR="00D70CF7" w:rsidRPr="002D6674" w:rsidRDefault="00D70CF7" w:rsidP="002D6674">
      <w:pPr>
        <w:pStyle w:val="Austpy"/>
        <w:spacing w:line="360" w:lineRule="auto"/>
        <w:rPr>
          <w:color w:val="000000" w:themeColor="text1"/>
        </w:rPr>
      </w:pPr>
      <w:r w:rsidRPr="002D6674">
        <w:rPr>
          <w:color w:val="000000" w:themeColor="text1"/>
        </w:rPr>
        <w:t xml:space="preserve">Fakt przekazania uczniowi i jego rodzicom informacji, o których mowa w ust. 5 i </w:t>
      </w:r>
      <w:r w:rsidR="00CE43EE" w:rsidRPr="002D6674">
        <w:rPr>
          <w:color w:val="000000" w:themeColor="text1"/>
        </w:rPr>
        <w:t xml:space="preserve">ust. </w:t>
      </w:r>
      <w:r w:rsidRPr="002D6674">
        <w:rPr>
          <w:color w:val="000000" w:themeColor="text1"/>
        </w:rPr>
        <w:t>6 rodzic</w:t>
      </w:r>
      <w:r w:rsidR="00CE43EE" w:rsidRPr="002D6674">
        <w:rPr>
          <w:color w:val="000000" w:themeColor="text1"/>
        </w:rPr>
        <w:t xml:space="preserve"> </w:t>
      </w:r>
      <w:r w:rsidRPr="002D6674">
        <w:rPr>
          <w:color w:val="000000" w:themeColor="text1"/>
        </w:rPr>
        <w:t>i uczeń potwierdza na przygotowanym przez szkołę dokumencie.</w:t>
      </w:r>
    </w:p>
    <w:p w:rsidR="005417EE" w:rsidRPr="002D6674" w:rsidRDefault="005417EE" w:rsidP="002D6674">
      <w:pPr>
        <w:pStyle w:val="Aparagraf"/>
        <w:spacing w:line="360" w:lineRule="auto"/>
        <w:rPr>
          <w:color w:val="000000" w:themeColor="text1"/>
        </w:rPr>
      </w:pPr>
      <w:r w:rsidRPr="002D6674">
        <w:rPr>
          <w:color w:val="000000" w:themeColor="text1"/>
        </w:rPr>
        <w:t>§ 40</w:t>
      </w:r>
    </w:p>
    <w:p w:rsidR="00BB446D" w:rsidRPr="002D6674" w:rsidRDefault="00BB446D" w:rsidP="002D6674">
      <w:pPr>
        <w:pStyle w:val="Austpy"/>
        <w:numPr>
          <w:ilvl w:val="0"/>
          <w:numId w:val="212"/>
        </w:numPr>
        <w:spacing w:line="360" w:lineRule="auto"/>
        <w:rPr>
          <w:color w:val="000000" w:themeColor="text1"/>
        </w:rPr>
      </w:pPr>
      <w:r w:rsidRPr="002D6674">
        <w:rPr>
          <w:color w:val="000000" w:themeColor="text1"/>
        </w:rPr>
        <w:t xml:space="preserve">Uczeń w trakcie nauki w szkole otrzymuje oceny: </w:t>
      </w:r>
    </w:p>
    <w:p w:rsidR="00BB446D" w:rsidRPr="002D6674" w:rsidRDefault="00BB446D" w:rsidP="002D6674">
      <w:pPr>
        <w:pStyle w:val="Apunkty"/>
        <w:numPr>
          <w:ilvl w:val="0"/>
          <w:numId w:val="213"/>
        </w:numPr>
        <w:spacing w:line="360" w:lineRule="auto"/>
        <w:rPr>
          <w:color w:val="000000" w:themeColor="text1"/>
        </w:rPr>
      </w:pPr>
      <w:r w:rsidRPr="002D6674">
        <w:rPr>
          <w:color w:val="000000" w:themeColor="text1"/>
        </w:rPr>
        <w:t xml:space="preserve">bieżące; </w:t>
      </w:r>
    </w:p>
    <w:p w:rsidR="00BB446D" w:rsidRPr="002D6674" w:rsidRDefault="00BB446D" w:rsidP="002D6674">
      <w:pPr>
        <w:pStyle w:val="Apunkty"/>
        <w:spacing w:line="360" w:lineRule="auto"/>
        <w:rPr>
          <w:color w:val="000000" w:themeColor="text1"/>
        </w:rPr>
      </w:pPr>
      <w:r w:rsidRPr="002D6674">
        <w:rPr>
          <w:color w:val="000000" w:themeColor="text1"/>
        </w:rPr>
        <w:t>klasyfikacyjne:</w:t>
      </w:r>
    </w:p>
    <w:p w:rsidR="00BB446D" w:rsidRPr="002D6674" w:rsidRDefault="00BB446D" w:rsidP="002D6674">
      <w:pPr>
        <w:pStyle w:val="Alitery"/>
        <w:spacing w:line="360" w:lineRule="auto"/>
        <w:rPr>
          <w:color w:val="000000" w:themeColor="text1"/>
        </w:rPr>
      </w:pPr>
      <w:r w:rsidRPr="002D6674">
        <w:rPr>
          <w:color w:val="000000" w:themeColor="text1"/>
        </w:rPr>
        <w:t xml:space="preserve">śródroczne i roczne, </w:t>
      </w:r>
    </w:p>
    <w:p w:rsidR="00BB446D" w:rsidRPr="002D6674" w:rsidRDefault="00BB446D" w:rsidP="002D6674">
      <w:pPr>
        <w:pStyle w:val="Alitery"/>
        <w:spacing w:line="360" w:lineRule="auto"/>
        <w:rPr>
          <w:color w:val="000000" w:themeColor="text1"/>
        </w:rPr>
      </w:pPr>
      <w:r w:rsidRPr="002D6674">
        <w:rPr>
          <w:color w:val="000000" w:themeColor="text1"/>
        </w:rPr>
        <w:t xml:space="preserve">końcowe. </w:t>
      </w:r>
    </w:p>
    <w:p w:rsidR="005417EE" w:rsidRPr="002D6674" w:rsidRDefault="00BB446D" w:rsidP="002D6674">
      <w:pPr>
        <w:pStyle w:val="Austpy"/>
        <w:spacing w:line="360" w:lineRule="auto"/>
        <w:rPr>
          <w:color w:val="000000" w:themeColor="text1"/>
        </w:rPr>
      </w:pPr>
      <w:r w:rsidRPr="002D6674">
        <w:rPr>
          <w:color w:val="000000" w:themeColor="text1"/>
        </w:rPr>
        <w:t xml:space="preserve">Oceny są jawne dla ucznia i jego rodziców. </w:t>
      </w:r>
      <w:r w:rsidR="005417EE" w:rsidRPr="002D6674">
        <w:rPr>
          <w:color w:val="000000" w:themeColor="text1"/>
        </w:rPr>
        <w:t>Informacje o postępach edukacyjnych i</w:t>
      </w:r>
      <w:r w:rsidR="005B3960" w:rsidRPr="002D6674">
        <w:rPr>
          <w:color w:val="000000" w:themeColor="text1"/>
        </w:rPr>
        <w:t> </w:t>
      </w:r>
      <w:r w:rsidR="005417EE" w:rsidRPr="002D6674">
        <w:rPr>
          <w:color w:val="000000" w:themeColor="text1"/>
        </w:rPr>
        <w:t>wynikach nauczania rodzice ucznia uzyskują od nauczycieli poszczególnych zajęć edukacyjnych i wychowawców klasy podczas przyjętych w szkole form współpracy z</w:t>
      </w:r>
      <w:r w:rsidR="005B3960" w:rsidRPr="002D6674">
        <w:rPr>
          <w:color w:val="000000" w:themeColor="text1"/>
        </w:rPr>
        <w:t> </w:t>
      </w:r>
      <w:r w:rsidR="005417EE" w:rsidRPr="002D6674">
        <w:rPr>
          <w:color w:val="000000" w:themeColor="text1"/>
        </w:rPr>
        <w:t>rodzicami, w szczególności:</w:t>
      </w:r>
    </w:p>
    <w:p w:rsidR="005B3960" w:rsidRPr="002D6674" w:rsidRDefault="005B3960" w:rsidP="002D6674">
      <w:pPr>
        <w:pStyle w:val="Apunkty"/>
        <w:numPr>
          <w:ilvl w:val="0"/>
          <w:numId w:val="233"/>
        </w:numPr>
        <w:spacing w:line="360" w:lineRule="auto"/>
        <w:rPr>
          <w:color w:val="000000" w:themeColor="text1"/>
        </w:rPr>
      </w:pPr>
      <w:r w:rsidRPr="002D6674">
        <w:rPr>
          <w:color w:val="000000" w:themeColor="text1"/>
        </w:rPr>
        <w:t>z</w:t>
      </w:r>
      <w:r w:rsidR="00A7636B" w:rsidRPr="002D6674">
        <w:rPr>
          <w:color w:val="000000" w:themeColor="text1"/>
        </w:rPr>
        <w:t xml:space="preserve">a pośrednictwem </w:t>
      </w:r>
      <w:r w:rsidRPr="002D6674">
        <w:rPr>
          <w:color w:val="000000" w:themeColor="text1"/>
        </w:rPr>
        <w:t>dziennika;</w:t>
      </w:r>
    </w:p>
    <w:p w:rsidR="005417EE" w:rsidRPr="002D6674" w:rsidRDefault="005417EE" w:rsidP="002D6674">
      <w:pPr>
        <w:pStyle w:val="Apunkty"/>
        <w:spacing w:line="360" w:lineRule="auto"/>
        <w:rPr>
          <w:color w:val="000000" w:themeColor="text1"/>
        </w:rPr>
      </w:pPr>
      <w:r w:rsidRPr="002D6674">
        <w:rPr>
          <w:color w:val="000000" w:themeColor="text1"/>
        </w:rPr>
        <w:t>w trakcie spotkań klasowych z rodzicami;</w:t>
      </w:r>
    </w:p>
    <w:p w:rsidR="005417EE" w:rsidRPr="002D6674" w:rsidRDefault="005417EE" w:rsidP="002D6674">
      <w:pPr>
        <w:pStyle w:val="Apunkty"/>
        <w:spacing w:line="360" w:lineRule="auto"/>
        <w:rPr>
          <w:color w:val="000000" w:themeColor="text1"/>
        </w:rPr>
      </w:pPr>
      <w:r w:rsidRPr="002D6674">
        <w:rPr>
          <w:color w:val="000000" w:themeColor="text1"/>
        </w:rPr>
        <w:t>podczas indywidualnych spotkań nauczycieli z rodzicami</w:t>
      </w:r>
      <w:r w:rsidR="005B3960" w:rsidRPr="002D6674">
        <w:rPr>
          <w:color w:val="000000" w:themeColor="text1"/>
        </w:rPr>
        <w:t>.</w:t>
      </w:r>
    </w:p>
    <w:p w:rsidR="005B3960" w:rsidRPr="002D6674" w:rsidRDefault="005B3960" w:rsidP="002D6674">
      <w:pPr>
        <w:pStyle w:val="Austpy"/>
        <w:spacing w:line="360" w:lineRule="auto"/>
        <w:rPr>
          <w:color w:val="000000" w:themeColor="text1"/>
        </w:rPr>
      </w:pPr>
      <w:r w:rsidRPr="002D6674">
        <w:rPr>
          <w:color w:val="000000" w:themeColor="text1"/>
        </w:rPr>
        <w:t>W przypadku niepowodzeń edukacyjnych ucznia i braku kontaktu ze strony rodziców nauczyciel dan</w:t>
      </w:r>
      <w:r w:rsidR="00BA6515" w:rsidRPr="002D6674">
        <w:rPr>
          <w:color w:val="000000" w:themeColor="text1"/>
        </w:rPr>
        <w:t xml:space="preserve">ych zajęć edukacyjnych </w:t>
      </w:r>
      <w:r w:rsidRPr="002D6674">
        <w:rPr>
          <w:color w:val="000000" w:themeColor="text1"/>
        </w:rPr>
        <w:t>umawia się z rodzicami na rozmowę indywidualną. Wszystkie działania nauczyciela i kontakty z rodzicami każdorazowo odnotowywane są w dzienniku.</w:t>
      </w:r>
    </w:p>
    <w:p w:rsidR="00153999" w:rsidRPr="002D6674" w:rsidRDefault="005B3960" w:rsidP="002D6674">
      <w:pPr>
        <w:pStyle w:val="Austpy"/>
        <w:spacing w:line="360" w:lineRule="auto"/>
        <w:rPr>
          <w:color w:val="000000" w:themeColor="text1"/>
        </w:rPr>
      </w:pPr>
      <w:r w:rsidRPr="002D6674">
        <w:rPr>
          <w:color w:val="000000" w:themeColor="text1"/>
        </w:rPr>
        <w:t xml:space="preserve">Ocenianie bieżące prowadzone jest systematycznie, tj. równomiernie rozłożone na cały okres klasyfikacyjny. </w:t>
      </w:r>
      <w:r w:rsidR="004F25B4" w:rsidRPr="002D6674">
        <w:rPr>
          <w:color w:val="000000" w:themeColor="text1"/>
        </w:rPr>
        <w:t>Ocenianie bieżące</w:t>
      </w:r>
    </w:p>
    <w:p w:rsidR="005B3960" w:rsidRPr="002D6674" w:rsidRDefault="00A97DC5" w:rsidP="002D6674">
      <w:pPr>
        <w:pStyle w:val="Apunkty"/>
        <w:numPr>
          <w:ilvl w:val="0"/>
          <w:numId w:val="293"/>
        </w:numPr>
        <w:spacing w:line="360" w:lineRule="auto"/>
        <w:rPr>
          <w:color w:val="000000" w:themeColor="text1"/>
        </w:rPr>
      </w:pPr>
      <w:r w:rsidRPr="002D6674">
        <w:rPr>
          <w:color w:val="000000" w:themeColor="text1"/>
        </w:rPr>
        <w:t xml:space="preserve">z zajęć edukacyjnych ma na celu monitorowanie pracy ucznia oraz przekazywanie uczniowi informacji o jego osiągnięciach edukacyjnych pomagających w uczeniu się, </w:t>
      </w:r>
      <w:r w:rsidRPr="002D6674">
        <w:rPr>
          <w:color w:val="000000" w:themeColor="text1"/>
        </w:rPr>
        <w:lastRenderedPageBreak/>
        <w:t>poprzez wskazanie, co uczeń robi dobrze, co i jak wymaga poprawy oraz jak powinien dalej się uczyć</w:t>
      </w:r>
      <w:r w:rsidR="004F25B4" w:rsidRPr="002D6674">
        <w:rPr>
          <w:color w:val="000000" w:themeColor="text1"/>
        </w:rPr>
        <w:t>;</w:t>
      </w:r>
    </w:p>
    <w:p w:rsidR="007874BB" w:rsidRPr="002D6674" w:rsidRDefault="007874BB" w:rsidP="002D6674">
      <w:pPr>
        <w:pStyle w:val="Apunkty"/>
        <w:numPr>
          <w:ilvl w:val="0"/>
          <w:numId w:val="293"/>
        </w:numPr>
        <w:spacing w:line="360" w:lineRule="auto"/>
        <w:rPr>
          <w:rFonts w:cs="Times New Roman"/>
          <w:color w:val="000000" w:themeColor="text1"/>
          <w:szCs w:val="24"/>
        </w:rPr>
      </w:pPr>
      <w:r w:rsidRPr="002D6674">
        <w:rPr>
          <w:color w:val="000000" w:themeColor="text1"/>
        </w:rPr>
        <w:t>zachowania, które ma na celu monitorowanie przez wychowawcę klasy, nauczycieli oraz uczniów danej klasy stopnia respektowania przez ucznia zasad współżycia społecznego i norm etycznych oraz obowiązków ucznia określonych w statucie szkoły oraz ma także wskazać, co uczeń robi dobrze, co i jak wymaga poprawy oraz jak powinien</w:t>
      </w:r>
      <w:r w:rsidRPr="002D6674">
        <w:rPr>
          <w:rFonts w:cs="Times New Roman"/>
          <w:color w:val="000000" w:themeColor="text1"/>
          <w:szCs w:val="24"/>
        </w:rPr>
        <w:t xml:space="preserve"> dalej się zachowywać.</w:t>
      </w:r>
    </w:p>
    <w:p w:rsidR="00277D18" w:rsidRPr="002D6674" w:rsidRDefault="00277D18" w:rsidP="002D6674">
      <w:pPr>
        <w:pStyle w:val="Austpy"/>
        <w:spacing w:line="360" w:lineRule="auto"/>
        <w:rPr>
          <w:color w:val="000000" w:themeColor="text1"/>
        </w:rPr>
      </w:pPr>
      <w:r w:rsidRPr="002D6674">
        <w:rPr>
          <w:color w:val="000000" w:themeColor="text1"/>
        </w:rPr>
        <w:t>Nauczyciel podczas ustalania oceny bieżącej może wykorzystać następujące sposoby sprawdzania osiągnięć edukacyjnych ucznia:</w:t>
      </w:r>
    </w:p>
    <w:p w:rsidR="00277D18" w:rsidRPr="002D6674" w:rsidRDefault="00277D18" w:rsidP="002D6674">
      <w:pPr>
        <w:pStyle w:val="Apunkty"/>
        <w:numPr>
          <w:ilvl w:val="0"/>
          <w:numId w:val="214"/>
        </w:numPr>
        <w:spacing w:line="360" w:lineRule="auto"/>
        <w:rPr>
          <w:color w:val="000000" w:themeColor="text1"/>
        </w:rPr>
      </w:pPr>
      <w:r w:rsidRPr="002D6674">
        <w:rPr>
          <w:color w:val="000000" w:themeColor="text1"/>
        </w:rPr>
        <w:t>ustne odpowiedzi na lekcji;</w:t>
      </w:r>
    </w:p>
    <w:p w:rsidR="00277D18" w:rsidRPr="002D6674" w:rsidRDefault="00277D18" w:rsidP="002D6674">
      <w:pPr>
        <w:pStyle w:val="Apunkty"/>
        <w:spacing w:line="360" w:lineRule="auto"/>
        <w:rPr>
          <w:color w:val="000000" w:themeColor="text1"/>
        </w:rPr>
      </w:pPr>
      <w:r w:rsidRPr="002D6674">
        <w:rPr>
          <w:color w:val="000000" w:themeColor="text1"/>
        </w:rPr>
        <w:t>prace kontrolne w postaci wypracowania, dyktanda, zadań;</w:t>
      </w:r>
    </w:p>
    <w:p w:rsidR="00277D18" w:rsidRPr="002D6674" w:rsidRDefault="00277D18" w:rsidP="002D6674">
      <w:pPr>
        <w:pStyle w:val="Apunkty"/>
        <w:spacing w:line="360" w:lineRule="auto"/>
        <w:rPr>
          <w:color w:val="000000" w:themeColor="text1"/>
        </w:rPr>
      </w:pPr>
      <w:r w:rsidRPr="002D6674">
        <w:rPr>
          <w:color w:val="000000" w:themeColor="text1"/>
        </w:rPr>
        <w:t>testy i sprawdziany;</w:t>
      </w:r>
    </w:p>
    <w:p w:rsidR="00277D18" w:rsidRPr="002D6674" w:rsidRDefault="00277D18" w:rsidP="002D6674">
      <w:pPr>
        <w:pStyle w:val="Apunkty"/>
        <w:spacing w:line="360" w:lineRule="auto"/>
        <w:rPr>
          <w:color w:val="000000" w:themeColor="text1"/>
        </w:rPr>
      </w:pPr>
      <w:r w:rsidRPr="002D6674">
        <w:rPr>
          <w:color w:val="000000" w:themeColor="text1"/>
        </w:rPr>
        <w:t>wytwory pracy ucznia;</w:t>
      </w:r>
    </w:p>
    <w:p w:rsidR="00277D18" w:rsidRPr="002D6674" w:rsidRDefault="00277D18" w:rsidP="002D6674">
      <w:pPr>
        <w:pStyle w:val="Apunkty"/>
        <w:spacing w:line="360" w:lineRule="auto"/>
        <w:rPr>
          <w:color w:val="000000" w:themeColor="text1"/>
        </w:rPr>
      </w:pPr>
      <w:r w:rsidRPr="002D6674">
        <w:rPr>
          <w:color w:val="000000" w:themeColor="text1"/>
        </w:rPr>
        <w:t>notatki sporządzone w zeszycie i ćwiczeniach;</w:t>
      </w:r>
    </w:p>
    <w:p w:rsidR="00277D18" w:rsidRPr="002D6674" w:rsidRDefault="00277D18" w:rsidP="002D6674">
      <w:pPr>
        <w:pStyle w:val="Apunkty"/>
        <w:spacing w:line="360" w:lineRule="auto"/>
        <w:rPr>
          <w:color w:val="000000" w:themeColor="text1"/>
        </w:rPr>
      </w:pPr>
      <w:r w:rsidRPr="002D6674">
        <w:rPr>
          <w:color w:val="000000" w:themeColor="text1"/>
        </w:rPr>
        <w:t>zadania domowe;</w:t>
      </w:r>
    </w:p>
    <w:p w:rsidR="00277D18" w:rsidRPr="002D6674" w:rsidRDefault="00277D18" w:rsidP="002D6674">
      <w:pPr>
        <w:pStyle w:val="Apunkty"/>
        <w:spacing w:line="360" w:lineRule="auto"/>
        <w:rPr>
          <w:color w:val="000000" w:themeColor="text1"/>
        </w:rPr>
      </w:pPr>
      <w:r w:rsidRPr="002D6674">
        <w:rPr>
          <w:color w:val="000000" w:themeColor="text1"/>
        </w:rPr>
        <w:t>polecenia wykonywania określonych zadań, ćwiczeń, które uczeń wykonuje w zeszycie przedmiotowym, w zeszycie ćwiczeń, ustnie, przy tablicy;</w:t>
      </w:r>
    </w:p>
    <w:p w:rsidR="00277D18" w:rsidRPr="002D6674" w:rsidRDefault="00277D18" w:rsidP="002D6674">
      <w:pPr>
        <w:pStyle w:val="Apunkty"/>
        <w:spacing w:line="360" w:lineRule="auto"/>
        <w:rPr>
          <w:color w:val="000000" w:themeColor="text1"/>
        </w:rPr>
      </w:pPr>
      <w:r w:rsidRPr="002D6674">
        <w:rPr>
          <w:color w:val="000000" w:themeColor="text1"/>
        </w:rPr>
        <w:t>prowadzenie zeszytu;</w:t>
      </w:r>
    </w:p>
    <w:p w:rsidR="00277D18" w:rsidRPr="002D6674" w:rsidRDefault="00277D18" w:rsidP="002D6674">
      <w:pPr>
        <w:pStyle w:val="Apunkty"/>
        <w:spacing w:line="360" w:lineRule="auto"/>
        <w:rPr>
          <w:color w:val="000000" w:themeColor="text1"/>
        </w:rPr>
      </w:pPr>
      <w:r w:rsidRPr="002D6674">
        <w:rPr>
          <w:color w:val="000000" w:themeColor="text1"/>
        </w:rPr>
        <w:t>udział w konkursach przedmiotowych i zawodach sportowych;</w:t>
      </w:r>
    </w:p>
    <w:p w:rsidR="00277D18" w:rsidRPr="002D6674" w:rsidRDefault="00277D18" w:rsidP="002D6674">
      <w:pPr>
        <w:pStyle w:val="Apunkty"/>
        <w:spacing w:line="360" w:lineRule="auto"/>
        <w:rPr>
          <w:color w:val="000000" w:themeColor="text1"/>
        </w:rPr>
      </w:pPr>
      <w:r w:rsidRPr="002D6674">
        <w:rPr>
          <w:color w:val="000000" w:themeColor="text1"/>
        </w:rPr>
        <w:t>zaangażowanie w pracę podczas lekcji;</w:t>
      </w:r>
    </w:p>
    <w:p w:rsidR="00277D18" w:rsidRPr="002D6674" w:rsidRDefault="00277D18" w:rsidP="002D6674">
      <w:pPr>
        <w:pStyle w:val="Apunkty"/>
        <w:spacing w:line="360" w:lineRule="auto"/>
        <w:rPr>
          <w:color w:val="000000" w:themeColor="text1"/>
        </w:rPr>
      </w:pPr>
      <w:r w:rsidRPr="002D6674">
        <w:rPr>
          <w:color w:val="000000" w:themeColor="text1"/>
        </w:rPr>
        <w:t>dodatkową pracę.</w:t>
      </w:r>
    </w:p>
    <w:p w:rsidR="00133E79" w:rsidRPr="002D6674" w:rsidRDefault="00133E79" w:rsidP="002D6674">
      <w:pPr>
        <w:pStyle w:val="Austpy"/>
        <w:spacing w:line="360" w:lineRule="auto"/>
        <w:rPr>
          <w:color w:val="000000" w:themeColor="text1"/>
        </w:rPr>
      </w:pPr>
      <w:r w:rsidRPr="002D6674">
        <w:rPr>
          <w:color w:val="000000" w:themeColor="text1"/>
        </w:rPr>
        <w:t>Nauczyciel może przeprowadzić sprawdzian lub pracę klasową po uprzednim ustaleniu z uczniami zakresu materiału z 7 dniowym wyprzedzeniem. W ciągu dnia może być przeprowadzony dla uczniów klasy tylko jeden sprawdzian lub praca klasowa, a wciągu tygodnia trzy. Jeżeli sprawdzian lub praca klasowa zostały wcześniej przełożone na prośbę uczniów, dopuszcza się możliwość przeprowadzenia więcej niż jednego sprawdzianu lub pracy klasowej w ciągu dnia i więcej niż trzy w ciągu tygodnia.</w:t>
      </w:r>
    </w:p>
    <w:p w:rsidR="00B60598" w:rsidRPr="002D6674" w:rsidRDefault="00B60598" w:rsidP="002D6674">
      <w:pPr>
        <w:pStyle w:val="Austpy"/>
        <w:spacing w:line="360" w:lineRule="auto"/>
        <w:rPr>
          <w:color w:val="000000" w:themeColor="text1"/>
        </w:rPr>
      </w:pPr>
      <w:r w:rsidRPr="002D6674">
        <w:rPr>
          <w:color w:val="000000" w:themeColor="text1"/>
        </w:rPr>
        <w:t>Kartkówki są formą wypowiedzi ucznia niezapowiadaną i mogą obejmować treści przedmiotowe ustalone przez nauczyciela w przedmiotowych kryteriach oceniania.</w:t>
      </w:r>
    </w:p>
    <w:p w:rsidR="007A0717" w:rsidRPr="002D6674" w:rsidRDefault="007A0717" w:rsidP="002D6674">
      <w:pPr>
        <w:pStyle w:val="Austpy"/>
        <w:spacing w:line="360" w:lineRule="auto"/>
        <w:rPr>
          <w:color w:val="000000" w:themeColor="text1"/>
        </w:rPr>
      </w:pPr>
      <w:r w:rsidRPr="002D6674">
        <w:rPr>
          <w:color w:val="000000" w:themeColor="text1"/>
        </w:rPr>
        <w:t>Z jednej formy sprawdzania osiągnięć edukacyjnych w zakresie danych zajęć edukacyjnych (zadania klasowego, zadania domowego, ustnej odpowiedzi itp.) uczeń może uzyskać w danym dniu tylko jedną ocenę.</w:t>
      </w:r>
    </w:p>
    <w:p w:rsidR="00277D18" w:rsidRPr="002D6674" w:rsidRDefault="00277D18" w:rsidP="002D6674">
      <w:pPr>
        <w:pStyle w:val="Austpy"/>
        <w:spacing w:line="360" w:lineRule="auto"/>
        <w:rPr>
          <w:color w:val="000000" w:themeColor="text1"/>
        </w:rPr>
      </w:pPr>
      <w:r w:rsidRPr="002D6674">
        <w:rPr>
          <w:color w:val="000000" w:themeColor="text1"/>
        </w:rPr>
        <w:lastRenderedPageBreak/>
        <w:t>Nauczyciel ustala i przekazuje uczniom oceny pisemnych prac kontrolnych</w:t>
      </w:r>
      <w:r w:rsidR="007A0717" w:rsidRPr="002D6674">
        <w:rPr>
          <w:color w:val="000000" w:themeColor="text1"/>
        </w:rPr>
        <w:t xml:space="preserve"> </w:t>
      </w:r>
      <w:r w:rsidRPr="002D6674">
        <w:rPr>
          <w:color w:val="000000" w:themeColor="text1"/>
        </w:rPr>
        <w:t>(zadań klasowych, zadań domowych) w terminie nie później niż w ciągu 2 tygodni.</w:t>
      </w:r>
    </w:p>
    <w:p w:rsidR="00277D18" w:rsidRPr="002D6674" w:rsidRDefault="00277D18" w:rsidP="002D6674">
      <w:pPr>
        <w:pStyle w:val="Austpy"/>
        <w:spacing w:line="360" w:lineRule="auto"/>
        <w:rPr>
          <w:color w:val="000000" w:themeColor="text1"/>
        </w:rPr>
      </w:pPr>
      <w:r w:rsidRPr="002D6674">
        <w:rPr>
          <w:color w:val="000000" w:themeColor="text1"/>
        </w:rPr>
        <w:t>Na wniosek ucznia lub jego rodziców nauczyciel uzasadnia ustaloną ocenę.</w:t>
      </w:r>
    </w:p>
    <w:p w:rsidR="00BA6515" w:rsidRPr="002D6674" w:rsidRDefault="00277D18" w:rsidP="002D6674">
      <w:pPr>
        <w:pStyle w:val="Apunkty"/>
        <w:numPr>
          <w:ilvl w:val="0"/>
          <w:numId w:val="215"/>
        </w:numPr>
        <w:spacing w:line="360" w:lineRule="auto"/>
        <w:rPr>
          <w:color w:val="000000" w:themeColor="text1"/>
        </w:rPr>
      </w:pPr>
      <w:r w:rsidRPr="002D6674">
        <w:rPr>
          <w:color w:val="000000" w:themeColor="text1"/>
        </w:rPr>
        <w:t>na wniosek ustny – uzasadnia ustaloną ocenę w formie ustnej</w:t>
      </w:r>
      <w:r w:rsidR="00BA6515" w:rsidRPr="002D6674">
        <w:rPr>
          <w:color w:val="000000" w:themeColor="text1"/>
        </w:rPr>
        <w:t>,</w:t>
      </w:r>
    </w:p>
    <w:p w:rsidR="00277D18" w:rsidRPr="002D6674" w:rsidRDefault="00277D18" w:rsidP="002D6674">
      <w:pPr>
        <w:pStyle w:val="Apunkty"/>
        <w:spacing w:line="360" w:lineRule="auto"/>
        <w:rPr>
          <w:color w:val="000000" w:themeColor="text1"/>
        </w:rPr>
      </w:pPr>
      <w:r w:rsidRPr="002D6674">
        <w:rPr>
          <w:color w:val="000000" w:themeColor="text1"/>
        </w:rPr>
        <w:t>na wniosek pisemny -  uzasadnia ustaloną ocenę w formie pisemnej, a fakt ten odnotowuje w dzienniku</w:t>
      </w:r>
      <w:r w:rsidR="007D3171" w:rsidRPr="002D6674">
        <w:rPr>
          <w:color w:val="000000" w:themeColor="text1"/>
        </w:rPr>
        <w:t>.</w:t>
      </w:r>
    </w:p>
    <w:p w:rsidR="00277D18" w:rsidRPr="002D6674" w:rsidRDefault="00277D18" w:rsidP="002D6674">
      <w:pPr>
        <w:pStyle w:val="Austpy"/>
        <w:spacing w:line="360" w:lineRule="auto"/>
        <w:rPr>
          <w:color w:val="000000" w:themeColor="text1"/>
        </w:rPr>
      </w:pPr>
      <w:r w:rsidRPr="002D6674">
        <w:rPr>
          <w:color w:val="000000" w:themeColor="text1"/>
        </w:rPr>
        <w:t>Sprawdzone i ocenione prace kontrolne oraz inna dokumentacja dotycząca oceniania ucznia są udostępniane:</w:t>
      </w:r>
    </w:p>
    <w:p w:rsidR="00277D18" w:rsidRPr="002D6674" w:rsidRDefault="00277D18" w:rsidP="002D6674">
      <w:pPr>
        <w:pStyle w:val="Apunkty"/>
        <w:numPr>
          <w:ilvl w:val="0"/>
          <w:numId w:val="216"/>
        </w:numPr>
        <w:spacing w:line="360" w:lineRule="auto"/>
        <w:rPr>
          <w:color w:val="000000" w:themeColor="text1"/>
        </w:rPr>
      </w:pPr>
      <w:r w:rsidRPr="002D6674">
        <w:rPr>
          <w:color w:val="000000" w:themeColor="text1"/>
        </w:rPr>
        <w:t>uczniowi na lekcji podczas analizowania wyników;</w:t>
      </w:r>
    </w:p>
    <w:p w:rsidR="00277D18" w:rsidRPr="002D6674" w:rsidRDefault="00277D18" w:rsidP="002D6674">
      <w:pPr>
        <w:pStyle w:val="Apunkty"/>
        <w:spacing w:line="360" w:lineRule="auto"/>
        <w:rPr>
          <w:color w:val="000000" w:themeColor="text1"/>
        </w:rPr>
      </w:pPr>
      <w:r w:rsidRPr="002D6674">
        <w:rPr>
          <w:color w:val="000000" w:themeColor="text1"/>
        </w:rPr>
        <w:t xml:space="preserve">rodzicom </w:t>
      </w:r>
      <w:r w:rsidR="00A97DC5" w:rsidRPr="002D6674">
        <w:rPr>
          <w:color w:val="000000" w:themeColor="text1"/>
        </w:rPr>
        <w:t xml:space="preserve">do wglądu </w:t>
      </w:r>
      <w:r w:rsidRPr="002D6674">
        <w:rPr>
          <w:color w:val="000000" w:themeColor="text1"/>
        </w:rPr>
        <w:t>w czasie spotkań z wychowawcą</w:t>
      </w:r>
      <w:r w:rsidR="00A97DC5" w:rsidRPr="002D6674">
        <w:rPr>
          <w:color w:val="000000" w:themeColor="text1"/>
        </w:rPr>
        <w:t xml:space="preserve">, </w:t>
      </w:r>
      <w:r w:rsidRPr="002D6674">
        <w:rPr>
          <w:color w:val="000000" w:themeColor="text1"/>
        </w:rPr>
        <w:t>nauczycielami</w:t>
      </w:r>
      <w:r w:rsidR="00A97DC5" w:rsidRPr="002D6674">
        <w:rPr>
          <w:color w:val="000000" w:themeColor="text1"/>
        </w:rPr>
        <w:t>, Dyrektorem Szkoły</w:t>
      </w:r>
      <w:r w:rsidRPr="002D6674">
        <w:rPr>
          <w:color w:val="000000" w:themeColor="text1"/>
        </w:rPr>
        <w:t>;</w:t>
      </w:r>
    </w:p>
    <w:p w:rsidR="00277D18" w:rsidRPr="002D6674" w:rsidRDefault="00277D18" w:rsidP="002D6674">
      <w:pPr>
        <w:pStyle w:val="Apunkty"/>
        <w:spacing w:line="360" w:lineRule="auto"/>
        <w:rPr>
          <w:color w:val="000000" w:themeColor="text1"/>
        </w:rPr>
      </w:pPr>
      <w:r w:rsidRPr="002D6674">
        <w:rPr>
          <w:color w:val="000000" w:themeColor="text1"/>
        </w:rPr>
        <w:t>do domu,</w:t>
      </w:r>
      <w:r w:rsidR="00BA6515" w:rsidRPr="002D6674">
        <w:rPr>
          <w:color w:val="000000" w:themeColor="text1"/>
        </w:rPr>
        <w:t xml:space="preserve"> </w:t>
      </w:r>
      <w:r w:rsidRPr="002D6674">
        <w:rPr>
          <w:color w:val="000000" w:themeColor="text1"/>
        </w:rPr>
        <w:t>na pisemny wniosek rodzica - nauczyciel w terminie do 5 dni roboczych udostępnia kopię ocenionych prac kontrolnych lub innej dokumentacji związanej z</w:t>
      </w:r>
      <w:r w:rsidR="00BA6515" w:rsidRPr="002D6674">
        <w:rPr>
          <w:color w:val="000000" w:themeColor="text1"/>
        </w:rPr>
        <w:t> </w:t>
      </w:r>
      <w:r w:rsidRPr="002D6674">
        <w:rPr>
          <w:color w:val="000000" w:themeColor="text1"/>
        </w:rPr>
        <w:t>ocenianiem.</w:t>
      </w:r>
    </w:p>
    <w:p w:rsidR="00F40387" w:rsidRPr="002D6674" w:rsidRDefault="00277D18" w:rsidP="002D6674">
      <w:pPr>
        <w:pStyle w:val="Austpy"/>
        <w:spacing w:line="360" w:lineRule="auto"/>
        <w:rPr>
          <w:color w:val="000000" w:themeColor="text1"/>
        </w:rPr>
      </w:pPr>
      <w:r w:rsidRPr="002D6674">
        <w:rPr>
          <w:color w:val="000000" w:themeColor="text1"/>
        </w:rPr>
        <w:t>Nauczyciel danych zajęć edukacyjnych jest zobowiązany przechowywać sprawdzone i</w:t>
      </w:r>
      <w:r w:rsidR="007A0717" w:rsidRPr="002D6674">
        <w:rPr>
          <w:color w:val="000000" w:themeColor="text1"/>
        </w:rPr>
        <w:t> </w:t>
      </w:r>
      <w:r w:rsidRPr="002D6674">
        <w:rPr>
          <w:color w:val="000000" w:themeColor="text1"/>
        </w:rPr>
        <w:t xml:space="preserve">ocenione pisemne prace kontrolne </w:t>
      </w:r>
      <w:r w:rsidR="00C57699" w:rsidRPr="002D6674">
        <w:rPr>
          <w:color w:val="000000" w:themeColor="text1"/>
        </w:rPr>
        <w:t xml:space="preserve">do końca bieżącego roku szkolnego, czyli </w:t>
      </w:r>
      <w:r w:rsidRPr="002D6674">
        <w:rPr>
          <w:color w:val="000000" w:themeColor="text1"/>
        </w:rPr>
        <w:t xml:space="preserve">do </w:t>
      </w:r>
      <w:r w:rsidR="000309BD" w:rsidRPr="002D6674">
        <w:rPr>
          <w:color w:val="000000" w:themeColor="text1"/>
        </w:rPr>
        <w:t>31 sierpnia</w:t>
      </w:r>
      <w:r w:rsidR="00C57699" w:rsidRPr="002D6674">
        <w:rPr>
          <w:color w:val="000000" w:themeColor="text1"/>
        </w:rPr>
        <w:t xml:space="preserve"> danego roku kalendarzowego</w:t>
      </w:r>
      <w:r w:rsidRPr="002D6674">
        <w:rPr>
          <w:color w:val="000000" w:themeColor="text1"/>
        </w:rPr>
        <w:t>.</w:t>
      </w:r>
    </w:p>
    <w:p w:rsidR="00F40387" w:rsidRPr="002D6674" w:rsidRDefault="00F40387" w:rsidP="002D6674">
      <w:pPr>
        <w:pStyle w:val="Austpy"/>
        <w:spacing w:line="360" w:lineRule="auto"/>
        <w:rPr>
          <w:color w:val="000000" w:themeColor="text1"/>
        </w:rPr>
      </w:pPr>
      <w:r w:rsidRPr="002D6674">
        <w:rPr>
          <w:color w:val="000000" w:themeColor="text1"/>
        </w:rPr>
        <w:t>Nauczyciel prowadz</w:t>
      </w:r>
      <w:r w:rsidR="005E6674" w:rsidRPr="002D6674">
        <w:rPr>
          <w:color w:val="000000" w:themeColor="text1"/>
        </w:rPr>
        <w:t>ący zdalne nauczanie umieszcza</w:t>
      </w:r>
      <w:r w:rsidRPr="002D6674">
        <w:rPr>
          <w:color w:val="000000" w:themeColor="text1"/>
        </w:rPr>
        <w:t xml:space="preserve"> w dzienniku elektronicznym lub </w:t>
      </w:r>
      <w:r w:rsidR="00515AE6" w:rsidRPr="002D6674">
        <w:rPr>
          <w:color w:val="000000" w:themeColor="text1"/>
        </w:rPr>
        <w:t>platformie Office lub przesyła</w:t>
      </w:r>
      <w:r w:rsidRPr="002D6674">
        <w:rPr>
          <w:color w:val="000000" w:themeColor="text1"/>
        </w:rPr>
        <w:t xml:space="preserve"> pocztą elektroniczną ( w sytuacjach szczególnych ) tradycyjną materiał, z którym uczniowie są zobowiązani zapoznać się.</w:t>
      </w:r>
    </w:p>
    <w:p w:rsidR="00F40387" w:rsidRPr="002D6674" w:rsidRDefault="005E6674" w:rsidP="002D6674">
      <w:pPr>
        <w:pStyle w:val="Austpy"/>
        <w:spacing w:line="360" w:lineRule="auto"/>
        <w:rPr>
          <w:color w:val="000000" w:themeColor="text1"/>
        </w:rPr>
      </w:pPr>
      <w:r w:rsidRPr="002D6674">
        <w:rPr>
          <w:color w:val="000000" w:themeColor="text1"/>
        </w:rPr>
        <w:t>Nauczyciel określa</w:t>
      </w:r>
      <w:r w:rsidR="00F40387" w:rsidRPr="002D6674">
        <w:rPr>
          <w:color w:val="000000" w:themeColor="text1"/>
        </w:rPr>
        <w:t xml:space="preserve"> termin zapoznania się z materiałem oraz wykonania zadań przez uczniów.</w:t>
      </w:r>
    </w:p>
    <w:p w:rsidR="005E6674" w:rsidRPr="002D6674" w:rsidRDefault="00F40387" w:rsidP="002D6674">
      <w:pPr>
        <w:pStyle w:val="Austpy"/>
        <w:spacing w:line="360" w:lineRule="auto"/>
        <w:rPr>
          <w:color w:val="000000" w:themeColor="text1"/>
        </w:rPr>
      </w:pPr>
      <w:r w:rsidRPr="002D6674">
        <w:rPr>
          <w:color w:val="000000" w:themeColor="text1"/>
        </w:rPr>
        <w:t>Uczniowie są zobowiązani do odsyłania prac wskazanych przez nauczyciela poprzez wskazane dostępne aplikacje Office, dziennik elektroniczny lub innym sposobem ustalonym z nauczycielem przedmiotu.</w:t>
      </w:r>
    </w:p>
    <w:p w:rsidR="00F40387" w:rsidRPr="002D6674" w:rsidRDefault="00F40387" w:rsidP="002D6674">
      <w:pPr>
        <w:pStyle w:val="Austpy"/>
        <w:spacing w:line="360" w:lineRule="auto"/>
        <w:rPr>
          <w:color w:val="000000" w:themeColor="text1"/>
        </w:rPr>
      </w:pPr>
      <w:r w:rsidRPr="002D6674">
        <w:rPr>
          <w:color w:val="000000" w:themeColor="text1"/>
        </w:rPr>
        <w:t>W zależności od specyfiki zajęć edukacyjnych kontrola osiągnięć uczniów będzie odbywać się w formie:</w:t>
      </w:r>
    </w:p>
    <w:p w:rsidR="00F40387" w:rsidRPr="002D6674" w:rsidRDefault="00F40387" w:rsidP="002D6674">
      <w:pPr>
        <w:pStyle w:val="Austpy"/>
        <w:numPr>
          <w:ilvl w:val="1"/>
          <w:numId w:val="320"/>
        </w:numPr>
        <w:spacing w:line="360" w:lineRule="auto"/>
        <w:rPr>
          <w:i/>
          <w:color w:val="000000" w:themeColor="text1"/>
        </w:rPr>
      </w:pPr>
      <w:r w:rsidRPr="002D6674">
        <w:rPr>
          <w:color w:val="000000" w:themeColor="text1"/>
        </w:rPr>
        <w:t xml:space="preserve">ustnej </w:t>
      </w:r>
      <w:r w:rsidRPr="002D6674">
        <w:rPr>
          <w:i/>
          <w:color w:val="000000" w:themeColor="text1"/>
        </w:rPr>
        <w:t>(połączenie online z nauczyciele</w:t>
      </w:r>
      <w:r w:rsidR="00515AE6" w:rsidRPr="002D6674">
        <w:rPr>
          <w:i/>
          <w:color w:val="000000" w:themeColor="text1"/>
        </w:rPr>
        <w:t xml:space="preserve">m, aktywne uczestnictwo uczniów </w:t>
      </w:r>
      <w:r w:rsidRPr="002D6674">
        <w:rPr>
          <w:i/>
          <w:color w:val="000000" w:themeColor="text1"/>
        </w:rPr>
        <w:t>w zajęciach),</w:t>
      </w:r>
    </w:p>
    <w:p w:rsidR="005E6674" w:rsidRPr="002D6674" w:rsidRDefault="00F40387" w:rsidP="002D6674">
      <w:pPr>
        <w:pStyle w:val="Austpy"/>
        <w:numPr>
          <w:ilvl w:val="1"/>
          <w:numId w:val="320"/>
        </w:numPr>
        <w:spacing w:line="360" w:lineRule="auto"/>
        <w:rPr>
          <w:i/>
          <w:color w:val="000000" w:themeColor="text1"/>
        </w:rPr>
      </w:pPr>
      <w:r w:rsidRPr="002D6674">
        <w:rPr>
          <w:color w:val="000000" w:themeColor="text1"/>
        </w:rPr>
        <w:t xml:space="preserve">pisemnej </w:t>
      </w:r>
      <w:r w:rsidRPr="002D6674">
        <w:rPr>
          <w:i/>
          <w:color w:val="000000" w:themeColor="text1"/>
        </w:rPr>
        <w:t>(np.: sprawdziany, prezentacje oraz zadania dodatkowe pisane w sposób</w:t>
      </w:r>
      <w:r w:rsidR="005E6674" w:rsidRPr="002D6674">
        <w:rPr>
          <w:i/>
          <w:color w:val="000000" w:themeColor="text1"/>
        </w:rPr>
        <w:t xml:space="preserve">  </w:t>
      </w:r>
    </w:p>
    <w:p w:rsidR="00F40387" w:rsidRPr="002D6674" w:rsidRDefault="005E6674" w:rsidP="002D6674">
      <w:pPr>
        <w:pStyle w:val="Austpy"/>
        <w:numPr>
          <w:ilvl w:val="0"/>
          <w:numId w:val="0"/>
        </w:numPr>
        <w:spacing w:line="360" w:lineRule="auto"/>
        <w:ind w:left="360"/>
        <w:rPr>
          <w:color w:val="000000" w:themeColor="text1"/>
        </w:rPr>
      </w:pPr>
      <w:r w:rsidRPr="002D6674">
        <w:rPr>
          <w:i/>
          <w:color w:val="000000" w:themeColor="text1"/>
        </w:rPr>
        <w:t xml:space="preserve">        </w:t>
      </w:r>
      <w:r w:rsidR="00F40387" w:rsidRPr="002D6674">
        <w:rPr>
          <w:i/>
          <w:color w:val="000000" w:themeColor="text1"/>
        </w:rPr>
        <w:t>i czasie ustalonym przez nauczyciela)</w:t>
      </w:r>
      <w:r w:rsidR="00F40387" w:rsidRPr="002D6674">
        <w:rPr>
          <w:color w:val="000000" w:themeColor="text1"/>
        </w:rPr>
        <w:t>,</w:t>
      </w:r>
    </w:p>
    <w:p w:rsidR="005E6674" w:rsidRPr="002D6674" w:rsidRDefault="00F40387" w:rsidP="002D6674">
      <w:pPr>
        <w:pStyle w:val="Austpy"/>
        <w:numPr>
          <w:ilvl w:val="1"/>
          <w:numId w:val="320"/>
        </w:numPr>
        <w:spacing w:line="360" w:lineRule="auto"/>
        <w:rPr>
          <w:color w:val="000000" w:themeColor="text1"/>
        </w:rPr>
      </w:pPr>
      <w:r w:rsidRPr="002D6674">
        <w:rPr>
          <w:color w:val="000000" w:themeColor="text1"/>
        </w:rPr>
        <w:lastRenderedPageBreak/>
        <w:t xml:space="preserve">praktycznej </w:t>
      </w:r>
      <w:r w:rsidRPr="002D6674">
        <w:rPr>
          <w:i/>
          <w:color w:val="000000" w:themeColor="text1"/>
        </w:rPr>
        <w:t>(związane ze specyfiką przedmiotu)</w:t>
      </w:r>
      <w:r w:rsidRPr="002D6674">
        <w:rPr>
          <w:color w:val="000000" w:themeColor="text1"/>
        </w:rPr>
        <w:t>. Efekty pracy przekazywane będą</w:t>
      </w:r>
      <w:r w:rsidR="005E6674" w:rsidRPr="002D6674">
        <w:rPr>
          <w:color w:val="000000" w:themeColor="text1"/>
        </w:rPr>
        <w:t xml:space="preserve"> </w:t>
      </w:r>
      <w:r w:rsidRPr="002D6674">
        <w:rPr>
          <w:color w:val="000000" w:themeColor="text1"/>
        </w:rPr>
        <w:t>w</w:t>
      </w:r>
      <w:r w:rsidR="005E6674" w:rsidRPr="002D6674">
        <w:rPr>
          <w:color w:val="000000" w:themeColor="text1"/>
        </w:rPr>
        <w:t xml:space="preserve"> </w:t>
      </w:r>
      <w:r w:rsidRPr="002D6674">
        <w:rPr>
          <w:color w:val="000000" w:themeColor="text1"/>
        </w:rPr>
        <w:t>formie i czasie ustalonym przez nauczyciela.</w:t>
      </w:r>
    </w:p>
    <w:p w:rsidR="00F40387" w:rsidRPr="002D6674" w:rsidRDefault="00F40387" w:rsidP="002D6674">
      <w:pPr>
        <w:pStyle w:val="Austpy"/>
        <w:spacing w:line="360" w:lineRule="auto"/>
        <w:rPr>
          <w:color w:val="000000" w:themeColor="text1"/>
        </w:rPr>
      </w:pPr>
      <w:r w:rsidRPr="002D6674">
        <w:rPr>
          <w:color w:val="000000" w:themeColor="text1"/>
        </w:rPr>
        <w:t>Uczeń ma prawo do poprawy niedostatecznej oceny z pracy online w trybie i formie uzgodnionym z nauczycielem przedmiotu.</w:t>
      </w:r>
    </w:p>
    <w:p w:rsidR="00F40387" w:rsidRPr="002D6674" w:rsidRDefault="00F40387" w:rsidP="002D6674">
      <w:pPr>
        <w:pStyle w:val="Austpy"/>
        <w:spacing w:line="360" w:lineRule="auto"/>
        <w:rPr>
          <w:color w:val="000000" w:themeColor="text1"/>
        </w:rPr>
      </w:pPr>
      <w:r w:rsidRPr="002D6674">
        <w:rPr>
          <w:color w:val="000000" w:themeColor="text1"/>
        </w:rPr>
        <w:t>O osiągnięciach i postępach ucznia rodzice/opiekunowie będą informowani za pomocą dziennika elektronicznego (na bieżąco).</w:t>
      </w:r>
    </w:p>
    <w:p w:rsidR="00F40387" w:rsidRPr="002D6674" w:rsidRDefault="00F40387" w:rsidP="002D6674">
      <w:pPr>
        <w:pStyle w:val="Austpy"/>
        <w:spacing w:line="360" w:lineRule="auto"/>
        <w:rPr>
          <w:color w:val="000000" w:themeColor="text1"/>
        </w:rPr>
      </w:pPr>
      <w:r w:rsidRPr="002D6674">
        <w:rPr>
          <w:color w:val="000000" w:themeColor="text1"/>
        </w:rPr>
        <w:t>Nauczyciel/wychowawca może kontaktować się telefonicznie z rodzicami/opiekunami, jeżeli jest zaniepokojony postępami ucznia w nauce lub brakiem uczestnictwa w lekcjach online.</w:t>
      </w:r>
    </w:p>
    <w:p w:rsidR="00D56774" w:rsidRPr="002D6674" w:rsidRDefault="005E6674" w:rsidP="002D6674">
      <w:pPr>
        <w:pStyle w:val="Aparagraf"/>
        <w:spacing w:line="360" w:lineRule="auto"/>
        <w:jc w:val="left"/>
        <w:rPr>
          <w:rFonts w:cstheme="minorBidi"/>
          <w:b w:val="0"/>
          <w:color w:val="000000" w:themeColor="text1"/>
          <w:szCs w:val="22"/>
        </w:rPr>
      </w:pPr>
      <w:r w:rsidRPr="002D6674">
        <w:rPr>
          <w:rFonts w:cstheme="minorBidi"/>
          <w:b w:val="0"/>
          <w:color w:val="000000" w:themeColor="text1"/>
          <w:szCs w:val="22"/>
        </w:rPr>
        <w:t xml:space="preserve">                                                                      </w:t>
      </w:r>
    </w:p>
    <w:p w:rsidR="000534AB" w:rsidRPr="002D6674" w:rsidRDefault="000534AB" w:rsidP="002D6674">
      <w:pPr>
        <w:pStyle w:val="Aparagraf"/>
        <w:spacing w:line="360" w:lineRule="auto"/>
        <w:rPr>
          <w:color w:val="000000" w:themeColor="text1"/>
        </w:rPr>
      </w:pPr>
      <w:r w:rsidRPr="002D6674">
        <w:rPr>
          <w:color w:val="000000" w:themeColor="text1"/>
        </w:rPr>
        <w:t>§ 41</w:t>
      </w:r>
    </w:p>
    <w:p w:rsidR="00C15BA1" w:rsidRPr="002D6674" w:rsidRDefault="000534AB" w:rsidP="002D6674">
      <w:pPr>
        <w:pStyle w:val="Austpy"/>
        <w:numPr>
          <w:ilvl w:val="0"/>
          <w:numId w:val="220"/>
        </w:numPr>
        <w:spacing w:line="360" w:lineRule="auto"/>
        <w:rPr>
          <w:color w:val="000000" w:themeColor="text1"/>
        </w:rPr>
      </w:pPr>
      <w:r w:rsidRPr="002D6674">
        <w:rPr>
          <w:color w:val="000000" w:themeColor="text1"/>
        </w:rPr>
        <w:t>Nauczyciel ma obowiązek indywidualizować pracę z uczniem na obowiązkowych i</w:t>
      </w:r>
      <w:r w:rsidR="006F144C" w:rsidRPr="002D6674">
        <w:rPr>
          <w:color w:val="000000" w:themeColor="text1"/>
        </w:rPr>
        <w:t> </w:t>
      </w:r>
      <w:r w:rsidRPr="002D6674">
        <w:rPr>
          <w:color w:val="000000" w:themeColor="text1"/>
        </w:rPr>
        <w:t>dodatkowych zajęciach edukacyjnych, odpowiednio do potrzeb rozwojowych i</w:t>
      </w:r>
      <w:r w:rsidR="006F144C" w:rsidRPr="002D6674">
        <w:rPr>
          <w:color w:val="000000" w:themeColor="text1"/>
        </w:rPr>
        <w:t> </w:t>
      </w:r>
      <w:r w:rsidRPr="002D6674">
        <w:rPr>
          <w:color w:val="000000" w:themeColor="text1"/>
        </w:rPr>
        <w:t xml:space="preserve">edukacyjnych oraz możliwości psychofizycznych ucznia. </w:t>
      </w:r>
    </w:p>
    <w:p w:rsidR="00C15BA1" w:rsidRPr="002D6674" w:rsidRDefault="00C15BA1" w:rsidP="002D6674">
      <w:pPr>
        <w:pStyle w:val="Austpy"/>
        <w:spacing w:line="360" w:lineRule="auto"/>
        <w:rPr>
          <w:color w:val="000000" w:themeColor="text1"/>
        </w:rPr>
      </w:pPr>
      <w:r w:rsidRPr="002D6674">
        <w:rPr>
          <w:color w:val="000000" w:themeColor="text1"/>
        </w:rPr>
        <w:t xml:space="preserve">Nauczyciel jest obowiązany dostosować wymagania edukacyjne, o których mowa w </w:t>
      </w:r>
      <w:r w:rsidR="00CD39AA" w:rsidRPr="002D6674">
        <w:rPr>
          <w:rFonts w:cs="Times New Roman"/>
          <w:color w:val="000000" w:themeColor="text1"/>
        </w:rPr>
        <w:t>§ 38</w:t>
      </w:r>
      <w:r w:rsidRPr="002D6674">
        <w:rPr>
          <w:color w:val="000000" w:themeColor="text1"/>
        </w:rPr>
        <w:t xml:space="preserve"> ust. </w:t>
      </w:r>
      <w:r w:rsidR="00CD39AA" w:rsidRPr="002D6674">
        <w:rPr>
          <w:color w:val="000000" w:themeColor="text1"/>
        </w:rPr>
        <w:t>3</w:t>
      </w:r>
      <w:r w:rsidRPr="002D6674">
        <w:rPr>
          <w:color w:val="000000" w:themeColor="text1"/>
        </w:rPr>
        <w:t xml:space="preserve"> pkt 1, do indywidualnych potrzeb rozwojowych i edukacyjnych oraz możliwości psychofizycznych ucznia</w:t>
      </w:r>
      <w:r w:rsidR="00CD39AA" w:rsidRPr="002D6674">
        <w:rPr>
          <w:color w:val="000000" w:themeColor="text1"/>
        </w:rPr>
        <w:t>:</w:t>
      </w:r>
    </w:p>
    <w:p w:rsidR="00C15BA1" w:rsidRPr="002D6674" w:rsidRDefault="00C15BA1" w:rsidP="002D6674">
      <w:pPr>
        <w:pStyle w:val="Apunkty"/>
        <w:numPr>
          <w:ilvl w:val="0"/>
          <w:numId w:val="221"/>
        </w:numPr>
        <w:spacing w:line="360" w:lineRule="auto"/>
        <w:rPr>
          <w:color w:val="000000" w:themeColor="text1"/>
        </w:rPr>
      </w:pPr>
      <w:r w:rsidRPr="002D6674">
        <w:rPr>
          <w:color w:val="000000" w:themeColor="text1"/>
        </w:rPr>
        <w:t>posiadającego orzeczenie o potrzebie kształcenia specjalnego – na podstawie tego orzeczenia oraz ustaleń zawartych w indywidualnym programie edukacyjno-terapeutycznym;</w:t>
      </w:r>
    </w:p>
    <w:p w:rsidR="00C15BA1" w:rsidRPr="002D6674" w:rsidRDefault="00C15BA1" w:rsidP="002D6674">
      <w:pPr>
        <w:pStyle w:val="Apunkty"/>
        <w:spacing w:line="360" w:lineRule="auto"/>
        <w:rPr>
          <w:color w:val="000000" w:themeColor="text1"/>
        </w:rPr>
      </w:pPr>
      <w:r w:rsidRPr="002D6674">
        <w:rPr>
          <w:color w:val="000000" w:themeColor="text1"/>
        </w:rPr>
        <w:t xml:space="preserve">posiadającego orzeczenie o potrzebie indywidualnego nauczania – na podstawie tego orzeczenia; </w:t>
      </w:r>
    </w:p>
    <w:p w:rsidR="00C15BA1" w:rsidRPr="002D6674" w:rsidRDefault="00C15BA1" w:rsidP="002D6674">
      <w:pPr>
        <w:pStyle w:val="Apunkty"/>
        <w:spacing w:line="360" w:lineRule="auto"/>
        <w:rPr>
          <w:color w:val="000000" w:themeColor="text1"/>
        </w:rPr>
      </w:pPr>
      <w:r w:rsidRPr="002D6674">
        <w:rPr>
          <w:color w:val="000000" w:themeColor="text1"/>
        </w:rPr>
        <w:t xml:space="preserve">posiadającego opinię poradni psychologiczno-pedagogicznej, w tym poradni specjalistycznej, o specyficznych trudnościach w uczeniu się lub inną opinię poradni psychologiczno-pedagogicznej, w tym poradni specjalistycznej, wskazującą na potrzebę takiego dostosowania – na podstawie tej opinii; </w:t>
      </w:r>
    </w:p>
    <w:p w:rsidR="00C15BA1" w:rsidRPr="002D6674" w:rsidRDefault="00C15BA1" w:rsidP="002D6674">
      <w:pPr>
        <w:pStyle w:val="Apunkty"/>
        <w:spacing w:line="360" w:lineRule="auto"/>
        <w:rPr>
          <w:color w:val="000000" w:themeColor="text1"/>
        </w:rPr>
      </w:pPr>
      <w:r w:rsidRPr="002D6674">
        <w:rPr>
          <w:color w:val="000000" w:themeColor="text1"/>
        </w:rPr>
        <w:t>nieposiadającego orzeczenia lub opinii wymienionych w pkt 1–3, który jest objęty pomocą psychologiczno-pedagogiczną w szkole – na podstawie rozpoznania indywidualnych potrzeb rozwojowych i edukacyjnych oraz indywidualnych możliwości psychofizycznych ucznia dokonanego przez nauczycieli i specjalistów;</w:t>
      </w:r>
    </w:p>
    <w:p w:rsidR="00C15BA1" w:rsidRPr="002D6674" w:rsidRDefault="00C15BA1" w:rsidP="002D6674">
      <w:pPr>
        <w:pStyle w:val="Apunkty"/>
        <w:spacing w:line="360" w:lineRule="auto"/>
        <w:rPr>
          <w:color w:val="000000" w:themeColor="text1"/>
        </w:rPr>
      </w:pPr>
      <w:r w:rsidRPr="002D6674">
        <w:rPr>
          <w:color w:val="000000" w:themeColor="text1"/>
        </w:rPr>
        <w:lastRenderedPageBreak/>
        <w:t xml:space="preserve">posiadającego opinię lekarza o ograniczonych możliwościach wykonywania przez ucznia określonych ćwiczeń fizycznych na zajęciach wychowania fizycznego – na podstawie tej opinii. </w:t>
      </w:r>
    </w:p>
    <w:p w:rsidR="00CD39AA" w:rsidRPr="002D6674" w:rsidRDefault="00CD39AA" w:rsidP="002D6674">
      <w:pPr>
        <w:pStyle w:val="Austpy"/>
        <w:spacing w:line="360" w:lineRule="auto"/>
        <w:rPr>
          <w:color w:val="000000" w:themeColor="text1"/>
        </w:rPr>
      </w:pPr>
      <w:r w:rsidRPr="002D6674">
        <w:rPr>
          <w:color w:val="000000" w:themeColor="text1"/>
        </w:rPr>
        <w:t>Przy ustalaniu oceny z wychowania fizycznego, techniki, plastyki i muzyki nauczyciel w szczególności bierze pod uwagę wysiłek wkładany przez ucznia w wywiązywanie się z obowiązków wynikających ze specyfiki tych zajęć, a w przypadku wychowania fizycznego także systematyczność udziału w zajęciach oraz aktywność w działaniach szkoły.</w:t>
      </w:r>
    </w:p>
    <w:p w:rsidR="000534AB" w:rsidRPr="002D6674" w:rsidRDefault="000534AB" w:rsidP="002D6674">
      <w:pPr>
        <w:pStyle w:val="Aparagraf"/>
        <w:spacing w:line="360" w:lineRule="auto"/>
        <w:rPr>
          <w:color w:val="000000" w:themeColor="text1"/>
        </w:rPr>
      </w:pPr>
      <w:bookmarkStart w:id="15" w:name="bookmark51"/>
      <w:bookmarkStart w:id="16" w:name="_Toc496381261"/>
      <w:r w:rsidRPr="002D6674">
        <w:rPr>
          <w:color w:val="000000" w:themeColor="text1"/>
        </w:rPr>
        <w:t xml:space="preserve">§ </w:t>
      </w:r>
      <w:bookmarkEnd w:id="15"/>
      <w:r w:rsidRPr="002D6674">
        <w:rPr>
          <w:color w:val="000000" w:themeColor="text1"/>
        </w:rPr>
        <w:t>4</w:t>
      </w:r>
      <w:bookmarkEnd w:id="16"/>
      <w:r w:rsidRPr="002D6674">
        <w:rPr>
          <w:color w:val="000000" w:themeColor="text1"/>
        </w:rPr>
        <w:t>2</w:t>
      </w:r>
    </w:p>
    <w:p w:rsidR="000534AB" w:rsidRPr="002D6674" w:rsidRDefault="000534AB" w:rsidP="002D6674">
      <w:pPr>
        <w:pStyle w:val="Austpy"/>
        <w:numPr>
          <w:ilvl w:val="0"/>
          <w:numId w:val="217"/>
        </w:numPr>
        <w:spacing w:line="360" w:lineRule="auto"/>
        <w:rPr>
          <w:b/>
          <w:color w:val="000000" w:themeColor="text1"/>
        </w:rPr>
      </w:pPr>
      <w:bookmarkStart w:id="17" w:name="_Toc496381262"/>
      <w:r w:rsidRPr="002D6674">
        <w:rPr>
          <w:color w:val="000000" w:themeColor="text1"/>
        </w:rPr>
        <w:t>Dyrektor szkoły zwalnia ucznia z:</w:t>
      </w:r>
      <w:bookmarkStart w:id="18" w:name="_Toc496381263"/>
      <w:bookmarkEnd w:id="17"/>
    </w:p>
    <w:p w:rsidR="00556ECF" w:rsidRPr="002D6674" w:rsidRDefault="008F08A2" w:rsidP="002D6674">
      <w:pPr>
        <w:pStyle w:val="Apunkty"/>
        <w:numPr>
          <w:ilvl w:val="0"/>
          <w:numId w:val="218"/>
        </w:numPr>
        <w:spacing w:line="360" w:lineRule="auto"/>
        <w:rPr>
          <w:color w:val="000000" w:themeColor="text1"/>
        </w:rPr>
      </w:pPr>
      <w:r w:rsidRPr="002D6674">
        <w:rPr>
          <w:color w:val="000000" w:themeColor="text1"/>
        </w:rPr>
        <w:t xml:space="preserve">wykonywania określonych ćwiczeń fizycznych na zajęciach wychowania fizycznego na podstawie opinii o ograniczonych możliwościach wykonywania przez ucznia tych ćwiczeń wydanej przez lekarza, na czas określony w tej opinii; </w:t>
      </w:r>
      <w:bookmarkStart w:id="19" w:name="_Toc496381264"/>
      <w:bookmarkEnd w:id="18"/>
    </w:p>
    <w:p w:rsidR="00556ECF" w:rsidRPr="002D6674" w:rsidRDefault="008F08A2" w:rsidP="002D6674">
      <w:pPr>
        <w:pStyle w:val="Apunkty"/>
        <w:spacing w:line="360" w:lineRule="auto"/>
        <w:rPr>
          <w:color w:val="000000" w:themeColor="text1"/>
        </w:rPr>
      </w:pPr>
      <w:r w:rsidRPr="002D6674">
        <w:rPr>
          <w:color w:val="000000" w:themeColor="text1"/>
        </w:rPr>
        <w:t>realizacji zajęć wychowania fizycznego lub informatyki na podstawie opinii o braku możliwości uczestniczenia ucznia w tych zajęciach wydanej przez lekarza, na czas określony w tej opinii</w:t>
      </w:r>
      <w:bookmarkEnd w:id="19"/>
      <w:r w:rsidR="00556ECF" w:rsidRPr="002D6674">
        <w:rPr>
          <w:color w:val="000000" w:themeColor="text1"/>
        </w:rPr>
        <w:t>;</w:t>
      </w:r>
    </w:p>
    <w:p w:rsidR="00556ECF" w:rsidRPr="002D6674" w:rsidRDefault="003453A9" w:rsidP="002D6674">
      <w:pPr>
        <w:pStyle w:val="Apunkty"/>
        <w:spacing w:line="360" w:lineRule="auto"/>
        <w:rPr>
          <w:color w:val="000000" w:themeColor="text1"/>
        </w:rPr>
      </w:pPr>
      <w:r w:rsidRPr="002D6674">
        <w:rPr>
          <w:color w:val="000000" w:themeColor="text1"/>
        </w:rPr>
        <w:t>z nauki drugiego języka obcego nowożytnego do końca danego etapu edukacyjnego na wniosek rodziców albo pełnoletniego ucznia oraz na podstawie opinii poradni psychologiczno-pedagogicznej, w tym poradni specjalistycznej, z której wynika potrzeba zwolnienia z nauki tego języka obcego nowożytnego. W przypadku ucznia, o</w:t>
      </w:r>
      <w:r w:rsidR="00556ECF" w:rsidRPr="002D6674">
        <w:rPr>
          <w:color w:val="000000" w:themeColor="text1"/>
        </w:rPr>
        <w:t> </w:t>
      </w:r>
      <w:r w:rsidRPr="002D6674">
        <w:rPr>
          <w:color w:val="000000" w:themeColor="text1"/>
        </w:rPr>
        <w:t xml:space="preserve">którym mowa w ust. 1, posiadającego orzeczenie o potrzebie kształcenia specjalnego lub orzeczenie o potrzebie indywidualnego nauczania, z którego wynika potrzeba zwolnienia ucznia z nauki drugiego języka obcego nowożytnego, zwolnienie z nauki tego języka obcego nowożytnego może nastąpić na podstawie tego orzeczenia. </w:t>
      </w:r>
    </w:p>
    <w:p w:rsidR="000534AB" w:rsidRPr="002D6674" w:rsidRDefault="000534AB" w:rsidP="002D6674">
      <w:pPr>
        <w:pStyle w:val="Austpy"/>
        <w:spacing w:line="360" w:lineRule="auto"/>
        <w:rPr>
          <w:b/>
          <w:color w:val="000000" w:themeColor="text1"/>
        </w:rPr>
      </w:pPr>
      <w:r w:rsidRPr="002D6674">
        <w:rPr>
          <w:color w:val="000000" w:themeColor="text1"/>
        </w:rPr>
        <w:t>Jeżeli okres zwolnienia ucznia z realizacji zajęć, o którym mowa w ust. 1 pkt 1-3 uniemożliwia ustalenie śródrocznej lub rocznej oceny klasyfikacyjnej, w dokumentacji przebiegu nauczania zamiast oceny klasyfikacyjnej wpisuje się „zwolniony" albo „zwolniona”.</w:t>
      </w:r>
    </w:p>
    <w:p w:rsidR="000534AB" w:rsidRPr="002D6674" w:rsidRDefault="000534AB" w:rsidP="002D6674">
      <w:pPr>
        <w:pStyle w:val="Austpy"/>
        <w:spacing w:line="360" w:lineRule="auto"/>
        <w:rPr>
          <w:b/>
          <w:color w:val="000000" w:themeColor="text1"/>
        </w:rPr>
      </w:pPr>
      <w:r w:rsidRPr="002D6674">
        <w:rPr>
          <w:color w:val="000000" w:themeColor="text1"/>
        </w:rPr>
        <w:t>Decyzję o zwolnieniu ucznia z zajęć wychowania fizycznego w danym dniu podejmuje nauczyciel prowadzący zajęcia:</w:t>
      </w:r>
    </w:p>
    <w:p w:rsidR="000534AB" w:rsidRPr="002D6674" w:rsidRDefault="000534AB" w:rsidP="002D6674">
      <w:pPr>
        <w:pStyle w:val="Apunkty"/>
        <w:numPr>
          <w:ilvl w:val="0"/>
          <w:numId w:val="219"/>
        </w:numPr>
        <w:spacing w:line="360" w:lineRule="auto"/>
        <w:rPr>
          <w:color w:val="000000" w:themeColor="text1"/>
        </w:rPr>
      </w:pPr>
      <w:r w:rsidRPr="002D6674">
        <w:rPr>
          <w:color w:val="000000" w:themeColor="text1"/>
        </w:rPr>
        <w:t>na podstawie zaświadczenia lekarskiego określającego czas takiego zwolnienia;</w:t>
      </w:r>
    </w:p>
    <w:p w:rsidR="000534AB" w:rsidRPr="002D6674" w:rsidRDefault="000534AB" w:rsidP="002D6674">
      <w:pPr>
        <w:pStyle w:val="Apunkty"/>
        <w:spacing w:line="360" w:lineRule="auto"/>
        <w:rPr>
          <w:color w:val="000000" w:themeColor="text1"/>
        </w:rPr>
      </w:pPr>
      <w:r w:rsidRPr="002D6674">
        <w:rPr>
          <w:color w:val="000000" w:themeColor="text1"/>
        </w:rPr>
        <w:lastRenderedPageBreak/>
        <w:t>na własną lub rodziców prośbę w danym dniu.</w:t>
      </w:r>
    </w:p>
    <w:p w:rsidR="000534AB" w:rsidRPr="002D6674" w:rsidRDefault="000534AB" w:rsidP="002D6674">
      <w:pPr>
        <w:pStyle w:val="Austpy"/>
        <w:spacing w:line="360" w:lineRule="auto"/>
        <w:rPr>
          <w:color w:val="000000" w:themeColor="text1"/>
        </w:rPr>
      </w:pPr>
      <w:r w:rsidRPr="002D6674">
        <w:rPr>
          <w:color w:val="000000" w:themeColor="text1"/>
        </w:rPr>
        <w:t>Uczeń zwolniony z zajęć pozostaje pod opieką nauczyciela prowadzącego określone zajęcia. Jeżeli zajęcia odbywają się na pierwszej lub ostatniej lekcji, w uzasadnionych przypadkach, na pisemną prośbę rodzica skierowaną do wychowawcy, uczeń pozostaje pod opieką rodziców.</w:t>
      </w:r>
    </w:p>
    <w:p w:rsidR="000534AB" w:rsidRPr="002D6674" w:rsidRDefault="000534AB" w:rsidP="002D6674">
      <w:pPr>
        <w:pStyle w:val="Aparagraf"/>
        <w:spacing w:line="360" w:lineRule="auto"/>
        <w:rPr>
          <w:color w:val="000000" w:themeColor="text1"/>
        </w:rPr>
      </w:pPr>
      <w:bookmarkStart w:id="20" w:name="bookmark52"/>
      <w:r w:rsidRPr="002D6674">
        <w:rPr>
          <w:color w:val="000000" w:themeColor="text1"/>
        </w:rPr>
        <w:t>§ 4</w:t>
      </w:r>
      <w:bookmarkEnd w:id="20"/>
      <w:r w:rsidRPr="002D6674">
        <w:rPr>
          <w:color w:val="000000" w:themeColor="text1"/>
        </w:rPr>
        <w:t>3</w:t>
      </w:r>
    </w:p>
    <w:p w:rsidR="007B7562" w:rsidRPr="002D6674" w:rsidRDefault="007B7562" w:rsidP="002D6674">
      <w:pPr>
        <w:pStyle w:val="Austpy"/>
        <w:numPr>
          <w:ilvl w:val="0"/>
          <w:numId w:val="222"/>
        </w:numPr>
        <w:spacing w:line="360" w:lineRule="auto"/>
        <w:rPr>
          <w:color w:val="000000" w:themeColor="text1"/>
        </w:rPr>
      </w:pPr>
      <w:r w:rsidRPr="002D6674">
        <w:rPr>
          <w:color w:val="000000" w:themeColor="text1"/>
        </w:rPr>
        <w:t>Uczeń podlega klasyfikacji:</w:t>
      </w:r>
    </w:p>
    <w:p w:rsidR="007B7562" w:rsidRPr="002D6674" w:rsidRDefault="007B7562" w:rsidP="002D6674">
      <w:pPr>
        <w:pStyle w:val="Apunkty"/>
        <w:numPr>
          <w:ilvl w:val="0"/>
          <w:numId w:val="223"/>
        </w:numPr>
        <w:spacing w:line="360" w:lineRule="auto"/>
        <w:rPr>
          <w:color w:val="000000" w:themeColor="text1"/>
        </w:rPr>
      </w:pPr>
      <w:r w:rsidRPr="002D6674">
        <w:rPr>
          <w:color w:val="000000" w:themeColor="text1"/>
        </w:rPr>
        <w:t>śródrocznej i rocznej;</w:t>
      </w:r>
    </w:p>
    <w:p w:rsidR="00886A5E" w:rsidRPr="002D6674" w:rsidRDefault="007B7562" w:rsidP="002D6674">
      <w:pPr>
        <w:pStyle w:val="Apunkty"/>
        <w:numPr>
          <w:ilvl w:val="0"/>
          <w:numId w:val="223"/>
        </w:numPr>
        <w:spacing w:line="360" w:lineRule="auto"/>
        <w:rPr>
          <w:color w:val="000000" w:themeColor="text1"/>
        </w:rPr>
      </w:pPr>
      <w:r w:rsidRPr="002D6674">
        <w:rPr>
          <w:color w:val="000000" w:themeColor="text1"/>
        </w:rPr>
        <w:t>końcowej.</w:t>
      </w:r>
    </w:p>
    <w:p w:rsidR="007B7562" w:rsidRPr="002D6674" w:rsidRDefault="00886A5E" w:rsidP="002D6674">
      <w:pPr>
        <w:pStyle w:val="Austpy"/>
        <w:spacing w:line="360" w:lineRule="auto"/>
        <w:rPr>
          <w:color w:val="000000" w:themeColor="text1"/>
        </w:rPr>
      </w:pPr>
      <w:r w:rsidRPr="002D6674">
        <w:rPr>
          <w:color w:val="000000" w:themeColor="text1"/>
        </w:rP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rsidR="001A61CC" w:rsidRPr="002D6674" w:rsidRDefault="00886A5E" w:rsidP="002D6674">
      <w:pPr>
        <w:pStyle w:val="Austpy"/>
        <w:spacing w:line="360" w:lineRule="auto"/>
        <w:rPr>
          <w:color w:val="000000" w:themeColor="text1"/>
        </w:rPr>
      </w:pPr>
      <w:r w:rsidRPr="002D6674">
        <w:rPr>
          <w:color w:val="000000" w:themeColor="text1"/>
        </w:rPr>
        <w:t>Klasyfikacja roczna polega na podsumowaniu osiągnięć edukacyjnych ucznia z zajęć edukacyjnych i zachowania ucznia w danym roku szkolnym oraz ustaleniu rocznych ocen klasyfikacyjnych z tych zajęć i rocznej oceny klasyfikacyjnej zachowania, z tym że w</w:t>
      </w:r>
      <w:r w:rsidR="00E969BD" w:rsidRPr="002D6674">
        <w:rPr>
          <w:color w:val="000000" w:themeColor="text1"/>
        </w:rPr>
        <w:t> </w:t>
      </w:r>
      <w:r w:rsidRPr="002D6674">
        <w:rPr>
          <w:color w:val="000000" w:themeColor="text1"/>
        </w:rPr>
        <w:t xml:space="preserve">klasach I–III szkoły podstawowej w przypadku: </w:t>
      </w:r>
    </w:p>
    <w:p w:rsidR="001A61CC" w:rsidRPr="002D6674" w:rsidRDefault="00886A5E" w:rsidP="002D6674">
      <w:pPr>
        <w:pStyle w:val="Apunkty"/>
        <w:numPr>
          <w:ilvl w:val="0"/>
          <w:numId w:val="226"/>
        </w:numPr>
        <w:spacing w:line="360" w:lineRule="auto"/>
        <w:rPr>
          <w:color w:val="000000" w:themeColor="text1"/>
        </w:rPr>
      </w:pPr>
      <w:r w:rsidRPr="002D6674">
        <w:rPr>
          <w:color w:val="000000" w:themeColor="text1"/>
        </w:rPr>
        <w:t xml:space="preserve">obowiązkowych zajęć edukacyjnych ustala się jedną roczną ocenę klasyfikacyjną z tych zajęć; </w:t>
      </w:r>
    </w:p>
    <w:p w:rsidR="00E969BD" w:rsidRPr="002D6674" w:rsidRDefault="00886A5E" w:rsidP="002D6674">
      <w:pPr>
        <w:pStyle w:val="Apunkty"/>
        <w:numPr>
          <w:ilvl w:val="0"/>
          <w:numId w:val="226"/>
        </w:numPr>
        <w:spacing w:line="360" w:lineRule="auto"/>
        <w:rPr>
          <w:color w:val="000000" w:themeColor="text1"/>
        </w:rPr>
      </w:pPr>
      <w:r w:rsidRPr="002D6674">
        <w:rPr>
          <w:color w:val="000000" w:themeColor="text1"/>
        </w:rPr>
        <w:t>dodatkowych zajęć edukacyjnych ustala się jedną roczną ocenę klasyfikacyjną z tych zajęć.</w:t>
      </w:r>
    </w:p>
    <w:p w:rsidR="00E969BD" w:rsidRPr="002D6674" w:rsidRDefault="00886A5E" w:rsidP="002D6674">
      <w:pPr>
        <w:pStyle w:val="Austpy"/>
        <w:spacing w:line="360" w:lineRule="auto"/>
        <w:rPr>
          <w:color w:val="000000" w:themeColor="text1"/>
        </w:rPr>
      </w:pPr>
      <w:r w:rsidRPr="002D6674">
        <w:rPr>
          <w:color w:val="000000" w:themeColor="text1"/>
        </w:rPr>
        <w:t xml:space="preserve">Na klasyfikację końcową składają się: </w:t>
      </w:r>
    </w:p>
    <w:p w:rsidR="00E969BD" w:rsidRPr="002D6674" w:rsidRDefault="00886A5E" w:rsidP="002D6674">
      <w:pPr>
        <w:pStyle w:val="Apunkty"/>
        <w:numPr>
          <w:ilvl w:val="0"/>
          <w:numId w:val="224"/>
        </w:numPr>
        <w:spacing w:line="360" w:lineRule="auto"/>
        <w:rPr>
          <w:color w:val="000000" w:themeColor="text1"/>
        </w:rPr>
      </w:pPr>
      <w:r w:rsidRPr="002D6674">
        <w:rPr>
          <w:color w:val="000000" w:themeColor="text1"/>
        </w:rPr>
        <w:t>roczne oceny klasyfikacyjne z zajęć edukacyjnych, ustalone w klasie programowo najwyższej</w:t>
      </w:r>
      <w:r w:rsidR="00556ECF" w:rsidRPr="002D6674">
        <w:rPr>
          <w:color w:val="000000" w:themeColor="text1"/>
        </w:rPr>
        <w:t>;</w:t>
      </w:r>
    </w:p>
    <w:p w:rsidR="00E969BD" w:rsidRPr="002D6674" w:rsidRDefault="00886A5E" w:rsidP="002D6674">
      <w:pPr>
        <w:pStyle w:val="Apunkty"/>
        <w:spacing w:line="360" w:lineRule="auto"/>
        <w:rPr>
          <w:color w:val="000000" w:themeColor="text1"/>
        </w:rPr>
      </w:pPr>
      <w:r w:rsidRPr="002D6674">
        <w:rPr>
          <w:color w:val="000000" w:themeColor="text1"/>
        </w:rPr>
        <w:t>roczne oceny klasyfikacyjne z zajęć edukacyjnych, których realizacja zakończyła się w</w:t>
      </w:r>
      <w:r w:rsidR="001A61CC" w:rsidRPr="002D6674">
        <w:rPr>
          <w:color w:val="000000" w:themeColor="text1"/>
        </w:rPr>
        <w:t> </w:t>
      </w:r>
      <w:r w:rsidRPr="002D6674">
        <w:rPr>
          <w:color w:val="000000" w:themeColor="text1"/>
        </w:rPr>
        <w:t>klasach programowo niższych w szkole danego typu</w:t>
      </w:r>
      <w:r w:rsidR="00556ECF" w:rsidRPr="002D6674">
        <w:rPr>
          <w:color w:val="000000" w:themeColor="text1"/>
        </w:rPr>
        <w:t>;</w:t>
      </w:r>
      <w:r w:rsidRPr="002D6674">
        <w:rPr>
          <w:color w:val="000000" w:themeColor="text1"/>
        </w:rPr>
        <w:t xml:space="preserve"> </w:t>
      </w:r>
    </w:p>
    <w:p w:rsidR="00E969BD" w:rsidRPr="002D6674" w:rsidRDefault="00886A5E" w:rsidP="002D6674">
      <w:pPr>
        <w:pStyle w:val="Apunkty"/>
        <w:spacing w:line="360" w:lineRule="auto"/>
        <w:rPr>
          <w:color w:val="000000" w:themeColor="text1"/>
        </w:rPr>
      </w:pPr>
      <w:r w:rsidRPr="002D6674">
        <w:rPr>
          <w:color w:val="000000" w:themeColor="text1"/>
        </w:rPr>
        <w:t>roczna ocena klasyfikacyjna zachowania ustalona w klasie programowo najwyższej.</w:t>
      </w:r>
    </w:p>
    <w:p w:rsidR="001A61CC" w:rsidRPr="002D6674" w:rsidRDefault="00886A5E" w:rsidP="002D6674">
      <w:pPr>
        <w:pStyle w:val="Austpy"/>
        <w:spacing w:line="360" w:lineRule="auto"/>
        <w:rPr>
          <w:color w:val="000000" w:themeColor="text1"/>
        </w:rPr>
      </w:pPr>
      <w:r w:rsidRPr="002D6674">
        <w:rPr>
          <w:color w:val="000000" w:themeColor="text1"/>
        </w:rPr>
        <w:t>Klasyfikacji końcowej dokonuje się w klasie programowo najwyższej szkoły</w:t>
      </w:r>
      <w:r w:rsidR="001A61CC" w:rsidRPr="002D6674">
        <w:rPr>
          <w:color w:val="000000" w:themeColor="text1"/>
        </w:rPr>
        <w:t>.</w:t>
      </w:r>
    </w:p>
    <w:p w:rsidR="001A61CC" w:rsidRPr="002D6674" w:rsidRDefault="00886A5E" w:rsidP="002D6674">
      <w:pPr>
        <w:pStyle w:val="Austpy"/>
        <w:spacing w:line="360" w:lineRule="auto"/>
        <w:rPr>
          <w:color w:val="000000" w:themeColor="text1"/>
        </w:rPr>
      </w:pPr>
      <w:r w:rsidRPr="002D6674">
        <w:rPr>
          <w:color w:val="000000" w:themeColor="text1"/>
        </w:rPr>
        <w:t xml:space="preserve">W przypadku uczniów posiadających orzeczenie o potrzebie kształcenia specjalnego wydane ze względu na niepełnosprawność intelektualną w stopniu umiarkowanym lub znacznym klasyfikacji śródrocznej i rocznej dokonuje się z uwzględnieniem ustaleń </w:t>
      </w:r>
      <w:r w:rsidRPr="002D6674">
        <w:rPr>
          <w:color w:val="000000" w:themeColor="text1"/>
        </w:rPr>
        <w:lastRenderedPageBreak/>
        <w:t>zawartych w indywidualnym programie edukacyjno-terapeutycznym, o którym mowa w</w:t>
      </w:r>
      <w:r w:rsidR="001A61CC" w:rsidRPr="002D6674">
        <w:rPr>
          <w:color w:val="000000" w:themeColor="text1"/>
        </w:rPr>
        <w:t> </w:t>
      </w:r>
      <w:r w:rsidRPr="002D6674">
        <w:rPr>
          <w:color w:val="000000" w:themeColor="text1"/>
        </w:rPr>
        <w:t>art. 127 ust. 3 ustawy – Prawo oświatowe.</w:t>
      </w:r>
    </w:p>
    <w:p w:rsidR="001A61CC" w:rsidRPr="002D6674" w:rsidRDefault="00886A5E" w:rsidP="002D6674">
      <w:pPr>
        <w:pStyle w:val="Austpy"/>
        <w:spacing w:line="360" w:lineRule="auto"/>
        <w:rPr>
          <w:color w:val="000000" w:themeColor="text1"/>
        </w:rPr>
      </w:pPr>
      <w:r w:rsidRPr="002D6674">
        <w:rPr>
          <w:color w:val="000000" w:themeColor="text1"/>
        </w:rPr>
        <w:t>Oceny klasyfikacyjne z zajęć edukacyjnych nie mają wpływu na ocenę klasyfikacyjną zachowania.</w:t>
      </w:r>
    </w:p>
    <w:p w:rsidR="001A61CC" w:rsidRPr="002D6674" w:rsidRDefault="00886A5E" w:rsidP="002D6674">
      <w:pPr>
        <w:pStyle w:val="Austpy"/>
        <w:spacing w:line="360" w:lineRule="auto"/>
        <w:rPr>
          <w:color w:val="000000" w:themeColor="text1"/>
        </w:rPr>
      </w:pPr>
      <w:r w:rsidRPr="002D6674">
        <w:rPr>
          <w:color w:val="000000" w:themeColor="text1"/>
        </w:rPr>
        <w:t xml:space="preserve">Ocena klasyfikacyjna zachowania nie ma wpływu na: </w:t>
      </w:r>
    </w:p>
    <w:p w:rsidR="001A61CC" w:rsidRPr="002D6674" w:rsidRDefault="00886A5E" w:rsidP="002D6674">
      <w:pPr>
        <w:pStyle w:val="Apunkty"/>
        <w:numPr>
          <w:ilvl w:val="0"/>
          <w:numId w:val="225"/>
        </w:numPr>
        <w:spacing w:line="360" w:lineRule="auto"/>
        <w:rPr>
          <w:color w:val="000000" w:themeColor="text1"/>
        </w:rPr>
      </w:pPr>
      <w:r w:rsidRPr="002D6674">
        <w:rPr>
          <w:color w:val="000000" w:themeColor="text1"/>
        </w:rPr>
        <w:t xml:space="preserve">oceny klasyfikacyjne z zajęć edukacyjnych; </w:t>
      </w:r>
    </w:p>
    <w:p w:rsidR="00886A5E" w:rsidRPr="002D6674" w:rsidRDefault="00886A5E" w:rsidP="002D6674">
      <w:pPr>
        <w:pStyle w:val="Apunkty"/>
        <w:spacing w:line="360" w:lineRule="auto"/>
        <w:rPr>
          <w:color w:val="000000" w:themeColor="text1"/>
        </w:rPr>
      </w:pPr>
      <w:r w:rsidRPr="002D6674">
        <w:rPr>
          <w:color w:val="000000" w:themeColor="text1"/>
        </w:rPr>
        <w:t>promocję do klasy programowo wyższej lub ukończenie szkoły.</w:t>
      </w:r>
    </w:p>
    <w:p w:rsidR="000534AB" w:rsidRPr="002D6674" w:rsidRDefault="000534AB" w:rsidP="002D6674">
      <w:pPr>
        <w:pStyle w:val="Austpy"/>
        <w:spacing w:line="360" w:lineRule="auto"/>
        <w:rPr>
          <w:color w:val="000000" w:themeColor="text1"/>
        </w:rPr>
      </w:pPr>
      <w:r w:rsidRPr="002D6674">
        <w:rPr>
          <w:color w:val="000000" w:themeColor="text1"/>
        </w:rPr>
        <w:t>Śródroczne i roczne oceny klasyfikacyjne w klasach</w:t>
      </w:r>
      <w:r w:rsidR="00315458" w:rsidRPr="002D6674">
        <w:rPr>
          <w:color w:val="000000" w:themeColor="text1"/>
        </w:rPr>
        <w:t xml:space="preserve"> I</w:t>
      </w:r>
      <w:r w:rsidRPr="002D6674">
        <w:rPr>
          <w:color w:val="000000" w:themeColor="text1"/>
        </w:rPr>
        <w:t xml:space="preserve"> – VIII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86758C" w:rsidRPr="002D6674" w:rsidRDefault="000534AB" w:rsidP="002D6674">
      <w:pPr>
        <w:pStyle w:val="Austpy"/>
        <w:spacing w:line="360" w:lineRule="auto"/>
        <w:rPr>
          <w:rFonts w:asciiTheme="minorHAnsi" w:hAnsiTheme="minorHAnsi"/>
          <w:color w:val="000000" w:themeColor="text1"/>
          <w:sz w:val="22"/>
        </w:rPr>
      </w:pPr>
      <w:r w:rsidRPr="002D6674">
        <w:rPr>
          <w:color w:val="000000" w:themeColor="text1"/>
        </w:rPr>
        <w:t xml:space="preserve">Śródroczne i roczne oceny klasyfikacyjne z dodatkowych zajęć edukacyjnych ustalają nauczyciele prowadzący poszczególne zajęcia. </w:t>
      </w:r>
    </w:p>
    <w:p w:rsidR="000534AB" w:rsidRPr="002D6674" w:rsidRDefault="000534AB" w:rsidP="002D6674">
      <w:pPr>
        <w:pStyle w:val="Austpy"/>
        <w:spacing w:line="360" w:lineRule="auto"/>
        <w:rPr>
          <w:color w:val="000000" w:themeColor="text1"/>
        </w:rPr>
      </w:pPr>
      <w:r w:rsidRPr="002D6674">
        <w:rPr>
          <w:color w:val="000000" w:themeColor="text1"/>
        </w:rPr>
        <w:t>Klasyfikację śródroczną i roczną  uczniów przeprowadza się raz w ciągu roku szkolnego:</w:t>
      </w:r>
    </w:p>
    <w:p w:rsidR="000534AB" w:rsidRPr="002D6674" w:rsidRDefault="000534AB" w:rsidP="002D6674">
      <w:pPr>
        <w:pStyle w:val="Apunkty"/>
        <w:numPr>
          <w:ilvl w:val="0"/>
          <w:numId w:val="227"/>
        </w:numPr>
        <w:spacing w:line="360" w:lineRule="auto"/>
        <w:rPr>
          <w:color w:val="000000" w:themeColor="text1"/>
        </w:rPr>
      </w:pPr>
      <w:r w:rsidRPr="002D6674">
        <w:rPr>
          <w:color w:val="000000" w:themeColor="text1"/>
        </w:rPr>
        <w:t>śródroczną –</w:t>
      </w:r>
      <w:r w:rsidR="002214DB" w:rsidRPr="002D6674">
        <w:rPr>
          <w:color w:val="000000" w:themeColor="text1"/>
        </w:rPr>
        <w:t xml:space="preserve"> </w:t>
      </w:r>
      <w:r w:rsidRPr="002D6674">
        <w:rPr>
          <w:color w:val="000000" w:themeColor="text1"/>
        </w:rPr>
        <w:t xml:space="preserve">w styczniu, </w:t>
      </w:r>
      <w:r w:rsidR="00315458" w:rsidRPr="002D6674">
        <w:rPr>
          <w:color w:val="000000" w:themeColor="text1"/>
        </w:rPr>
        <w:t>nie później niż w ostatnim tygodniu</w:t>
      </w:r>
      <w:r w:rsidR="0086758C" w:rsidRPr="002D6674">
        <w:rPr>
          <w:color w:val="000000" w:themeColor="text1"/>
        </w:rPr>
        <w:t>;</w:t>
      </w:r>
    </w:p>
    <w:p w:rsidR="000534AB" w:rsidRPr="002D6674" w:rsidRDefault="000534AB" w:rsidP="002D6674">
      <w:pPr>
        <w:pStyle w:val="Apunkty"/>
        <w:spacing w:line="360" w:lineRule="auto"/>
        <w:rPr>
          <w:color w:val="000000" w:themeColor="text1"/>
        </w:rPr>
      </w:pPr>
      <w:r w:rsidRPr="002D6674">
        <w:rPr>
          <w:color w:val="000000" w:themeColor="text1"/>
        </w:rPr>
        <w:t xml:space="preserve">roczną </w:t>
      </w:r>
      <w:r w:rsidR="002214DB" w:rsidRPr="002D6674">
        <w:rPr>
          <w:color w:val="000000" w:themeColor="text1"/>
        </w:rPr>
        <w:t>–</w:t>
      </w:r>
      <w:r w:rsidRPr="002D6674">
        <w:rPr>
          <w:color w:val="000000" w:themeColor="text1"/>
        </w:rPr>
        <w:t xml:space="preserve"> w</w:t>
      </w:r>
      <w:r w:rsidR="002214DB" w:rsidRPr="002D6674">
        <w:rPr>
          <w:color w:val="000000" w:themeColor="text1"/>
        </w:rPr>
        <w:t xml:space="preserve"> </w:t>
      </w:r>
      <w:r w:rsidRPr="002D6674">
        <w:rPr>
          <w:color w:val="000000" w:themeColor="text1"/>
        </w:rPr>
        <w:t>czerwcu, w ostatnim tygodniu zajęć dydaktycznych w danym roku szkolnym.</w:t>
      </w:r>
    </w:p>
    <w:p w:rsidR="000534AB" w:rsidRPr="002D6674" w:rsidRDefault="000534AB" w:rsidP="002D6674">
      <w:pPr>
        <w:pStyle w:val="Austpy"/>
        <w:spacing w:line="360" w:lineRule="auto"/>
        <w:rPr>
          <w:color w:val="000000" w:themeColor="text1"/>
        </w:rPr>
      </w:pPr>
      <w:r w:rsidRPr="002D6674">
        <w:rPr>
          <w:color w:val="000000" w:themeColor="text1"/>
        </w:rPr>
        <w:t>Trzy dni przed rocznym klasyfikacyjnym zebraniem rady pedagogicznej wychowawca klasy informuje w formie pisemnej ucznia i jego rodziców o przewidywanych dla niego rocznych ocenach klasyfikacyjnych z zajęć edukacyjnych i zachowania. Fakt otrzymania informacji o przewidywanych rocznych ocen</w:t>
      </w:r>
      <w:r w:rsidR="0086758C" w:rsidRPr="002D6674">
        <w:rPr>
          <w:color w:val="000000" w:themeColor="text1"/>
        </w:rPr>
        <w:t>ach</w:t>
      </w:r>
      <w:r w:rsidRPr="002D6674">
        <w:rPr>
          <w:color w:val="000000" w:themeColor="text1"/>
        </w:rPr>
        <w:t xml:space="preserve"> klasyfikacyjnych z zajęć edukacyjnych i</w:t>
      </w:r>
      <w:r w:rsidR="0086758C" w:rsidRPr="002D6674">
        <w:rPr>
          <w:color w:val="000000" w:themeColor="text1"/>
        </w:rPr>
        <w:t> </w:t>
      </w:r>
      <w:r w:rsidRPr="002D6674">
        <w:rPr>
          <w:color w:val="000000" w:themeColor="text1"/>
        </w:rPr>
        <w:t>zachowania rodzice potwierdzają podpisem na zawiadomieniu, które wychowawca składa dyrektorowi szkoły dzień przed rocznym klasyfikacyjnym zebraniem rady pedagogicznej. W razie niedostarczenia przez ucznia w wyznaczonym terminie potwierdzonego przez rodzica zawiadomienia, wychowawca klasy kontaktuje się telefonicznie z rodzicem danego ucznia, prosząc o jego dostarczenie.</w:t>
      </w:r>
    </w:p>
    <w:p w:rsidR="000534AB" w:rsidRPr="002D6674" w:rsidRDefault="000534AB" w:rsidP="002D6674">
      <w:pPr>
        <w:pStyle w:val="Austpy"/>
        <w:spacing w:line="360" w:lineRule="auto"/>
        <w:rPr>
          <w:color w:val="000000" w:themeColor="text1"/>
        </w:rPr>
      </w:pPr>
      <w:r w:rsidRPr="002D6674">
        <w:rPr>
          <w:color w:val="000000" w:themeColor="text1"/>
        </w:rPr>
        <w:t>W dniu</w:t>
      </w:r>
      <w:r w:rsidR="00202DCE" w:rsidRPr="002D6674">
        <w:rPr>
          <w:color w:val="000000" w:themeColor="text1"/>
        </w:rPr>
        <w:t xml:space="preserve"> poprzedzającym</w:t>
      </w:r>
      <w:r w:rsidR="0086758C" w:rsidRPr="002D6674">
        <w:rPr>
          <w:color w:val="000000" w:themeColor="text1"/>
        </w:rPr>
        <w:t xml:space="preserve"> </w:t>
      </w:r>
      <w:r w:rsidRPr="002D6674">
        <w:rPr>
          <w:color w:val="000000" w:themeColor="text1"/>
        </w:rPr>
        <w:t>śródroczne i roczne klasyfikacyjne zebrani</w:t>
      </w:r>
      <w:r w:rsidR="0086758C" w:rsidRPr="002D6674">
        <w:rPr>
          <w:color w:val="000000" w:themeColor="text1"/>
        </w:rPr>
        <w:t>e</w:t>
      </w:r>
      <w:r w:rsidRPr="002D6674">
        <w:rPr>
          <w:color w:val="000000" w:themeColor="text1"/>
        </w:rPr>
        <w:t xml:space="preserve"> rady pedagogicznej, nauczyciele prowadzący poszczególne zajęcia edukacyjne w kl. I - VIII, wpisują do dziennika lekcyjnego oceny w pełnym brzmieniu.</w:t>
      </w:r>
    </w:p>
    <w:p w:rsidR="000534AB" w:rsidRPr="002D6674" w:rsidRDefault="000534AB" w:rsidP="002D6674">
      <w:pPr>
        <w:pStyle w:val="Aparagraf"/>
        <w:spacing w:line="360" w:lineRule="auto"/>
        <w:rPr>
          <w:color w:val="000000" w:themeColor="text1"/>
        </w:rPr>
      </w:pPr>
      <w:r w:rsidRPr="002D6674">
        <w:rPr>
          <w:color w:val="000000" w:themeColor="text1"/>
        </w:rPr>
        <w:t>§ 44</w:t>
      </w:r>
    </w:p>
    <w:p w:rsidR="000534AB" w:rsidRPr="002D6674" w:rsidRDefault="000534AB" w:rsidP="002D6674">
      <w:pPr>
        <w:pStyle w:val="Austpy"/>
        <w:numPr>
          <w:ilvl w:val="0"/>
          <w:numId w:val="234"/>
        </w:numPr>
        <w:spacing w:line="360" w:lineRule="auto"/>
        <w:rPr>
          <w:color w:val="000000" w:themeColor="text1"/>
        </w:rPr>
      </w:pPr>
      <w:r w:rsidRPr="002D6674">
        <w:rPr>
          <w:color w:val="000000" w:themeColor="text1"/>
        </w:rPr>
        <w:lastRenderedPageBreak/>
        <w:t>Uczeń może otrzymać wyższą od przewidywanej roczną ocenę klasyfikacyjną z</w:t>
      </w:r>
      <w:r w:rsidR="007D1278" w:rsidRPr="002D6674">
        <w:rPr>
          <w:color w:val="000000" w:themeColor="text1"/>
        </w:rPr>
        <w:t> </w:t>
      </w:r>
      <w:r w:rsidRPr="002D6674">
        <w:rPr>
          <w:color w:val="000000" w:themeColor="text1"/>
        </w:rPr>
        <w:t>obowiązkowych zajęć edukacyjnych jeżeli:</w:t>
      </w:r>
    </w:p>
    <w:p w:rsidR="000534AB" w:rsidRPr="002D6674" w:rsidRDefault="000534AB" w:rsidP="002D6674">
      <w:pPr>
        <w:pStyle w:val="Apunkty"/>
        <w:numPr>
          <w:ilvl w:val="0"/>
          <w:numId w:val="232"/>
        </w:numPr>
        <w:spacing w:line="360" w:lineRule="auto"/>
        <w:rPr>
          <w:color w:val="000000" w:themeColor="text1"/>
        </w:rPr>
      </w:pPr>
      <w:r w:rsidRPr="002D6674">
        <w:rPr>
          <w:color w:val="000000" w:themeColor="text1"/>
        </w:rPr>
        <w:t xml:space="preserve">rodzice zwrócą się do dyrektora </w:t>
      </w:r>
      <w:r w:rsidR="00A95A14" w:rsidRPr="002D6674">
        <w:rPr>
          <w:color w:val="000000" w:themeColor="text1"/>
        </w:rPr>
        <w:t xml:space="preserve">szkoły </w:t>
      </w:r>
      <w:r w:rsidRPr="002D6674">
        <w:rPr>
          <w:color w:val="000000" w:themeColor="text1"/>
        </w:rPr>
        <w:t>w formie pisemnej o ustalenie wyższej niż przewidywana ocena roczna w okresie nie dłuższym niż dzień od otrzymania informacji o przewidywanej ocenie rocznej</w:t>
      </w:r>
      <w:r w:rsidR="00F06A60" w:rsidRPr="002D6674">
        <w:rPr>
          <w:color w:val="000000" w:themeColor="text1"/>
        </w:rPr>
        <w:t xml:space="preserve"> z zajęć edukacyjnych</w:t>
      </w:r>
      <w:r w:rsidRPr="002D6674">
        <w:rPr>
          <w:color w:val="000000" w:themeColor="text1"/>
        </w:rPr>
        <w:t>, wniosek musi zawierać uzasadnienie;</w:t>
      </w:r>
    </w:p>
    <w:p w:rsidR="000534AB" w:rsidRPr="002D6674" w:rsidRDefault="000534AB" w:rsidP="002D6674">
      <w:pPr>
        <w:pStyle w:val="Apunkty"/>
        <w:spacing w:line="360" w:lineRule="auto"/>
        <w:rPr>
          <w:color w:val="000000" w:themeColor="text1"/>
        </w:rPr>
      </w:pPr>
      <w:r w:rsidRPr="002D6674">
        <w:rPr>
          <w:color w:val="000000" w:themeColor="text1"/>
        </w:rPr>
        <w:t>dyrektor przekazuje wniosek nauczycielowi prowadzącemu dane zajęcia edukacyjne;</w:t>
      </w:r>
    </w:p>
    <w:p w:rsidR="000534AB" w:rsidRPr="002D6674" w:rsidRDefault="000534AB" w:rsidP="002D6674">
      <w:pPr>
        <w:pStyle w:val="Apunkty"/>
        <w:spacing w:line="360" w:lineRule="auto"/>
        <w:rPr>
          <w:color w:val="000000" w:themeColor="text1"/>
        </w:rPr>
      </w:pPr>
      <w:r w:rsidRPr="002D6674">
        <w:rPr>
          <w:color w:val="000000" w:themeColor="text1"/>
        </w:rPr>
        <w:t>nauczyciel prowadzący dane zajęcia edukacyjne jest zobowiązany dokonać analizy zasadności wniosku w oparciu o udokumentowane realizowanie obowiązków ucznia;</w:t>
      </w:r>
    </w:p>
    <w:p w:rsidR="000534AB" w:rsidRPr="002D6674" w:rsidRDefault="000534AB" w:rsidP="002D6674">
      <w:pPr>
        <w:pStyle w:val="Apunkty"/>
        <w:spacing w:line="360" w:lineRule="auto"/>
        <w:rPr>
          <w:color w:val="000000" w:themeColor="text1"/>
        </w:rPr>
      </w:pPr>
      <w:r w:rsidRPr="002D6674">
        <w:rPr>
          <w:color w:val="000000" w:themeColor="text1"/>
        </w:rPr>
        <w:t xml:space="preserve">nauczyciel prowadzący zajęcia edukacyjne może w dniu </w:t>
      </w:r>
      <w:r w:rsidR="00A15520" w:rsidRPr="002D6674">
        <w:rPr>
          <w:color w:val="000000" w:themeColor="text1"/>
        </w:rPr>
        <w:t xml:space="preserve">poprzedzającym </w:t>
      </w:r>
      <w:r w:rsidRPr="002D6674">
        <w:rPr>
          <w:color w:val="000000" w:themeColor="text1"/>
        </w:rPr>
        <w:t xml:space="preserve">klasyfikacyjne </w:t>
      </w:r>
      <w:r w:rsidR="00CD7532" w:rsidRPr="002D6674">
        <w:rPr>
          <w:color w:val="000000" w:themeColor="text1"/>
        </w:rPr>
        <w:t>zebranie</w:t>
      </w:r>
      <w:r w:rsidRPr="002D6674">
        <w:rPr>
          <w:color w:val="000000" w:themeColor="text1"/>
        </w:rPr>
        <w:t xml:space="preserve"> rady pedagogicznej dokonać sprawdzenia wiedzy i</w:t>
      </w:r>
      <w:r w:rsidR="00EA74C4" w:rsidRPr="002D6674">
        <w:rPr>
          <w:color w:val="000000" w:themeColor="text1"/>
        </w:rPr>
        <w:t> </w:t>
      </w:r>
      <w:r w:rsidRPr="002D6674">
        <w:rPr>
          <w:color w:val="000000" w:themeColor="text1"/>
        </w:rPr>
        <w:t>umiejętności ucznia, w formach stosowanych przez nauczyciela, w obszarze uznanym przez nauczyciela za konieczne do otrzymania wyższej oceny</w:t>
      </w:r>
      <w:r w:rsidR="00CD7532" w:rsidRPr="002D6674">
        <w:rPr>
          <w:color w:val="000000" w:themeColor="text1"/>
        </w:rPr>
        <w:t xml:space="preserve"> niż przewidywana</w:t>
      </w:r>
      <w:r w:rsidRPr="002D6674">
        <w:rPr>
          <w:color w:val="000000" w:themeColor="text1"/>
        </w:rPr>
        <w:t>.</w:t>
      </w:r>
    </w:p>
    <w:p w:rsidR="000534AB" w:rsidRPr="002D6674" w:rsidRDefault="000534AB" w:rsidP="002D6674">
      <w:pPr>
        <w:pStyle w:val="Austpy"/>
        <w:spacing w:line="360" w:lineRule="auto"/>
        <w:rPr>
          <w:color w:val="000000" w:themeColor="text1"/>
        </w:rPr>
      </w:pPr>
      <w:r w:rsidRPr="002D6674">
        <w:rPr>
          <w:color w:val="000000" w:themeColor="text1"/>
        </w:rPr>
        <w:t>Warunkiem umożliwiającym uczniowi ubieganie się o uzyskanie wyższ</w:t>
      </w:r>
      <w:r w:rsidR="00CD7532" w:rsidRPr="002D6674">
        <w:rPr>
          <w:color w:val="000000" w:themeColor="text1"/>
        </w:rPr>
        <w:t>ej</w:t>
      </w:r>
      <w:r w:rsidRPr="002D6674">
        <w:rPr>
          <w:color w:val="000000" w:themeColor="text1"/>
        </w:rPr>
        <w:t xml:space="preserve"> niż przewidywan</w:t>
      </w:r>
      <w:r w:rsidR="00CD7532" w:rsidRPr="002D6674">
        <w:rPr>
          <w:color w:val="000000" w:themeColor="text1"/>
        </w:rPr>
        <w:t>a</w:t>
      </w:r>
      <w:r w:rsidRPr="002D6674">
        <w:rPr>
          <w:color w:val="000000" w:themeColor="text1"/>
        </w:rPr>
        <w:t xml:space="preserve"> roczne</w:t>
      </w:r>
      <w:r w:rsidR="00CD7532" w:rsidRPr="002D6674">
        <w:rPr>
          <w:color w:val="000000" w:themeColor="text1"/>
        </w:rPr>
        <w:t>j</w:t>
      </w:r>
      <w:r w:rsidRPr="002D6674">
        <w:rPr>
          <w:color w:val="000000" w:themeColor="text1"/>
        </w:rPr>
        <w:t xml:space="preserve"> oceny klasyfikacyjne</w:t>
      </w:r>
      <w:r w:rsidR="00CD7532" w:rsidRPr="002D6674">
        <w:rPr>
          <w:color w:val="000000" w:themeColor="text1"/>
        </w:rPr>
        <w:t>j</w:t>
      </w:r>
      <w:r w:rsidRPr="002D6674">
        <w:rPr>
          <w:color w:val="000000" w:themeColor="text1"/>
        </w:rPr>
        <w:t xml:space="preserve"> z obowiązkowych zajęć edukacyjnych jest zaistnienie wymienionych okoliczności:</w:t>
      </w:r>
    </w:p>
    <w:p w:rsidR="000534AB" w:rsidRPr="002D6674" w:rsidRDefault="000534AB" w:rsidP="002D6674">
      <w:pPr>
        <w:pStyle w:val="Apunkty"/>
        <w:numPr>
          <w:ilvl w:val="0"/>
          <w:numId w:val="228"/>
        </w:numPr>
        <w:spacing w:line="360" w:lineRule="auto"/>
        <w:rPr>
          <w:color w:val="000000" w:themeColor="text1"/>
        </w:rPr>
      </w:pPr>
      <w:r w:rsidRPr="002D6674">
        <w:rPr>
          <w:color w:val="000000" w:themeColor="text1"/>
        </w:rPr>
        <w:t xml:space="preserve">frekwencja </w:t>
      </w:r>
      <w:r w:rsidR="00CD7532" w:rsidRPr="002D6674">
        <w:rPr>
          <w:color w:val="000000" w:themeColor="text1"/>
        </w:rPr>
        <w:t xml:space="preserve">ucznia </w:t>
      </w:r>
      <w:r w:rsidRPr="002D6674">
        <w:rPr>
          <w:color w:val="000000" w:themeColor="text1"/>
        </w:rPr>
        <w:t xml:space="preserve">na </w:t>
      </w:r>
      <w:r w:rsidR="00A95A14" w:rsidRPr="002D6674">
        <w:rPr>
          <w:color w:val="000000" w:themeColor="text1"/>
        </w:rPr>
        <w:t xml:space="preserve">danych </w:t>
      </w:r>
      <w:r w:rsidRPr="002D6674">
        <w:rPr>
          <w:color w:val="000000" w:themeColor="text1"/>
        </w:rPr>
        <w:t xml:space="preserve">zajęciach </w:t>
      </w:r>
      <w:r w:rsidR="00CD7532" w:rsidRPr="002D6674">
        <w:rPr>
          <w:color w:val="000000" w:themeColor="text1"/>
        </w:rPr>
        <w:t xml:space="preserve">edukacyjnych </w:t>
      </w:r>
      <w:r w:rsidRPr="002D6674">
        <w:rPr>
          <w:color w:val="000000" w:themeColor="text1"/>
        </w:rPr>
        <w:t xml:space="preserve">nie </w:t>
      </w:r>
      <w:r w:rsidR="00CD7532" w:rsidRPr="002D6674">
        <w:rPr>
          <w:color w:val="000000" w:themeColor="text1"/>
        </w:rPr>
        <w:t xml:space="preserve">jest </w:t>
      </w:r>
      <w:r w:rsidRPr="002D6674">
        <w:rPr>
          <w:color w:val="000000" w:themeColor="text1"/>
        </w:rPr>
        <w:t>niższa niż 80% (z</w:t>
      </w:r>
      <w:r w:rsidR="00CD7532" w:rsidRPr="002D6674">
        <w:rPr>
          <w:color w:val="000000" w:themeColor="text1"/>
        </w:rPr>
        <w:t> </w:t>
      </w:r>
      <w:r w:rsidRPr="002D6674">
        <w:rPr>
          <w:color w:val="000000" w:themeColor="text1"/>
        </w:rPr>
        <w:t>wyjątkiem długotrwałej choroby);</w:t>
      </w:r>
    </w:p>
    <w:p w:rsidR="000534AB" w:rsidRPr="002D6674" w:rsidRDefault="00CD7532" w:rsidP="002D6674">
      <w:pPr>
        <w:pStyle w:val="Apunkty"/>
        <w:spacing w:line="360" w:lineRule="auto"/>
        <w:rPr>
          <w:color w:val="000000" w:themeColor="text1"/>
        </w:rPr>
      </w:pPr>
      <w:r w:rsidRPr="002D6674">
        <w:rPr>
          <w:color w:val="000000" w:themeColor="text1"/>
        </w:rPr>
        <w:t xml:space="preserve">uczeń </w:t>
      </w:r>
      <w:r w:rsidR="000534AB" w:rsidRPr="002D6674">
        <w:rPr>
          <w:color w:val="000000" w:themeColor="text1"/>
        </w:rPr>
        <w:t>przystąpi</w:t>
      </w:r>
      <w:r w:rsidRPr="002D6674">
        <w:rPr>
          <w:color w:val="000000" w:themeColor="text1"/>
        </w:rPr>
        <w:t>ł</w:t>
      </w:r>
      <w:r w:rsidR="000534AB" w:rsidRPr="002D6674">
        <w:rPr>
          <w:color w:val="000000" w:themeColor="text1"/>
        </w:rPr>
        <w:t xml:space="preserve"> do wszystkich przewidzianych przez nauczyciela form sprawdzianów i prac pisemnych;</w:t>
      </w:r>
    </w:p>
    <w:p w:rsidR="000534AB" w:rsidRPr="002D6674" w:rsidRDefault="00CD7532" w:rsidP="002D6674">
      <w:pPr>
        <w:pStyle w:val="Apunkty"/>
        <w:spacing w:line="360" w:lineRule="auto"/>
        <w:rPr>
          <w:color w:val="000000" w:themeColor="text1"/>
        </w:rPr>
      </w:pPr>
      <w:r w:rsidRPr="002D6674">
        <w:rPr>
          <w:color w:val="000000" w:themeColor="text1"/>
        </w:rPr>
        <w:t xml:space="preserve">uczeń </w:t>
      </w:r>
      <w:r w:rsidR="000534AB" w:rsidRPr="002D6674">
        <w:rPr>
          <w:color w:val="000000" w:themeColor="text1"/>
        </w:rPr>
        <w:t>uzyska</w:t>
      </w:r>
      <w:r w:rsidRPr="002D6674">
        <w:rPr>
          <w:color w:val="000000" w:themeColor="text1"/>
        </w:rPr>
        <w:t xml:space="preserve">ł </w:t>
      </w:r>
      <w:r w:rsidR="000534AB" w:rsidRPr="002D6674">
        <w:rPr>
          <w:color w:val="000000" w:themeColor="text1"/>
        </w:rPr>
        <w:t>z wszystkich sprawdzianów i prac pisemnych ocen</w:t>
      </w:r>
      <w:r w:rsidRPr="002D6674">
        <w:rPr>
          <w:color w:val="000000" w:themeColor="text1"/>
        </w:rPr>
        <w:t>y</w:t>
      </w:r>
      <w:r w:rsidR="000534AB" w:rsidRPr="002D6674">
        <w:rPr>
          <w:color w:val="000000" w:themeColor="text1"/>
        </w:rPr>
        <w:t xml:space="preserve"> pozytywn</w:t>
      </w:r>
      <w:r w:rsidRPr="002D6674">
        <w:rPr>
          <w:color w:val="000000" w:themeColor="text1"/>
        </w:rPr>
        <w:t xml:space="preserve">e </w:t>
      </w:r>
      <w:r w:rsidR="000534AB" w:rsidRPr="002D6674">
        <w:rPr>
          <w:color w:val="000000" w:themeColor="text1"/>
        </w:rPr>
        <w:t>(wyższych niż ocena niedostateczna), również w trybie poprawy ocen</w:t>
      </w:r>
      <w:r w:rsidRPr="002D6674">
        <w:rPr>
          <w:color w:val="000000" w:themeColor="text1"/>
        </w:rPr>
        <w:t>y</w:t>
      </w:r>
      <w:r w:rsidR="000534AB" w:rsidRPr="002D6674">
        <w:rPr>
          <w:color w:val="000000" w:themeColor="text1"/>
        </w:rPr>
        <w:t xml:space="preserve"> niedostateczn</w:t>
      </w:r>
      <w:r w:rsidRPr="002D6674">
        <w:rPr>
          <w:color w:val="000000" w:themeColor="text1"/>
        </w:rPr>
        <w:t>ej</w:t>
      </w:r>
      <w:r w:rsidR="000534AB" w:rsidRPr="002D6674">
        <w:rPr>
          <w:color w:val="000000" w:themeColor="text1"/>
        </w:rPr>
        <w:t>;</w:t>
      </w:r>
    </w:p>
    <w:p w:rsidR="000534AB" w:rsidRPr="002D6674" w:rsidRDefault="00CD7532" w:rsidP="002D6674">
      <w:pPr>
        <w:pStyle w:val="Apunkty"/>
        <w:spacing w:line="360" w:lineRule="auto"/>
        <w:rPr>
          <w:color w:val="000000" w:themeColor="text1"/>
        </w:rPr>
      </w:pPr>
      <w:r w:rsidRPr="002D6674">
        <w:rPr>
          <w:color w:val="000000" w:themeColor="text1"/>
        </w:rPr>
        <w:t xml:space="preserve">uczeń </w:t>
      </w:r>
      <w:r w:rsidR="000534AB" w:rsidRPr="002D6674">
        <w:rPr>
          <w:color w:val="000000" w:themeColor="text1"/>
        </w:rPr>
        <w:t>skorzysta</w:t>
      </w:r>
      <w:r w:rsidRPr="002D6674">
        <w:rPr>
          <w:color w:val="000000" w:themeColor="text1"/>
        </w:rPr>
        <w:t>ł</w:t>
      </w:r>
      <w:r w:rsidR="000534AB" w:rsidRPr="002D6674">
        <w:rPr>
          <w:color w:val="000000" w:themeColor="text1"/>
        </w:rPr>
        <w:t xml:space="preserve"> z wszystkich oferowanych przez nauczyciela form poprawy, w tym</w:t>
      </w:r>
      <w:r w:rsidR="00BB6FBC" w:rsidRPr="002D6674">
        <w:rPr>
          <w:color w:val="000000" w:themeColor="text1"/>
        </w:rPr>
        <w:t xml:space="preserve"> </w:t>
      </w:r>
      <w:r w:rsidR="000534AB" w:rsidRPr="002D6674">
        <w:rPr>
          <w:color w:val="000000" w:themeColor="text1"/>
        </w:rPr>
        <w:t>konsultacji indywidualnych.</w:t>
      </w:r>
    </w:p>
    <w:p w:rsidR="00EA74C4" w:rsidRPr="002D6674" w:rsidRDefault="00EA74C4" w:rsidP="002D6674">
      <w:pPr>
        <w:pStyle w:val="Austpy"/>
        <w:spacing w:line="360" w:lineRule="auto"/>
        <w:rPr>
          <w:color w:val="000000" w:themeColor="text1"/>
        </w:rPr>
      </w:pPr>
      <w:r w:rsidRPr="002D6674">
        <w:rPr>
          <w:color w:val="000000" w:themeColor="text1"/>
        </w:rPr>
        <w:t xml:space="preserve">Uczeń może otrzymać wyższą od przewidywanej roczną ocenę klasyfikacyjną zachowania, jeżeli: </w:t>
      </w:r>
    </w:p>
    <w:p w:rsidR="00A95A14" w:rsidRPr="002D6674" w:rsidRDefault="00A95A14" w:rsidP="002D6674">
      <w:pPr>
        <w:pStyle w:val="Apunkty"/>
        <w:numPr>
          <w:ilvl w:val="0"/>
          <w:numId w:val="235"/>
        </w:numPr>
        <w:spacing w:line="360" w:lineRule="auto"/>
        <w:rPr>
          <w:color w:val="000000" w:themeColor="text1"/>
        </w:rPr>
      </w:pPr>
      <w:r w:rsidRPr="002D6674">
        <w:rPr>
          <w:color w:val="000000" w:themeColor="text1"/>
        </w:rPr>
        <w:t>rodzice zwrócą się do dyrektora szkoły w formie pisemnej o ustalenie wyższej niż przewidywana ocena roczna zachowania w okresie nie dłuższym niż dzień od otrzymania informacji o przewidywanej rocznej ocenie zachowania, wniosek musi zawierać uzasadnienie;</w:t>
      </w:r>
    </w:p>
    <w:p w:rsidR="00A95A14" w:rsidRPr="002D6674" w:rsidRDefault="00A95A14" w:rsidP="002D6674">
      <w:pPr>
        <w:pStyle w:val="Apunkty"/>
        <w:spacing w:line="360" w:lineRule="auto"/>
        <w:rPr>
          <w:color w:val="000000" w:themeColor="text1"/>
        </w:rPr>
      </w:pPr>
      <w:r w:rsidRPr="002D6674">
        <w:rPr>
          <w:color w:val="000000" w:themeColor="text1"/>
        </w:rPr>
        <w:t>dyrektor szkoły przekazuje wniosek nauczycielowi wychowawcy;</w:t>
      </w:r>
    </w:p>
    <w:p w:rsidR="00A95A14" w:rsidRPr="002D6674" w:rsidRDefault="00A95A14" w:rsidP="002D6674">
      <w:pPr>
        <w:pStyle w:val="Apunkty"/>
        <w:spacing w:line="360" w:lineRule="auto"/>
        <w:rPr>
          <w:color w:val="000000" w:themeColor="text1"/>
        </w:rPr>
      </w:pPr>
      <w:r w:rsidRPr="002D6674">
        <w:rPr>
          <w:color w:val="000000" w:themeColor="text1"/>
        </w:rPr>
        <w:lastRenderedPageBreak/>
        <w:t>nauczyciel wychowawca dokonuje analizy wniosku i ustala ostateczną, roczną klasyfikacyjną ocenę zachowania.</w:t>
      </w:r>
    </w:p>
    <w:p w:rsidR="007D1278" w:rsidRPr="002D6674" w:rsidRDefault="007D1278" w:rsidP="002D6674">
      <w:pPr>
        <w:pStyle w:val="Austpy"/>
        <w:spacing w:line="360" w:lineRule="auto"/>
        <w:rPr>
          <w:color w:val="000000" w:themeColor="text1"/>
        </w:rPr>
      </w:pPr>
      <w:r w:rsidRPr="002D6674">
        <w:rPr>
          <w:color w:val="000000" w:themeColor="text1"/>
        </w:rPr>
        <w:t>Warunkiem umożliwienia uczniowi ubiegani</w:t>
      </w:r>
      <w:r w:rsidR="00F06A60" w:rsidRPr="002D6674">
        <w:rPr>
          <w:color w:val="000000" w:themeColor="text1"/>
        </w:rPr>
        <w:t>e</w:t>
      </w:r>
      <w:r w:rsidRPr="002D6674">
        <w:rPr>
          <w:color w:val="000000" w:themeColor="text1"/>
        </w:rPr>
        <w:t xml:space="preserve"> się o uzyskanie wyższej niż przewidywana rocznej oceny klasyfikacyjnej zachowania jest:</w:t>
      </w:r>
    </w:p>
    <w:p w:rsidR="007D1278" w:rsidRPr="002D6674" w:rsidRDefault="007D1278" w:rsidP="002D6674">
      <w:pPr>
        <w:pStyle w:val="Apunkty"/>
        <w:numPr>
          <w:ilvl w:val="0"/>
          <w:numId w:val="231"/>
        </w:numPr>
        <w:spacing w:line="360" w:lineRule="auto"/>
        <w:rPr>
          <w:color w:val="000000" w:themeColor="text1"/>
        </w:rPr>
      </w:pPr>
      <w:r w:rsidRPr="002D6674">
        <w:rPr>
          <w:color w:val="000000" w:themeColor="text1"/>
        </w:rPr>
        <w:t xml:space="preserve">zaistnienie nowych okoliczności od chwili ustalenia przewidywanej oceny zachowania, tj. informacji o pozytywnych </w:t>
      </w:r>
      <w:proofErr w:type="spellStart"/>
      <w:r w:rsidRPr="002D6674">
        <w:rPr>
          <w:color w:val="000000" w:themeColor="text1"/>
        </w:rPr>
        <w:t>zachowaniach</w:t>
      </w:r>
      <w:proofErr w:type="spellEnd"/>
      <w:r w:rsidRPr="002D6674">
        <w:rPr>
          <w:color w:val="000000" w:themeColor="text1"/>
        </w:rPr>
        <w:t xml:space="preserve"> ucznia poza szkołą, osiągnięciach w pracy na rzecz środowiska</w:t>
      </w:r>
      <w:r w:rsidR="00F06A60" w:rsidRPr="002D6674">
        <w:rPr>
          <w:color w:val="000000" w:themeColor="text1"/>
        </w:rPr>
        <w:t>;</w:t>
      </w:r>
    </w:p>
    <w:p w:rsidR="007D1278" w:rsidRPr="002D6674" w:rsidRDefault="007D1278" w:rsidP="002D6674">
      <w:pPr>
        <w:pStyle w:val="Apunkty"/>
        <w:spacing w:line="360" w:lineRule="auto"/>
        <w:rPr>
          <w:color w:val="000000" w:themeColor="text1"/>
        </w:rPr>
      </w:pPr>
      <w:r w:rsidRPr="002D6674">
        <w:rPr>
          <w:color w:val="000000" w:themeColor="text1"/>
        </w:rPr>
        <w:t>okoliczności powyższych nauczyciel wychowawca nie brał pod uwagę przy ustalaniu przewidywanej rocznej oceny klasyfikacyjnej zachowania.</w:t>
      </w:r>
    </w:p>
    <w:p w:rsidR="007D1278" w:rsidRPr="002D6674" w:rsidRDefault="007D1278" w:rsidP="002D6674">
      <w:pPr>
        <w:pStyle w:val="Apunkty"/>
        <w:numPr>
          <w:ilvl w:val="0"/>
          <w:numId w:val="0"/>
        </w:numPr>
        <w:spacing w:line="360" w:lineRule="auto"/>
        <w:rPr>
          <w:rFonts w:eastAsia="Times New Roman"/>
          <w:color w:val="000000" w:themeColor="text1"/>
        </w:rPr>
      </w:pPr>
    </w:p>
    <w:p w:rsidR="000534AB" w:rsidRPr="002D6674" w:rsidRDefault="000534AB" w:rsidP="002D6674">
      <w:pPr>
        <w:pStyle w:val="Aparagraf"/>
        <w:spacing w:line="360" w:lineRule="auto"/>
        <w:rPr>
          <w:color w:val="000000" w:themeColor="text1"/>
        </w:rPr>
      </w:pPr>
      <w:r w:rsidRPr="002D6674">
        <w:rPr>
          <w:color w:val="000000" w:themeColor="text1"/>
        </w:rPr>
        <w:t>§ 45</w:t>
      </w:r>
    </w:p>
    <w:p w:rsidR="00D6471A" w:rsidRPr="002D6674" w:rsidRDefault="00D6471A" w:rsidP="002D6674">
      <w:pPr>
        <w:pStyle w:val="Austpy"/>
        <w:numPr>
          <w:ilvl w:val="0"/>
          <w:numId w:val="299"/>
        </w:numPr>
        <w:autoSpaceDE w:val="0"/>
        <w:autoSpaceDN w:val="0"/>
        <w:adjustRightInd w:val="0"/>
        <w:spacing w:line="360" w:lineRule="auto"/>
        <w:rPr>
          <w:rFonts w:ascii="TimesNewRoman" w:eastAsiaTheme="minorHAnsi" w:hAnsi="TimesNewRoman" w:cs="TimesNewRoman"/>
          <w:color w:val="000000" w:themeColor="text1"/>
          <w:sz w:val="20"/>
          <w:szCs w:val="20"/>
          <w:lang w:eastAsia="en-US"/>
        </w:rPr>
      </w:pPr>
      <w:r w:rsidRPr="002D6674">
        <w:rPr>
          <w:rFonts w:eastAsiaTheme="minorHAnsi"/>
          <w:color w:val="000000" w:themeColor="text1"/>
          <w:lang w:eastAsia="en-US"/>
        </w:rPr>
        <w:t xml:space="preserve">Począwszy od klasy IV </w:t>
      </w:r>
      <w:r w:rsidRPr="002D6674">
        <w:rPr>
          <w:color w:val="000000" w:themeColor="text1"/>
          <w:lang w:eastAsia="en-US"/>
        </w:rPr>
        <w:t>szkoły podstawowej, śródroczne, roczne i końcowe oceny klasyfikacyjne z zajęć edukacyjnych ustala się w stopniach według następującej skali:</w:t>
      </w:r>
    </w:p>
    <w:p w:rsidR="00D6471A" w:rsidRPr="002D6674" w:rsidRDefault="00D6471A" w:rsidP="002D6674">
      <w:pPr>
        <w:pStyle w:val="Apunkty"/>
        <w:numPr>
          <w:ilvl w:val="0"/>
          <w:numId w:val="298"/>
        </w:numPr>
        <w:spacing w:line="360" w:lineRule="auto"/>
        <w:rPr>
          <w:rFonts w:eastAsiaTheme="minorHAnsi"/>
          <w:color w:val="000000" w:themeColor="text1"/>
          <w:lang w:eastAsia="en-US"/>
        </w:rPr>
      </w:pPr>
      <w:r w:rsidRPr="002D6674">
        <w:rPr>
          <w:rFonts w:eastAsiaTheme="minorHAnsi"/>
          <w:color w:val="000000" w:themeColor="text1"/>
          <w:lang w:eastAsia="en-US"/>
        </w:rPr>
        <w:t>stopień celujący – 6;</w:t>
      </w:r>
    </w:p>
    <w:p w:rsidR="00D6471A" w:rsidRPr="002D6674" w:rsidRDefault="00D6471A" w:rsidP="002D6674">
      <w:pPr>
        <w:pStyle w:val="Apunkty"/>
        <w:spacing w:line="360" w:lineRule="auto"/>
        <w:rPr>
          <w:rFonts w:eastAsiaTheme="minorHAnsi"/>
          <w:color w:val="000000" w:themeColor="text1"/>
          <w:lang w:eastAsia="en-US"/>
        </w:rPr>
      </w:pPr>
      <w:r w:rsidRPr="002D6674">
        <w:rPr>
          <w:rFonts w:eastAsiaTheme="minorHAnsi"/>
          <w:color w:val="000000" w:themeColor="text1"/>
          <w:lang w:eastAsia="en-US"/>
        </w:rPr>
        <w:t>stopień bardzo dobry – 5;</w:t>
      </w:r>
    </w:p>
    <w:p w:rsidR="00D6471A" w:rsidRPr="002D6674" w:rsidRDefault="00D6471A" w:rsidP="002D6674">
      <w:pPr>
        <w:pStyle w:val="Apunkty"/>
        <w:spacing w:line="360" w:lineRule="auto"/>
        <w:rPr>
          <w:rFonts w:eastAsiaTheme="minorHAnsi"/>
          <w:color w:val="000000" w:themeColor="text1"/>
          <w:lang w:eastAsia="en-US"/>
        </w:rPr>
      </w:pPr>
      <w:r w:rsidRPr="002D6674">
        <w:rPr>
          <w:rFonts w:eastAsiaTheme="minorHAnsi"/>
          <w:color w:val="000000" w:themeColor="text1"/>
          <w:lang w:eastAsia="en-US"/>
        </w:rPr>
        <w:t>stopień dobry – 4;</w:t>
      </w:r>
    </w:p>
    <w:p w:rsidR="00D6471A" w:rsidRPr="002D6674" w:rsidRDefault="00D6471A" w:rsidP="002D6674">
      <w:pPr>
        <w:pStyle w:val="Apunkty"/>
        <w:spacing w:line="360" w:lineRule="auto"/>
        <w:rPr>
          <w:rFonts w:eastAsiaTheme="minorHAnsi"/>
          <w:color w:val="000000" w:themeColor="text1"/>
          <w:lang w:eastAsia="en-US"/>
        </w:rPr>
      </w:pPr>
      <w:r w:rsidRPr="002D6674">
        <w:rPr>
          <w:rFonts w:eastAsiaTheme="minorHAnsi"/>
          <w:color w:val="000000" w:themeColor="text1"/>
          <w:lang w:eastAsia="en-US"/>
        </w:rPr>
        <w:t>stopień dostateczny – 3;</w:t>
      </w:r>
    </w:p>
    <w:p w:rsidR="00D6471A" w:rsidRPr="002D6674" w:rsidRDefault="00D6471A" w:rsidP="002D6674">
      <w:pPr>
        <w:pStyle w:val="Apunkty"/>
        <w:spacing w:line="360" w:lineRule="auto"/>
        <w:rPr>
          <w:rFonts w:eastAsiaTheme="minorHAnsi"/>
          <w:color w:val="000000" w:themeColor="text1"/>
          <w:lang w:eastAsia="en-US"/>
        </w:rPr>
      </w:pPr>
      <w:r w:rsidRPr="002D6674">
        <w:rPr>
          <w:rFonts w:eastAsiaTheme="minorHAnsi"/>
          <w:color w:val="000000" w:themeColor="text1"/>
          <w:lang w:eastAsia="en-US"/>
        </w:rPr>
        <w:t>stopień dopuszczający – 2;</w:t>
      </w:r>
    </w:p>
    <w:p w:rsidR="000534AB" w:rsidRPr="002D6674" w:rsidRDefault="00D6471A" w:rsidP="002D6674">
      <w:pPr>
        <w:pStyle w:val="Apunkty"/>
        <w:spacing w:line="360" w:lineRule="auto"/>
        <w:rPr>
          <w:color w:val="000000" w:themeColor="text1"/>
        </w:rPr>
      </w:pPr>
      <w:r w:rsidRPr="002D6674">
        <w:rPr>
          <w:rFonts w:eastAsiaTheme="minorHAnsi"/>
          <w:color w:val="000000" w:themeColor="text1"/>
          <w:lang w:eastAsia="en-US"/>
        </w:rPr>
        <w:t>stopień niedostateczny – 1.</w:t>
      </w:r>
    </w:p>
    <w:p w:rsidR="00C42C61" w:rsidRPr="002D6674" w:rsidRDefault="00C42C61" w:rsidP="002D6674">
      <w:pPr>
        <w:pStyle w:val="Austpy"/>
        <w:spacing w:line="360" w:lineRule="auto"/>
        <w:rPr>
          <w:color w:val="000000" w:themeColor="text1"/>
          <w:lang w:eastAsia="en-US"/>
        </w:rPr>
      </w:pPr>
      <w:r w:rsidRPr="002D6674">
        <w:rPr>
          <w:rFonts w:eastAsiaTheme="minorHAnsi"/>
          <w:color w:val="000000" w:themeColor="text1"/>
          <w:lang w:eastAsia="en-US"/>
        </w:rPr>
        <w:t xml:space="preserve">Bieżące oceny </w:t>
      </w:r>
      <w:r w:rsidRPr="002D6674">
        <w:rPr>
          <w:color w:val="000000" w:themeColor="text1"/>
          <w:lang w:eastAsia="en-US"/>
        </w:rPr>
        <w:t xml:space="preserve">z zajęć </w:t>
      </w:r>
      <w:r w:rsidRPr="002D6674">
        <w:rPr>
          <w:color w:val="000000" w:themeColor="text1"/>
        </w:rPr>
        <w:t>edukacyjnych</w:t>
      </w:r>
      <w:r w:rsidRPr="002D6674">
        <w:rPr>
          <w:color w:val="000000" w:themeColor="text1"/>
          <w:lang w:eastAsia="en-US"/>
        </w:rPr>
        <w:t>, w klasach IV</w:t>
      </w:r>
      <w:r w:rsidR="00D6471A" w:rsidRPr="002D6674">
        <w:rPr>
          <w:color w:val="000000" w:themeColor="text1"/>
          <w:lang w:eastAsia="en-US"/>
        </w:rPr>
        <w:t xml:space="preserve"> – </w:t>
      </w:r>
      <w:r w:rsidRPr="002D6674">
        <w:rPr>
          <w:color w:val="000000" w:themeColor="text1"/>
          <w:lang w:eastAsia="en-US"/>
        </w:rPr>
        <w:t>VIII</w:t>
      </w:r>
      <w:r w:rsidR="00D6471A" w:rsidRPr="002D6674">
        <w:rPr>
          <w:color w:val="000000" w:themeColor="text1"/>
          <w:lang w:eastAsia="en-US"/>
        </w:rPr>
        <w:t xml:space="preserve"> s</w:t>
      </w:r>
      <w:r w:rsidRPr="002D6674">
        <w:rPr>
          <w:color w:val="000000" w:themeColor="text1"/>
          <w:lang w:eastAsia="en-US"/>
        </w:rPr>
        <w:t xml:space="preserve">zkoły </w:t>
      </w:r>
      <w:r w:rsidR="00D6471A" w:rsidRPr="002D6674">
        <w:rPr>
          <w:color w:val="000000" w:themeColor="text1"/>
          <w:lang w:eastAsia="en-US"/>
        </w:rPr>
        <w:t>p</w:t>
      </w:r>
      <w:r w:rsidRPr="002D6674">
        <w:rPr>
          <w:color w:val="000000" w:themeColor="text1"/>
          <w:lang w:eastAsia="en-US"/>
        </w:rPr>
        <w:t xml:space="preserve">odstawowej ustala się </w:t>
      </w:r>
      <w:r w:rsidR="00D6471A" w:rsidRPr="002D6674">
        <w:rPr>
          <w:color w:val="000000" w:themeColor="text1"/>
          <w:lang w:eastAsia="en-US"/>
        </w:rPr>
        <w:t xml:space="preserve">w stopniach </w:t>
      </w:r>
      <w:r w:rsidRPr="002D6674">
        <w:rPr>
          <w:color w:val="000000" w:themeColor="text1"/>
          <w:lang w:eastAsia="en-US"/>
        </w:rPr>
        <w:t>według następującej skali:</w:t>
      </w:r>
    </w:p>
    <w:p w:rsidR="00C42C61" w:rsidRPr="002D6674" w:rsidRDefault="00C42C61" w:rsidP="002D6674">
      <w:pPr>
        <w:pStyle w:val="Apunkty"/>
        <w:numPr>
          <w:ilvl w:val="0"/>
          <w:numId w:val="296"/>
        </w:numPr>
        <w:spacing w:line="360" w:lineRule="auto"/>
        <w:rPr>
          <w:color w:val="000000" w:themeColor="text1"/>
        </w:rPr>
      </w:pPr>
      <w:r w:rsidRPr="002D6674">
        <w:rPr>
          <w:rFonts w:eastAsiaTheme="minorHAnsi"/>
          <w:color w:val="000000" w:themeColor="text1"/>
          <w:lang w:eastAsia="en-US"/>
        </w:rPr>
        <w:t xml:space="preserve">stopień </w:t>
      </w:r>
      <w:r w:rsidRPr="002D6674">
        <w:rPr>
          <w:color w:val="000000" w:themeColor="text1"/>
        </w:rPr>
        <w:t>celujący – skrót: cel, 6;</w:t>
      </w:r>
    </w:p>
    <w:p w:rsidR="00C42C61" w:rsidRPr="002D6674" w:rsidRDefault="00C42C61" w:rsidP="002D6674">
      <w:pPr>
        <w:pStyle w:val="Apunkty"/>
        <w:spacing w:line="360" w:lineRule="auto"/>
        <w:rPr>
          <w:color w:val="000000" w:themeColor="text1"/>
        </w:rPr>
      </w:pPr>
      <w:r w:rsidRPr="002D6674">
        <w:rPr>
          <w:color w:val="000000" w:themeColor="text1"/>
        </w:rPr>
        <w:t xml:space="preserve">stopień bardzo dobry – skrót: </w:t>
      </w:r>
      <w:proofErr w:type="spellStart"/>
      <w:r w:rsidRPr="002D6674">
        <w:rPr>
          <w:color w:val="000000" w:themeColor="text1"/>
        </w:rPr>
        <w:t>bdb</w:t>
      </w:r>
      <w:proofErr w:type="spellEnd"/>
      <w:r w:rsidRPr="002D6674">
        <w:rPr>
          <w:color w:val="000000" w:themeColor="text1"/>
        </w:rPr>
        <w:t>, 5</w:t>
      </w:r>
      <w:r w:rsidR="00D6471A" w:rsidRPr="002D6674">
        <w:rPr>
          <w:color w:val="000000" w:themeColor="text1"/>
        </w:rPr>
        <w:t>;</w:t>
      </w:r>
    </w:p>
    <w:p w:rsidR="00C42C61" w:rsidRPr="002D6674" w:rsidRDefault="00C42C61" w:rsidP="002D6674">
      <w:pPr>
        <w:pStyle w:val="Apunkty"/>
        <w:spacing w:line="360" w:lineRule="auto"/>
        <w:rPr>
          <w:color w:val="000000" w:themeColor="text1"/>
        </w:rPr>
      </w:pPr>
      <w:r w:rsidRPr="002D6674">
        <w:rPr>
          <w:color w:val="000000" w:themeColor="text1"/>
        </w:rPr>
        <w:t xml:space="preserve">stopień dobry – skrót: </w:t>
      </w:r>
      <w:proofErr w:type="spellStart"/>
      <w:r w:rsidRPr="002D6674">
        <w:rPr>
          <w:color w:val="000000" w:themeColor="text1"/>
        </w:rPr>
        <w:t>db</w:t>
      </w:r>
      <w:proofErr w:type="spellEnd"/>
      <w:r w:rsidRPr="002D6674">
        <w:rPr>
          <w:color w:val="000000" w:themeColor="text1"/>
        </w:rPr>
        <w:t>,  4</w:t>
      </w:r>
      <w:r w:rsidR="00D6471A" w:rsidRPr="002D6674">
        <w:rPr>
          <w:color w:val="000000" w:themeColor="text1"/>
        </w:rPr>
        <w:t>;</w:t>
      </w:r>
    </w:p>
    <w:p w:rsidR="00C42C61" w:rsidRPr="002D6674" w:rsidRDefault="00C42C61" w:rsidP="002D6674">
      <w:pPr>
        <w:pStyle w:val="Apunkty"/>
        <w:spacing w:line="360" w:lineRule="auto"/>
        <w:rPr>
          <w:color w:val="000000" w:themeColor="text1"/>
        </w:rPr>
      </w:pPr>
      <w:r w:rsidRPr="002D6674">
        <w:rPr>
          <w:color w:val="000000" w:themeColor="text1"/>
        </w:rPr>
        <w:t xml:space="preserve">stopień dostateczny – skrót: </w:t>
      </w:r>
      <w:proofErr w:type="spellStart"/>
      <w:r w:rsidRPr="002D6674">
        <w:rPr>
          <w:color w:val="000000" w:themeColor="text1"/>
        </w:rPr>
        <w:t>dst</w:t>
      </w:r>
      <w:proofErr w:type="spellEnd"/>
      <w:r w:rsidRPr="002D6674">
        <w:rPr>
          <w:color w:val="000000" w:themeColor="text1"/>
        </w:rPr>
        <w:t>, 3</w:t>
      </w:r>
      <w:r w:rsidR="00D6471A" w:rsidRPr="002D6674">
        <w:rPr>
          <w:color w:val="000000" w:themeColor="text1"/>
        </w:rPr>
        <w:t>;</w:t>
      </w:r>
    </w:p>
    <w:p w:rsidR="00C42C61" w:rsidRPr="002D6674" w:rsidRDefault="00C42C61" w:rsidP="002D6674">
      <w:pPr>
        <w:pStyle w:val="Apunkty"/>
        <w:spacing w:line="360" w:lineRule="auto"/>
        <w:rPr>
          <w:color w:val="000000" w:themeColor="text1"/>
        </w:rPr>
      </w:pPr>
      <w:r w:rsidRPr="002D6674">
        <w:rPr>
          <w:color w:val="000000" w:themeColor="text1"/>
        </w:rPr>
        <w:t xml:space="preserve">stopień dopuszczający – skrót: </w:t>
      </w:r>
      <w:proofErr w:type="spellStart"/>
      <w:r w:rsidRPr="002D6674">
        <w:rPr>
          <w:color w:val="000000" w:themeColor="text1"/>
        </w:rPr>
        <w:t>dop</w:t>
      </w:r>
      <w:proofErr w:type="spellEnd"/>
      <w:r w:rsidRPr="002D6674">
        <w:rPr>
          <w:color w:val="000000" w:themeColor="text1"/>
        </w:rPr>
        <w:t>,  2</w:t>
      </w:r>
      <w:r w:rsidR="00D6471A" w:rsidRPr="002D6674">
        <w:rPr>
          <w:color w:val="000000" w:themeColor="text1"/>
        </w:rPr>
        <w:t>;</w:t>
      </w:r>
    </w:p>
    <w:p w:rsidR="000534AB" w:rsidRPr="002D6674" w:rsidRDefault="00C42C61" w:rsidP="002D6674">
      <w:pPr>
        <w:pStyle w:val="Apunkty"/>
        <w:spacing w:line="360" w:lineRule="auto"/>
        <w:rPr>
          <w:color w:val="000000" w:themeColor="text1"/>
        </w:rPr>
      </w:pPr>
      <w:r w:rsidRPr="002D6674">
        <w:rPr>
          <w:color w:val="000000" w:themeColor="text1"/>
        </w:rPr>
        <w:t xml:space="preserve">stopień niedostateczny – skrót: </w:t>
      </w:r>
      <w:proofErr w:type="spellStart"/>
      <w:r w:rsidR="00D6471A" w:rsidRPr="002D6674">
        <w:rPr>
          <w:color w:val="000000" w:themeColor="text1"/>
        </w:rPr>
        <w:t>ndst</w:t>
      </w:r>
      <w:proofErr w:type="spellEnd"/>
      <w:r w:rsidRPr="002D6674">
        <w:rPr>
          <w:color w:val="000000" w:themeColor="text1"/>
        </w:rPr>
        <w:t>, 1</w:t>
      </w:r>
      <w:r w:rsidR="00D6471A" w:rsidRPr="002D6674">
        <w:rPr>
          <w:color w:val="000000" w:themeColor="text1"/>
        </w:rPr>
        <w:t>.</w:t>
      </w:r>
    </w:p>
    <w:p w:rsidR="000534AB" w:rsidRPr="002D6674" w:rsidRDefault="000534AB" w:rsidP="002D6674">
      <w:pPr>
        <w:pStyle w:val="Austpy"/>
        <w:spacing w:line="360" w:lineRule="auto"/>
        <w:rPr>
          <w:color w:val="000000" w:themeColor="text1"/>
        </w:rPr>
      </w:pPr>
      <w:r w:rsidRPr="002D6674">
        <w:rPr>
          <w:color w:val="000000" w:themeColor="text1"/>
        </w:rPr>
        <w:t xml:space="preserve">Stosuje się znak „+” i „-” przy ocenach bieżących, z wyjątkiem  „+” </w:t>
      </w:r>
      <w:r w:rsidR="000C6BE0" w:rsidRPr="002D6674">
        <w:rPr>
          <w:color w:val="000000" w:themeColor="text1"/>
        </w:rPr>
        <w:t xml:space="preserve">i „- „ </w:t>
      </w:r>
      <w:r w:rsidRPr="002D6674">
        <w:rPr>
          <w:color w:val="000000" w:themeColor="text1"/>
        </w:rPr>
        <w:t>przy ocenie celującej</w:t>
      </w:r>
      <w:r w:rsidR="000C6BE0" w:rsidRPr="002D6674">
        <w:rPr>
          <w:color w:val="000000" w:themeColor="text1"/>
        </w:rPr>
        <w:t xml:space="preserve"> i niedostatecznej</w:t>
      </w:r>
      <w:r w:rsidRPr="002D6674">
        <w:rPr>
          <w:color w:val="000000" w:themeColor="text1"/>
        </w:rPr>
        <w:t>;</w:t>
      </w:r>
    </w:p>
    <w:p w:rsidR="000534AB" w:rsidRPr="002D6674" w:rsidRDefault="000534AB" w:rsidP="002D6674">
      <w:pPr>
        <w:pStyle w:val="Austpy"/>
        <w:spacing w:line="360" w:lineRule="auto"/>
        <w:rPr>
          <w:color w:val="000000" w:themeColor="text1"/>
        </w:rPr>
      </w:pPr>
      <w:r w:rsidRPr="002D6674">
        <w:rPr>
          <w:color w:val="000000" w:themeColor="text1"/>
        </w:rPr>
        <w:t>Ustalone przez nauczyciela:</w:t>
      </w:r>
    </w:p>
    <w:p w:rsidR="000534AB" w:rsidRPr="002D6674" w:rsidRDefault="000534AB" w:rsidP="002D6674">
      <w:pPr>
        <w:pStyle w:val="Apunkty"/>
        <w:numPr>
          <w:ilvl w:val="0"/>
          <w:numId w:val="295"/>
        </w:numPr>
        <w:spacing w:line="360" w:lineRule="auto"/>
        <w:rPr>
          <w:color w:val="000000" w:themeColor="text1"/>
        </w:rPr>
      </w:pPr>
      <w:r w:rsidRPr="002D6674">
        <w:rPr>
          <w:color w:val="000000" w:themeColor="text1"/>
        </w:rPr>
        <w:lastRenderedPageBreak/>
        <w:t xml:space="preserve">oceny bieżące z zajęć edukacyjnych wpisywane są w klasach I </w:t>
      </w:r>
      <w:r w:rsidR="00A25BF8" w:rsidRPr="002D6674">
        <w:rPr>
          <w:color w:val="000000" w:themeColor="text1"/>
        </w:rPr>
        <w:t xml:space="preserve">– </w:t>
      </w:r>
      <w:r w:rsidRPr="002D6674">
        <w:rPr>
          <w:color w:val="000000" w:themeColor="text1"/>
        </w:rPr>
        <w:t>VIII</w:t>
      </w:r>
      <w:r w:rsidR="00A25BF8" w:rsidRPr="002D6674">
        <w:rPr>
          <w:color w:val="000000" w:themeColor="text1"/>
        </w:rPr>
        <w:t xml:space="preserve"> </w:t>
      </w:r>
      <w:r w:rsidRPr="002D6674">
        <w:rPr>
          <w:color w:val="000000" w:themeColor="text1"/>
        </w:rPr>
        <w:t>do dziennika lekcyjnego;</w:t>
      </w:r>
    </w:p>
    <w:p w:rsidR="000534AB" w:rsidRPr="002D6674" w:rsidRDefault="000534AB" w:rsidP="002D6674">
      <w:pPr>
        <w:pStyle w:val="Apunkty"/>
        <w:spacing w:line="360" w:lineRule="auto"/>
        <w:rPr>
          <w:color w:val="000000" w:themeColor="text1"/>
        </w:rPr>
      </w:pPr>
      <w:r w:rsidRPr="002D6674">
        <w:rPr>
          <w:color w:val="000000" w:themeColor="text1"/>
        </w:rPr>
        <w:t>ś</w:t>
      </w:r>
      <w:r w:rsidRPr="002D6674">
        <w:rPr>
          <w:rFonts w:eastAsia="Times New Roman"/>
          <w:color w:val="000000" w:themeColor="text1"/>
        </w:rPr>
        <w:t xml:space="preserve">ródroczne i roczne oceny klasyfikacyjne z zajęć edukacyjnych </w:t>
      </w:r>
      <w:r w:rsidRPr="002D6674">
        <w:rPr>
          <w:color w:val="000000" w:themeColor="text1"/>
        </w:rPr>
        <w:t xml:space="preserve">wpisywane są w klasach </w:t>
      </w:r>
      <w:r w:rsidR="00217567" w:rsidRPr="002D6674">
        <w:rPr>
          <w:color w:val="000000" w:themeColor="text1"/>
        </w:rPr>
        <w:t>I</w:t>
      </w:r>
      <w:r w:rsidR="00A25BF8" w:rsidRPr="002D6674">
        <w:rPr>
          <w:color w:val="000000" w:themeColor="text1"/>
        </w:rPr>
        <w:t xml:space="preserve"> – </w:t>
      </w:r>
      <w:r w:rsidRPr="002D6674">
        <w:rPr>
          <w:color w:val="000000" w:themeColor="text1"/>
        </w:rPr>
        <w:t>VIII</w:t>
      </w:r>
      <w:r w:rsidR="00A25BF8" w:rsidRPr="002D6674">
        <w:rPr>
          <w:color w:val="000000" w:themeColor="text1"/>
        </w:rPr>
        <w:t xml:space="preserve"> </w:t>
      </w:r>
      <w:r w:rsidRPr="002D6674">
        <w:rPr>
          <w:color w:val="000000" w:themeColor="text1"/>
        </w:rPr>
        <w:t>do dziennika lekcyjnego;</w:t>
      </w:r>
    </w:p>
    <w:p w:rsidR="000534AB" w:rsidRPr="002D6674" w:rsidRDefault="000534AB" w:rsidP="002D6674">
      <w:pPr>
        <w:pStyle w:val="Apunkty"/>
        <w:spacing w:line="360" w:lineRule="auto"/>
        <w:rPr>
          <w:color w:val="000000" w:themeColor="text1"/>
        </w:rPr>
      </w:pPr>
      <w:r w:rsidRPr="002D6674">
        <w:rPr>
          <w:color w:val="000000" w:themeColor="text1"/>
        </w:rPr>
        <w:t>ś</w:t>
      </w:r>
      <w:r w:rsidRPr="002D6674">
        <w:rPr>
          <w:rFonts w:eastAsia="Times New Roman"/>
          <w:color w:val="000000" w:themeColor="text1"/>
        </w:rPr>
        <w:t>ródroczne i roczne oceny klasyfikacyjne z zajęć edukacyjnych w klasach I – III są ocenami opisowymi, z wyjątkiem ocen z religii</w:t>
      </w:r>
      <w:r w:rsidR="00A25BF8" w:rsidRPr="002D6674">
        <w:rPr>
          <w:rFonts w:eastAsia="Times New Roman"/>
          <w:color w:val="000000" w:themeColor="text1"/>
        </w:rPr>
        <w:t>.</w:t>
      </w:r>
      <w:r w:rsidRPr="002D6674">
        <w:rPr>
          <w:rFonts w:eastAsia="Times New Roman"/>
          <w:color w:val="000000" w:themeColor="text1"/>
        </w:rPr>
        <w:t xml:space="preserve"> </w:t>
      </w:r>
    </w:p>
    <w:p w:rsidR="000534AB" w:rsidRPr="002D6674" w:rsidRDefault="000534AB" w:rsidP="002D6674">
      <w:pPr>
        <w:pStyle w:val="Austpy"/>
        <w:spacing w:line="360" w:lineRule="auto"/>
        <w:rPr>
          <w:color w:val="000000" w:themeColor="text1"/>
        </w:rPr>
      </w:pPr>
      <w:r w:rsidRPr="002D6674">
        <w:rPr>
          <w:color w:val="000000" w:themeColor="text1"/>
        </w:rPr>
        <w:t>Ustala się ogólne kryteria ocen bieżących  z zajęć edukacyjnych w klasach I – III i ocen bieżących, śródrocznych i rocznych  z zajęć edukacyjnych w klasach IV –VIII:</w:t>
      </w:r>
    </w:p>
    <w:p w:rsidR="000534AB" w:rsidRPr="002D6674" w:rsidRDefault="000534AB" w:rsidP="002D6674">
      <w:pPr>
        <w:pStyle w:val="Apunkty"/>
        <w:numPr>
          <w:ilvl w:val="0"/>
          <w:numId w:val="294"/>
        </w:numPr>
        <w:spacing w:line="360" w:lineRule="auto"/>
        <w:rPr>
          <w:bCs/>
          <w:color w:val="000000" w:themeColor="text1"/>
        </w:rPr>
      </w:pPr>
      <w:r w:rsidRPr="002D6674">
        <w:rPr>
          <w:bCs/>
          <w:color w:val="000000" w:themeColor="text1"/>
        </w:rPr>
        <w:t>celujący -  otrzymuje uczeń, którego wiedza i umiejętności wykraczają poza wymagania edukacyjne z danych zajęć edukacyjnych, samodzielnie zdobywa wiadomości, jest samodzielny w rozwiązywaniu zadań i problemów, samodzielnie i twórczo rozwija własne uzdolnienia, biegle posługuje się zdobytymi wiadomościami w rozwiązywaniu problemów teoretycznych lub praktycznych, proponuje rozwiązania nietypowe, rozwiązuje także zadania wykraczające poza program nauczania, a ponadto uczeń odnosi sukcesy w konkursach przedmiotowych.</w:t>
      </w:r>
    </w:p>
    <w:p w:rsidR="000534AB" w:rsidRPr="002D6674" w:rsidRDefault="000534AB" w:rsidP="002D6674">
      <w:pPr>
        <w:pStyle w:val="Apunkty"/>
        <w:spacing w:line="360" w:lineRule="auto"/>
        <w:rPr>
          <w:bCs/>
          <w:color w:val="000000" w:themeColor="text1"/>
        </w:rPr>
      </w:pPr>
      <w:r w:rsidRPr="002D6674">
        <w:rPr>
          <w:bCs/>
          <w:color w:val="000000" w:themeColor="text1"/>
        </w:rPr>
        <w:t>bardzo dobry - otrzymuje uczeń, który spełnia wymagania dopełniające z danych zajęć edukacyjnych, opanował pełny zakres wiedzy i umiejętności określonych programem nauczania danych zajęć edukacyjnych, samodzielnie rozwiązuje problemy i zadania postawione przez nauczyciela posługując się nabytymi umiejętnościami, bierze udział w konkursach przedmiotowych, sprawnie korzysta z wiedzy i umiejętności w</w:t>
      </w:r>
      <w:r w:rsidR="004F25B4" w:rsidRPr="002D6674">
        <w:rPr>
          <w:bCs/>
          <w:color w:val="000000" w:themeColor="text1"/>
        </w:rPr>
        <w:t> </w:t>
      </w:r>
      <w:r w:rsidRPr="002D6674">
        <w:rPr>
          <w:bCs/>
          <w:color w:val="000000" w:themeColor="text1"/>
        </w:rPr>
        <w:t>sytuacjach nowych, wykazuje się dużą aktywnością w czasie lekcji;</w:t>
      </w:r>
    </w:p>
    <w:p w:rsidR="000534AB" w:rsidRPr="002D6674" w:rsidRDefault="000534AB" w:rsidP="002D6674">
      <w:pPr>
        <w:pStyle w:val="Apunkty"/>
        <w:spacing w:line="360" w:lineRule="auto"/>
        <w:rPr>
          <w:bCs/>
          <w:color w:val="000000" w:themeColor="text1"/>
        </w:rPr>
      </w:pPr>
      <w:r w:rsidRPr="002D6674">
        <w:rPr>
          <w:bCs/>
          <w:color w:val="000000" w:themeColor="text1"/>
        </w:rPr>
        <w:t>dobry - otrzymuje uczeń, który spełnia rozszerzone wymagania z danych zajęć edukacyjnych, opanował wiadomości i umiejętności zawarte w podstawie programowej w stopniu zadowalającym, zna najważniejsze pojęcia, wiadomości i posiada podstawowe umiejętności, samodzielnie rozwiązuje typowe zadania, natomiast zadania o stopniu trudniejszym wykonuje pod kierunkiem nauczyciela, jest aktywny w czasie lekcji;</w:t>
      </w:r>
    </w:p>
    <w:p w:rsidR="000534AB" w:rsidRPr="002D6674" w:rsidRDefault="000534AB" w:rsidP="002D6674">
      <w:pPr>
        <w:pStyle w:val="Apunkty"/>
        <w:spacing w:line="360" w:lineRule="auto"/>
        <w:rPr>
          <w:bCs/>
          <w:color w:val="000000" w:themeColor="text1"/>
        </w:rPr>
      </w:pPr>
      <w:r w:rsidRPr="002D6674">
        <w:rPr>
          <w:bCs/>
          <w:color w:val="000000" w:themeColor="text1"/>
        </w:rPr>
        <w:t>dostateczny - otrzymuje uczeń, który spełnia podstawowe wymagania edukacyjne z</w:t>
      </w:r>
      <w:r w:rsidR="004F25B4" w:rsidRPr="002D6674">
        <w:rPr>
          <w:bCs/>
          <w:color w:val="000000" w:themeColor="text1"/>
        </w:rPr>
        <w:t> </w:t>
      </w:r>
      <w:r w:rsidRPr="002D6674">
        <w:rPr>
          <w:bCs/>
          <w:color w:val="000000" w:themeColor="text1"/>
        </w:rPr>
        <w:t>danych zajęć edukacyjnych, opanował podstawowe elementy wiadomości i</w:t>
      </w:r>
      <w:r w:rsidR="004F25B4" w:rsidRPr="002D6674">
        <w:rPr>
          <w:bCs/>
          <w:color w:val="000000" w:themeColor="text1"/>
        </w:rPr>
        <w:t> </w:t>
      </w:r>
      <w:r w:rsidRPr="002D6674">
        <w:rPr>
          <w:bCs/>
          <w:color w:val="000000" w:themeColor="text1"/>
        </w:rPr>
        <w:t>umiejętności zawarte w podstawie programowej, pozwalające mu na rozumienie najważniejszych zagadnień, rozwiązuje (wykonuje) typowe zadania teoretyczne lub praktyczne o średnim stopniu trudności, wykazuje się aktywnością na lekcjach w</w:t>
      </w:r>
      <w:r w:rsidR="004F25B4" w:rsidRPr="002D6674">
        <w:rPr>
          <w:bCs/>
          <w:color w:val="000000" w:themeColor="text1"/>
        </w:rPr>
        <w:t> </w:t>
      </w:r>
      <w:r w:rsidRPr="002D6674">
        <w:rPr>
          <w:bCs/>
          <w:color w:val="000000" w:themeColor="text1"/>
        </w:rPr>
        <w:t>stopniu zadowalającym;</w:t>
      </w:r>
    </w:p>
    <w:p w:rsidR="000534AB" w:rsidRPr="002D6674" w:rsidRDefault="000534AB" w:rsidP="002D6674">
      <w:pPr>
        <w:pStyle w:val="Apunkty"/>
        <w:spacing w:line="360" w:lineRule="auto"/>
        <w:rPr>
          <w:bCs/>
          <w:color w:val="000000" w:themeColor="text1"/>
        </w:rPr>
      </w:pPr>
      <w:r w:rsidRPr="002D6674">
        <w:rPr>
          <w:bCs/>
          <w:color w:val="000000" w:themeColor="text1"/>
        </w:rPr>
        <w:lastRenderedPageBreak/>
        <w:t>dopuszczający - otrzymuje uczeń, który spełnia konieczne wymagania edukacyjne z</w:t>
      </w:r>
      <w:r w:rsidR="004F25B4" w:rsidRPr="002D6674">
        <w:rPr>
          <w:bCs/>
          <w:color w:val="000000" w:themeColor="text1"/>
        </w:rPr>
        <w:t> </w:t>
      </w:r>
      <w:r w:rsidRPr="002D6674">
        <w:rPr>
          <w:bCs/>
          <w:color w:val="000000" w:themeColor="text1"/>
        </w:rPr>
        <w:t>danych zajęć edukacyjnych, ma poważne braki w wiedzy, które można jednak usunąć w dłuższym okresie czasu, braki te nie przekreślają możliwości dalszej nauki, przy pomocy nauczyciela potrafi wykonywać proste polecenia, wymagające zastosowania podstawowych umiejętności;</w:t>
      </w:r>
    </w:p>
    <w:p w:rsidR="000534AB" w:rsidRPr="002D6674" w:rsidRDefault="000534AB" w:rsidP="002D6674">
      <w:pPr>
        <w:pStyle w:val="Apunkty"/>
        <w:spacing w:line="360" w:lineRule="auto"/>
        <w:rPr>
          <w:bCs/>
          <w:color w:val="000000" w:themeColor="text1"/>
        </w:rPr>
      </w:pPr>
      <w:r w:rsidRPr="002D6674">
        <w:rPr>
          <w:bCs/>
          <w:color w:val="000000" w:themeColor="text1"/>
        </w:rPr>
        <w:t>niedostateczny - otrzymuje uczeń, który nie spełnia wymagań koniecznych z</w:t>
      </w:r>
      <w:r w:rsidR="004F25B4" w:rsidRPr="002D6674">
        <w:rPr>
          <w:bCs/>
          <w:color w:val="000000" w:themeColor="text1"/>
        </w:rPr>
        <w:t> </w:t>
      </w:r>
      <w:r w:rsidRPr="002D6674">
        <w:rPr>
          <w:bCs/>
          <w:color w:val="000000" w:themeColor="text1"/>
        </w:rPr>
        <w:t>danych zajęć edukacyjnych, ma braki w wiedzy na tyle duże, że nie rokują one nadziei na ich usunięcie nawet przy pomocy nauczyciela, uczeń nawet przy pomocy nauczyciela nie potrafi wykonać prostych poleceń wymagających zastosowania podstawowych umiejętności, nie opanował określonego minimum materiału, co uniemożliwia mu kontynuację nauki na wyższym poziomie edukacji, nie uczynił żadnych postępów wykazuje się brakiem przyrostu wiedzy i umiejętności.</w:t>
      </w:r>
    </w:p>
    <w:p w:rsidR="004444CD" w:rsidRPr="002D6674" w:rsidRDefault="000534AB" w:rsidP="002D6674">
      <w:pPr>
        <w:pStyle w:val="Aparagraf"/>
        <w:spacing w:line="360" w:lineRule="auto"/>
        <w:rPr>
          <w:color w:val="000000" w:themeColor="text1"/>
        </w:rPr>
      </w:pPr>
      <w:bookmarkStart w:id="21" w:name="_Hlk104280435"/>
      <w:r w:rsidRPr="002D6674">
        <w:rPr>
          <w:color w:val="000000" w:themeColor="text1"/>
        </w:rPr>
        <w:t>§ 46</w:t>
      </w:r>
      <w:bookmarkStart w:id="22" w:name="bookmark55"/>
      <w:bookmarkEnd w:id="21"/>
    </w:p>
    <w:p w:rsidR="00B43FFB" w:rsidRPr="002D6674" w:rsidRDefault="00B43FFB" w:rsidP="002D6674">
      <w:pPr>
        <w:pStyle w:val="Austpy"/>
        <w:numPr>
          <w:ilvl w:val="0"/>
          <w:numId w:val="238"/>
        </w:numPr>
        <w:spacing w:line="360" w:lineRule="auto"/>
        <w:rPr>
          <w:color w:val="000000" w:themeColor="text1"/>
        </w:rPr>
      </w:pPr>
      <w:r w:rsidRPr="002D6674">
        <w:rPr>
          <w:color w:val="000000" w:themeColor="text1"/>
        </w:rPr>
        <w:t>Ustala się następujące formy oceniania zachowania uczniów:</w:t>
      </w:r>
    </w:p>
    <w:p w:rsidR="00B43FFB" w:rsidRPr="002D6674" w:rsidRDefault="00B43FFB" w:rsidP="002D6674">
      <w:pPr>
        <w:pStyle w:val="Apunkty"/>
        <w:numPr>
          <w:ilvl w:val="0"/>
          <w:numId w:val="239"/>
        </w:numPr>
        <w:spacing w:line="360" w:lineRule="auto"/>
        <w:rPr>
          <w:color w:val="000000" w:themeColor="text1"/>
        </w:rPr>
      </w:pPr>
      <w:r w:rsidRPr="002D6674">
        <w:rPr>
          <w:color w:val="000000" w:themeColor="text1"/>
        </w:rPr>
        <w:t>śródoczną i roczną ocenę klasyfikacyjną zachowania w klasach IV-VIII ustala się według następującej skali:</w:t>
      </w:r>
    </w:p>
    <w:p w:rsidR="00B43FFB" w:rsidRPr="002D6674" w:rsidRDefault="00B43FFB" w:rsidP="002D6674">
      <w:pPr>
        <w:pStyle w:val="Alitery"/>
        <w:numPr>
          <w:ilvl w:val="0"/>
          <w:numId w:val="249"/>
        </w:numPr>
        <w:spacing w:line="360" w:lineRule="auto"/>
        <w:rPr>
          <w:color w:val="000000" w:themeColor="text1"/>
        </w:rPr>
      </w:pPr>
      <w:r w:rsidRPr="002D6674">
        <w:rPr>
          <w:color w:val="000000" w:themeColor="text1"/>
        </w:rPr>
        <w:t>wzorowe,</w:t>
      </w:r>
    </w:p>
    <w:p w:rsidR="00B43FFB" w:rsidRPr="002D6674" w:rsidRDefault="00B43FFB" w:rsidP="002D6674">
      <w:pPr>
        <w:pStyle w:val="Alitery"/>
        <w:spacing w:line="360" w:lineRule="auto"/>
        <w:rPr>
          <w:color w:val="000000" w:themeColor="text1"/>
        </w:rPr>
      </w:pPr>
      <w:r w:rsidRPr="002D6674">
        <w:rPr>
          <w:color w:val="000000" w:themeColor="text1"/>
        </w:rPr>
        <w:t>bardzo dobre,</w:t>
      </w:r>
    </w:p>
    <w:p w:rsidR="00B43FFB" w:rsidRPr="002D6674" w:rsidRDefault="00B43FFB" w:rsidP="002D6674">
      <w:pPr>
        <w:pStyle w:val="Alitery"/>
        <w:spacing w:line="360" w:lineRule="auto"/>
        <w:rPr>
          <w:color w:val="000000" w:themeColor="text1"/>
        </w:rPr>
      </w:pPr>
      <w:r w:rsidRPr="002D6674">
        <w:rPr>
          <w:color w:val="000000" w:themeColor="text1"/>
        </w:rPr>
        <w:t>dobre,</w:t>
      </w:r>
    </w:p>
    <w:p w:rsidR="00B43FFB" w:rsidRPr="002D6674" w:rsidRDefault="00B43FFB" w:rsidP="002D6674">
      <w:pPr>
        <w:pStyle w:val="Alitery"/>
        <w:spacing w:line="360" w:lineRule="auto"/>
        <w:rPr>
          <w:color w:val="000000" w:themeColor="text1"/>
        </w:rPr>
      </w:pPr>
      <w:r w:rsidRPr="002D6674">
        <w:rPr>
          <w:color w:val="000000" w:themeColor="text1"/>
        </w:rPr>
        <w:t>poprawne,</w:t>
      </w:r>
    </w:p>
    <w:p w:rsidR="00B43FFB" w:rsidRPr="002D6674" w:rsidRDefault="00B43FFB" w:rsidP="002D6674">
      <w:pPr>
        <w:pStyle w:val="Alitery"/>
        <w:spacing w:line="360" w:lineRule="auto"/>
        <w:rPr>
          <w:color w:val="000000" w:themeColor="text1"/>
        </w:rPr>
      </w:pPr>
      <w:r w:rsidRPr="002D6674">
        <w:rPr>
          <w:color w:val="000000" w:themeColor="text1"/>
        </w:rPr>
        <w:t>nieodpowiednie,</w:t>
      </w:r>
    </w:p>
    <w:p w:rsidR="00B43FFB" w:rsidRPr="002D6674" w:rsidRDefault="00B43FFB" w:rsidP="002D6674">
      <w:pPr>
        <w:pStyle w:val="Alitery"/>
        <w:spacing w:line="360" w:lineRule="auto"/>
        <w:rPr>
          <w:color w:val="000000" w:themeColor="text1"/>
        </w:rPr>
      </w:pPr>
      <w:r w:rsidRPr="002D6674">
        <w:rPr>
          <w:color w:val="000000" w:themeColor="text1"/>
        </w:rPr>
        <w:t>naganne;</w:t>
      </w:r>
    </w:p>
    <w:p w:rsidR="007E1A7B" w:rsidRPr="002D6674" w:rsidRDefault="007E1A7B" w:rsidP="002D6674">
      <w:pPr>
        <w:pStyle w:val="Apunkty"/>
        <w:spacing w:line="360" w:lineRule="auto"/>
        <w:rPr>
          <w:color w:val="000000" w:themeColor="text1"/>
        </w:rPr>
      </w:pPr>
      <w:r w:rsidRPr="002D6674">
        <w:rPr>
          <w:color w:val="000000" w:themeColor="text1"/>
        </w:rPr>
        <w:t>śródroczne i roczne oceny klasyfikacyjne zachowania w klasach I – III są ocenami opisowymi.</w:t>
      </w:r>
    </w:p>
    <w:p w:rsidR="00B43FFB" w:rsidRPr="002D6674" w:rsidRDefault="00B43FFB" w:rsidP="002D6674">
      <w:pPr>
        <w:pStyle w:val="Apunkty"/>
        <w:spacing w:line="360" w:lineRule="auto"/>
        <w:rPr>
          <w:color w:val="000000" w:themeColor="text1"/>
        </w:rPr>
      </w:pPr>
      <w:r w:rsidRPr="002D6674">
        <w:rPr>
          <w:color w:val="000000" w:themeColor="text1"/>
        </w:rPr>
        <w:t>ocenianie bieżące zachowania w klasach I</w:t>
      </w:r>
      <w:r w:rsidR="00A25BF8" w:rsidRPr="002D6674">
        <w:rPr>
          <w:color w:val="000000" w:themeColor="text1"/>
        </w:rPr>
        <w:t xml:space="preserve"> – </w:t>
      </w:r>
      <w:r w:rsidRPr="002D6674">
        <w:rPr>
          <w:color w:val="000000" w:themeColor="text1"/>
        </w:rPr>
        <w:t>VIII</w:t>
      </w:r>
      <w:r w:rsidR="00A25BF8" w:rsidRPr="002D6674">
        <w:rPr>
          <w:color w:val="000000" w:themeColor="text1"/>
        </w:rPr>
        <w:t xml:space="preserve"> </w:t>
      </w:r>
      <w:r w:rsidRPr="002D6674">
        <w:rPr>
          <w:color w:val="000000" w:themeColor="text1"/>
        </w:rPr>
        <w:t>odbywa się w postaci uwag pozytywnych i negatywnych.</w:t>
      </w:r>
    </w:p>
    <w:p w:rsidR="00B43FFB" w:rsidRPr="002D6674" w:rsidRDefault="00B43FFB" w:rsidP="002D6674">
      <w:pPr>
        <w:pStyle w:val="Austpy"/>
        <w:spacing w:line="360" w:lineRule="auto"/>
        <w:rPr>
          <w:color w:val="000000" w:themeColor="text1"/>
        </w:rPr>
      </w:pPr>
      <w:r w:rsidRPr="002D6674">
        <w:rPr>
          <w:color w:val="000000" w:themeColor="text1"/>
        </w:rPr>
        <w:t>Ustalone przez nauczyciela:</w:t>
      </w:r>
    </w:p>
    <w:p w:rsidR="00B43FFB" w:rsidRPr="002D6674" w:rsidRDefault="00B43FFB" w:rsidP="002D6674">
      <w:pPr>
        <w:pStyle w:val="Apunkty"/>
        <w:numPr>
          <w:ilvl w:val="0"/>
          <w:numId w:val="237"/>
        </w:numPr>
        <w:spacing w:line="360" w:lineRule="auto"/>
        <w:rPr>
          <w:color w:val="000000" w:themeColor="text1"/>
        </w:rPr>
      </w:pPr>
      <w:r w:rsidRPr="002D6674">
        <w:rPr>
          <w:color w:val="000000" w:themeColor="text1"/>
        </w:rPr>
        <w:t>uwagi pozytywne i negatywne wpisywane są do dziennika elektronicznego w zakładce uwagi. Każdej uwadze nauczyciel oceniający przypisuje jeden z obszarów wymienionych w § 46 pkt.3;</w:t>
      </w:r>
    </w:p>
    <w:p w:rsidR="00B43FFB" w:rsidRPr="002D6674" w:rsidRDefault="00B43FFB" w:rsidP="002D6674">
      <w:pPr>
        <w:pStyle w:val="Apunkty"/>
        <w:spacing w:line="360" w:lineRule="auto"/>
        <w:rPr>
          <w:color w:val="000000" w:themeColor="text1"/>
        </w:rPr>
      </w:pPr>
      <w:r w:rsidRPr="002D6674">
        <w:rPr>
          <w:color w:val="000000" w:themeColor="text1"/>
        </w:rPr>
        <w:t xml:space="preserve">śródroczne i roczne oceny klasyfikacyjne zachowania w pełnym brzmieniu wpisywane są w klasach </w:t>
      </w:r>
      <w:r w:rsidR="007E1A7B" w:rsidRPr="002D6674">
        <w:rPr>
          <w:color w:val="000000" w:themeColor="text1"/>
        </w:rPr>
        <w:t xml:space="preserve">I – </w:t>
      </w:r>
      <w:r w:rsidRPr="002D6674">
        <w:rPr>
          <w:color w:val="000000" w:themeColor="text1"/>
        </w:rPr>
        <w:t>VIII</w:t>
      </w:r>
      <w:r w:rsidR="007E1A7B" w:rsidRPr="002D6674">
        <w:rPr>
          <w:color w:val="000000" w:themeColor="text1"/>
        </w:rPr>
        <w:t xml:space="preserve"> </w:t>
      </w:r>
      <w:r w:rsidRPr="002D6674">
        <w:rPr>
          <w:color w:val="000000" w:themeColor="text1"/>
        </w:rPr>
        <w:t>do dziennika elektronicznego</w:t>
      </w:r>
      <w:r w:rsidR="007E1A7B" w:rsidRPr="002D6674">
        <w:rPr>
          <w:color w:val="000000" w:themeColor="text1"/>
        </w:rPr>
        <w:t>.</w:t>
      </w:r>
    </w:p>
    <w:p w:rsidR="00B43FFB" w:rsidRPr="002D6674" w:rsidRDefault="00B43FFB" w:rsidP="002D6674">
      <w:pPr>
        <w:pStyle w:val="Austpy"/>
        <w:spacing w:line="360" w:lineRule="auto"/>
        <w:rPr>
          <w:color w:val="000000" w:themeColor="text1"/>
        </w:rPr>
      </w:pPr>
      <w:r w:rsidRPr="002D6674">
        <w:rPr>
          <w:color w:val="000000" w:themeColor="text1"/>
        </w:rPr>
        <w:lastRenderedPageBreak/>
        <w:t>Bieżąca, śródroczna i roczna ocena klasyfikacyjna zachowania uczniów klas I</w:t>
      </w:r>
      <w:r w:rsidR="00A25BF8" w:rsidRPr="002D6674">
        <w:rPr>
          <w:color w:val="000000" w:themeColor="text1"/>
        </w:rPr>
        <w:t xml:space="preserve"> – </w:t>
      </w:r>
      <w:r w:rsidRPr="002D6674">
        <w:rPr>
          <w:color w:val="000000" w:themeColor="text1"/>
        </w:rPr>
        <w:t>VIII</w:t>
      </w:r>
      <w:r w:rsidR="00A25BF8" w:rsidRPr="002D6674">
        <w:rPr>
          <w:color w:val="000000" w:themeColor="text1"/>
        </w:rPr>
        <w:t xml:space="preserve"> </w:t>
      </w:r>
      <w:r w:rsidRPr="002D6674">
        <w:rPr>
          <w:color w:val="000000" w:themeColor="text1"/>
        </w:rPr>
        <w:t>uwzględnia następujące podstawowe obszary:</w:t>
      </w:r>
    </w:p>
    <w:p w:rsidR="00B43FFB" w:rsidRPr="002D6674" w:rsidRDefault="00B43FFB" w:rsidP="002D6674">
      <w:pPr>
        <w:pStyle w:val="Apunkty"/>
        <w:numPr>
          <w:ilvl w:val="0"/>
          <w:numId w:val="240"/>
        </w:numPr>
        <w:spacing w:line="360" w:lineRule="auto"/>
        <w:rPr>
          <w:color w:val="000000" w:themeColor="text1"/>
        </w:rPr>
      </w:pPr>
      <w:r w:rsidRPr="002D6674">
        <w:rPr>
          <w:color w:val="000000" w:themeColor="text1"/>
        </w:rPr>
        <w:t>wywiązywanie się z obowiązków ucznia;</w:t>
      </w:r>
    </w:p>
    <w:p w:rsidR="00B43FFB" w:rsidRPr="002D6674" w:rsidRDefault="00B43FFB" w:rsidP="002D6674">
      <w:pPr>
        <w:pStyle w:val="Apunkty"/>
        <w:spacing w:line="360" w:lineRule="auto"/>
        <w:rPr>
          <w:color w:val="000000" w:themeColor="text1"/>
        </w:rPr>
      </w:pPr>
      <w:r w:rsidRPr="002D6674">
        <w:rPr>
          <w:color w:val="000000" w:themeColor="text1"/>
        </w:rPr>
        <w:t>postępowanie zgodne z dobrem społeczności szkolnej;</w:t>
      </w:r>
    </w:p>
    <w:p w:rsidR="00B43FFB" w:rsidRPr="002D6674" w:rsidRDefault="00B43FFB" w:rsidP="002D6674">
      <w:pPr>
        <w:pStyle w:val="Apunkty"/>
        <w:spacing w:line="360" w:lineRule="auto"/>
        <w:rPr>
          <w:color w:val="000000" w:themeColor="text1"/>
        </w:rPr>
      </w:pPr>
      <w:r w:rsidRPr="002D6674">
        <w:rPr>
          <w:color w:val="000000" w:themeColor="text1"/>
        </w:rPr>
        <w:t>dbałość o honor i tradycje szkoły;</w:t>
      </w:r>
    </w:p>
    <w:p w:rsidR="00B43FFB" w:rsidRPr="002D6674" w:rsidRDefault="00B43FFB" w:rsidP="002D6674">
      <w:pPr>
        <w:pStyle w:val="Apunkty"/>
        <w:spacing w:line="360" w:lineRule="auto"/>
        <w:rPr>
          <w:color w:val="000000" w:themeColor="text1"/>
        </w:rPr>
      </w:pPr>
      <w:r w:rsidRPr="002D6674">
        <w:rPr>
          <w:color w:val="000000" w:themeColor="text1"/>
        </w:rPr>
        <w:t>dbałość o piękno mowy ojczystej;</w:t>
      </w:r>
    </w:p>
    <w:p w:rsidR="00B43FFB" w:rsidRPr="002D6674" w:rsidRDefault="00B43FFB" w:rsidP="002D6674">
      <w:pPr>
        <w:pStyle w:val="Apunkty"/>
        <w:spacing w:line="360" w:lineRule="auto"/>
        <w:rPr>
          <w:color w:val="000000" w:themeColor="text1"/>
        </w:rPr>
      </w:pPr>
      <w:r w:rsidRPr="002D6674">
        <w:rPr>
          <w:color w:val="000000" w:themeColor="text1"/>
        </w:rPr>
        <w:t>dbałość o bezpieczeństwo i zdrowie własne oraz innych osób;</w:t>
      </w:r>
    </w:p>
    <w:p w:rsidR="00B43FFB" w:rsidRPr="002D6674" w:rsidRDefault="00B43FFB" w:rsidP="002D6674">
      <w:pPr>
        <w:pStyle w:val="Apunkty"/>
        <w:spacing w:line="360" w:lineRule="auto"/>
        <w:rPr>
          <w:color w:val="000000" w:themeColor="text1"/>
        </w:rPr>
      </w:pPr>
      <w:r w:rsidRPr="002D6674">
        <w:rPr>
          <w:color w:val="000000" w:themeColor="text1"/>
        </w:rPr>
        <w:t>godne, kulturalne zachowanie się w szkole i poza nią;</w:t>
      </w:r>
    </w:p>
    <w:p w:rsidR="00B43FFB" w:rsidRPr="002D6674" w:rsidRDefault="00B43FFB" w:rsidP="002D6674">
      <w:pPr>
        <w:pStyle w:val="Apunkty"/>
        <w:spacing w:line="360" w:lineRule="auto"/>
        <w:rPr>
          <w:color w:val="000000" w:themeColor="text1"/>
        </w:rPr>
      </w:pPr>
      <w:r w:rsidRPr="002D6674">
        <w:rPr>
          <w:color w:val="000000" w:themeColor="text1"/>
        </w:rPr>
        <w:t>okazywanie szacunku innym osobom.</w:t>
      </w:r>
    </w:p>
    <w:p w:rsidR="004444CD" w:rsidRPr="002D6674" w:rsidRDefault="004444CD" w:rsidP="002D6674">
      <w:pPr>
        <w:pStyle w:val="Austpy"/>
        <w:spacing w:line="360" w:lineRule="auto"/>
        <w:rPr>
          <w:color w:val="000000" w:themeColor="text1"/>
        </w:rPr>
      </w:pPr>
      <w:r w:rsidRPr="002D6674">
        <w:rPr>
          <w:color w:val="000000" w:themeColor="text1"/>
        </w:rPr>
        <w:t>Zachowanie wzorowe otrzymuje uczeń, który:</w:t>
      </w:r>
    </w:p>
    <w:p w:rsidR="004444CD" w:rsidRPr="002D6674" w:rsidRDefault="004444CD" w:rsidP="002D6674">
      <w:pPr>
        <w:pStyle w:val="Apunkty"/>
        <w:numPr>
          <w:ilvl w:val="0"/>
          <w:numId w:val="241"/>
        </w:numPr>
        <w:spacing w:line="360" w:lineRule="auto"/>
        <w:rPr>
          <w:color w:val="000000" w:themeColor="text1"/>
        </w:rPr>
      </w:pPr>
      <w:r w:rsidRPr="002D6674">
        <w:rPr>
          <w:color w:val="000000" w:themeColor="text1"/>
        </w:rPr>
        <w:t>w obszarze „wywiązywanie się z obowiązków ucznia":</w:t>
      </w:r>
    </w:p>
    <w:p w:rsidR="004444CD" w:rsidRPr="002D6674" w:rsidRDefault="004444CD" w:rsidP="002D6674">
      <w:pPr>
        <w:pStyle w:val="Alitery"/>
        <w:numPr>
          <w:ilvl w:val="0"/>
          <w:numId w:val="242"/>
        </w:numPr>
        <w:spacing w:line="360" w:lineRule="auto"/>
        <w:rPr>
          <w:color w:val="000000" w:themeColor="text1"/>
        </w:rPr>
      </w:pPr>
      <w:r w:rsidRPr="002D6674">
        <w:rPr>
          <w:color w:val="000000" w:themeColor="text1"/>
        </w:rPr>
        <w:t>osiąga maksymalne wyniki w stosunku do swoich możliwości, wkładu pracy i</w:t>
      </w:r>
      <w:r w:rsidR="00A64792" w:rsidRPr="002D6674">
        <w:rPr>
          <w:color w:val="000000" w:themeColor="text1"/>
        </w:rPr>
        <w:t> </w:t>
      </w:r>
      <w:r w:rsidRPr="002D6674">
        <w:rPr>
          <w:color w:val="000000" w:themeColor="text1"/>
        </w:rPr>
        <w:t>innych uwarunkowań,</w:t>
      </w:r>
    </w:p>
    <w:p w:rsidR="004444CD" w:rsidRPr="002D6674" w:rsidRDefault="004444CD" w:rsidP="002D6674">
      <w:pPr>
        <w:pStyle w:val="Alitery"/>
        <w:spacing w:line="360" w:lineRule="auto"/>
        <w:rPr>
          <w:color w:val="000000" w:themeColor="text1"/>
        </w:rPr>
      </w:pPr>
      <w:r w:rsidRPr="002D6674">
        <w:rPr>
          <w:color w:val="000000" w:themeColor="text1"/>
        </w:rPr>
        <w:t>zawsze jest przygotowany do zajęć,</w:t>
      </w:r>
    </w:p>
    <w:p w:rsidR="004444CD" w:rsidRPr="002D6674" w:rsidRDefault="004444CD" w:rsidP="002D6674">
      <w:pPr>
        <w:pStyle w:val="Alitery"/>
        <w:spacing w:line="360" w:lineRule="auto"/>
        <w:rPr>
          <w:color w:val="000000" w:themeColor="text1"/>
        </w:rPr>
      </w:pPr>
      <w:r w:rsidRPr="002D6674">
        <w:rPr>
          <w:color w:val="000000" w:themeColor="text1"/>
        </w:rPr>
        <w:t>dba o estetykę swojego wyglądu, ubrany jest w odpowiedni strój uczniowski, a jego wygląd nigdy nie budzi zastrzeżeń,</w:t>
      </w:r>
    </w:p>
    <w:p w:rsidR="004444CD" w:rsidRPr="002D6674" w:rsidRDefault="004444CD" w:rsidP="002D6674">
      <w:pPr>
        <w:pStyle w:val="Alitery"/>
        <w:spacing w:line="360" w:lineRule="auto"/>
        <w:rPr>
          <w:color w:val="000000" w:themeColor="text1"/>
        </w:rPr>
      </w:pPr>
      <w:r w:rsidRPr="002D6674">
        <w:rPr>
          <w:color w:val="000000" w:themeColor="text1"/>
        </w:rPr>
        <w:t>na terenie szkoły zawsze przebywa w obuwiu zastępczym,</w:t>
      </w:r>
    </w:p>
    <w:p w:rsidR="004444CD" w:rsidRPr="002D6674" w:rsidRDefault="004444CD" w:rsidP="002D6674">
      <w:pPr>
        <w:pStyle w:val="Alitery"/>
        <w:spacing w:line="360" w:lineRule="auto"/>
        <w:rPr>
          <w:color w:val="000000" w:themeColor="text1"/>
        </w:rPr>
      </w:pPr>
      <w:r w:rsidRPr="002D6674">
        <w:rPr>
          <w:color w:val="000000" w:themeColor="text1"/>
        </w:rPr>
        <w:t>najwyżej jeden raz zdarzy mu się spóźnić na lekcje,</w:t>
      </w:r>
    </w:p>
    <w:p w:rsidR="004444CD" w:rsidRPr="002D6674" w:rsidRDefault="004444CD" w:rsidP="002D6674">
      <w:pPr>
        <w:pStyle w:val="Alitery"/>
        <w:spacing w:line="360" w:lineRule="auto"/>
        <w:rPr>
          <w:color w:val="000000" w:themeColor="text1"/>
        </w:rPr>
      </w:pPr>
      <w:r w:rsidRPr="002D6674">
        <w:rPr>
          <w:color w:val="000000" w:themeColor="text1"/>
        </w:rPr>
        <w:t>zawsze przestrzega obowiązku terminowego usprawiedliwiania nieobecności,</w:t>
      </w:r>
    </w:p>
    <w:p w:rsidR="004444CD" w:rsidRPr="002D6674" w:rsidRDefault="004444CD" w:rsidP="002D6674">
      <w:pPr>
        <w:pStyle w:val="Alitery"/>
        <w:spacing w:line="360" w:lineRule="auto"/>
        <w:rPr>
          <w:color w:val="000000" w:themeColor="text1"/>
        </w:rPr>
      </w:pPr>
      <w:r w:rsidRPr="002D6674">
        <w:rPr>
          <w:color w:val="000000" w:themeColor="text1"/>
        </w:rPr>
        <w:t>nie wagaruje,</w:t>
      </w:r>
    </w:p>
    <w:p w:rsidR="004444CD" w:rsidRPr="002D6674" w:rsidRDefault="004444CD" w:rsidP="002D6674">
      <w:pPr>
        <w:pStyle w:val="Alitery"/>
        <w:spacing w:line="360" w:lineRule="auto"/>
        <w:rPr>
          <w:color w:val="000000" w:themeColor="text1"/>
        </w:rPr>
      </w:pPr>
      <w:r w:rsidRPr="002D6674">
        <w:rPr>
          <w:color w:val="000000" w:themeColor="text1"/>
        </w:rPr>
        <w:t>nie opuszcza pierwszych godzin lekcyjnych,</w:t>
      </w:r>
    </w:p>
    <w:p w:rsidR="004444CD" w:rsidRPr="002D6674" w:rsidRDefault="004444CD" w:rsidP="002D6674">
      <w:pPr>
        <w:pStyle w:val="Alitery"/>
        <w:spacing w:line="360" w:lineRule="auto"/>
        <w:rPr>
          <w:color w:val="000000" w:themeColor="text1"/>
        </w:rPr>
      </w:pPr>
      <w:r w:rsidRPr="002D6674">
        <w:rPr>
          <w:color w:val="000000" w:themeColor="text1"/>
        </w:rPr>
        <w:t>wzorowo pełni dyżur klasowy oraz inne powierzone funkcje,</w:t>
      </w:r>
    </w:p>
    <w:p w:rsidR="004444CD" w:rsidRPr="002D6674" w:rsidRDefault="004444CD" w:rsidP="002D6674">
      <w:pPr>
        <w:pStyle w:val="Alitery"/>
        <w:spacing w:line="360" w:lineRule="auto"/>
        <w:rPr>
          <w:color w:val="000000" w:themeColor="text1"/>
        </w:rPr>
      </w:pPr>
      <w:r w:rsidRPr="002D6674">
        <w:rPr>
          <w:color w:val="000000" w:themeColor="text1"/>
        </w:rPr>
        <w:t>przestrzega ustalonych zasad, norm i procedur, zawsze stosuje się do warunków korzystania z telefonów i urządzeń elektronicznych;</w:t>
      </w:r>
    </w:p>
    <w:p w:rsidR="004444CD" w:rsidRPr="002D6674" w:rsidRDefault="004444CD" w:rsidP="002D6674">
      <w:pPr>
        <w:pStyle w:val="Apunkty"/>
        <w:spacing w:line="360" w:lineRule="auto"/>
        <w:rPr>
          <w:color w:val="000000" w:themeColor="text1"/>
        </w:rPr>
      </w:pPr>
      <w:r w:rsidRPr="002D6674">
        <w:rPr>
          <w:color w:val="000000" w:themeColor="text1"/>
        </w:rPr>
        <w:t>w obszarze „postępowanie z dobrem społeczności szkolnej":</w:t>
      </w:r>
    </w:p>
    <w:p w:rsidR="004444CD" w:rsidRPr="002D6674" w:rsidRDefault="004444CD" w:rsidP="002D6674">
      <w:pPr>
        <w:pStyle w:val="Alitery"/>
        <w:numPr>
          <w:ilvl w:val="0"/>
          <w:numId w:val="243"/>
        </w:numPr>
        <w:spacing w:line="360" w:lineRule="auto"/>
        <w:rPr>
          <w:color w:val="000000" w:themeColor="text1"/>
        </w:rPr>
      </w:pPr>
      <w:r w:rsidRPr="002D6674">
        <w:rPr>
          <w:color w:val="000000" w:themeColor="text1"/>
        </w:rPr>
        <w:t>jest uczynny, chętnie pomaga innym,</w:t>
      </w:r>
    </w:p>
    <w:p w:rsidR="004444CD" w:rsidRPr="002D6674" w:rsidRDefault="004444CD" w:rsidP="002D6674">
      <w:pPr>
        <w:pStyle w:val="Alitery"/>
        <w:spacing w:line="360" w:lineRule="auto"/>
        <w:rPr>
          <w:color w:val="000000" w:themeColor="text1"/>
        </w:rPr>
      </w:pPr>
      <w:r w:rsidRPr="002D6674">
        <w:rPr>
          <w:color w:val="000000" w:themeColor="text1"/>
        </w:rPr>
        <w:t>bierze udział w wolontariacie i akcjach charytatywnych,</w:t>
      </w:r>
    </w:p>
    <w:p w:rsidR="004444CD" w:rsidRPr="002D6674" w:rsidRDefault="004444CD" w:rsidP="002D6674">
      <w:pPr>
        <w:pStyle w:val="Alitery"/>
        <w:spacing w:line="360" w:lineRule="auto"/>
        <w:rPr>
          <w:color w:val="000000" w:themeColor="text1"/>
        </w:rPr>
      </w:pPr>
      <w:r w:rsidRPr="002D6674">
        <w:rPr>
          <w:color w:val="000000" w:themeColor="text1"/>
        </w:rPr>
        <w:t>jest zaangażowany w życie klasy,</w:t>
      </w:r>
    </w:p>
    <w:p w:rsidR="004444CD" w:rsidRPr="002D6674" w:rsidRDefault="004444CD" w:rsidP="002D6674">
      <w:pPr>
        <w:pStyle w:val="Alitery"/>
        <w:spacing w:line="360" w:lineRule="auto"/>
        <w:rPr>
          <w:color w:val="000000" w:themeColor="text1"/>
        </w:rPr>
      </w:pPr>
      <w:r w:rsidRPr="002D6674">
        <w:rPr>
          <w:color w:val="000000" w:themeColor="text1"/>
        </w:rPr>
        <w:t>aktywnie uczestniczy w kołach zainteresowań i w zajęciach wyrównawczych,</w:t>
      </w:r>
    </w:p>
    <w:p w:rsidR="004444CD" w:rsidRPr="002D6674" w:rsidRDefault="004444CD" w:rsidP="002D6674">
      <w:pPr>
        <w:pStyle w:val="Alitery"/>
        <w:spacing w:line="360" w:lineRule="auto"/>
        <w:rPr>
          <w:color w:val="000000" w:themeColor="text1"/>
        </w:rPr>
      </w:pPr>
      <w:r w:rsidRPr="002D6674">
        <w:rPr>
          <w:color w:val="000000" w:themeColor="text1"/>
        </w:rPr>
        <w:t>chętnie reprezentuje szkołę w konkursach i zawodach,</w:t>
      </w:r>
    </w:p>
    <w:p w:rsidR="004444CD" w:rsidRPr="002D6674" w:rsidRDefault="004444CD" w:rsidP="002D6674">
      <w:pPr>
        <w:pStyle w:val="Alitery"/>
        <w:spacing w:line="360" w:lineRule="auto"/>
        <w:rPr>
          <w:color w:val="000000" w:themeColor="text1"/>
        </w:rPr>
      </w:pPr>
      <w:r w:rsidRPr="002D6674">
        <w:rPr>
          <w:color w:val="000000" w:themeColor="text1"/>
        </w:rPr>
        <w:t>zawsze dba o mienie własne, cudze i szkolne;</w:t>
      </w:r>
    </w:p>
    <w:p w:rsidR="004444CD" w:rsidRPr="002D6674" w:rsidRDefault="004444CD" w:rsidP="002D6674">
      <w:pPr>
        <w:pStyle w:val="Apunkty"/>
        <w:spacing w:line="360" w:lineRule="auto"/>
        <w:rPr>
          <w:color w:val="000000" w:themeColor="text1"/>
        </w:rPr>
      </w:pPr>
      <w:r w:rsidRPr="002D6674">
        <w:rPr>
          <w:color w:val="000000" w:themeColor="text1"/>
        </w:rPr>
        <w:t>w obszarze „dbałość o honor i tradycje szkoły":</w:t>
      </w:r>
    </w:p>
    <w:p w:rsidR="004444CD" w:rsidRPr="002D6674" w:rsidRDefault="004444CD" w:rsidP="002D6674">
      <w:pPr>
        <w:pStyle w:val="Alitery"/>
        <w:numPr>
          <w:ilvl w:val="0"/>
          <w:numId w:val="244"/>
        </w:numPr>
        <w:spacing w:line="360" w:lineRule="auto"/>
        <w:rPr>
          <w:color w:val="000000" w:themeColor="text1"/>
        </w:rPr>
      </w:pPr>
      <w:r w:rsidRPr="002D6674">
        <w:rPr>
          <w:color w:val="000000" w:themeColor="text1"/>
        </w:rPr>
        <w:t>chętnie i aktywnie bierze udział w organizacji uroczystości szkolnych,</w:t>
      </w:r>
    </w:p>
    <w:p w:rsidR="004444CD" w:rsidRPr="002D6674" w:rsidRDefault="004444CD" w:rsidP="002D6674">
      <w:pPr>
        <w:pStyle w:val="Alitery"/>
        <w:spacing w:line="360" w:lineRule="auto"/>
        <w:rPr>
          <w:color w:val="000000" w:themeColor="text1"/>
        </w:rPr>
      </w:pPr>
      <w:r w:rsidRPr="002D6674">
        <w:rPr>
          <w:color w:val="000000" w:themeColor="text1"/>
        </w:rPr>
        <w:lastRenderedPageBreak/>
        <w:t>zawsze kulturalnie uczestniczy w uroczystościach szkolnych,</w:t>
      </w:r>
    </w:p>
    <w:p w:rsidR="004444CD" w:rsidRPr="002D6674" w:rsidRDefault="004444CD" w:rsidP="002D6674">
      <w:pPr>
        <w:pStyle w:val="Alitery"/>
        <w:spacing w:line="360" w:lineRule="auto"/>
        <w:rPr>
          <w:color w:val="000000" w:themeColor="text1"/>
        </w:rPr>
      </w:pPr>
      <w:r w:rsidRPr="002D6674">
        <w:rPr>
          <w:color w:val="000000" w:themeColor="text1"/>
        </w:rPr>
        <w:t>przestrzega obowiązku noszenia stroju galowego;</w:t>
      </w:r>
    </w:p>
    <w:p w:rsidR="004444CD" w:rsidRPr="002D6674" w:rsidRDefault="004444CD" w:rsidP="002D6674">
      <w:pPr>
        <w:pStyle w:val="Apunkty"/>
        <w:spacing w:line="360" w:lineRule="auto"/>
        <w:rPr>
          <w:color w:val="000000" w:themeColor="text1"/>
        </w:rPr>
      </w:pPr>
      <w:r w:rsidRPr="002D6674">
        <w:rPr>
          <w:color w:val="000000" w:themeColor="text1"/>
        </w:rPr>
        <w:t>w obszarze „dbałość o piękno mowy ojczystej":</w:t>
      </w:r>
    </w:p>
    <w:p w:rsidR="004444CD" w:rsidRPr="002D6674" w:rsidRDefault="004444CD" w:rsidP="002D6674">
      <w:pPr>
        <w:pStyle w:val="Alitery"/>
        <w:numPr>
          <w:ilvl w:val="0"/>
          <w:numId w:val="245"/>
        </w:numPr>
        <w:spacing w:line="360" w:lineRule="auto"/>
        <w:rPr>
          <w:color w:val="000000" w:themeColor="text1"/>
        </w:rPr>
      </w:pPr>
      <w:r w:rsidRPr="002D6674">
        <w:rPr>
          <w:color w:val="000000" w:themeColor="text1"/>
        </w:rPr>
        <w:t>zawsze wypowiada się w sposób kulturalny, jest taktowny i wykazuje wysoką kulturę słowa,</w:t>
      </w:r>
    </w:p>
    <w:p w:rsidR="004444CD" w:rsidRPr="002D6674" w:rsidRDefault="004444CD" w:rsidP="002D6674">
      <w:pPr>
        <w:pStyle w:val="Alitery"/>
        <w:spacing w:line="360" w:lineRule="auto"/>
        <w:rPr>
          <w:color w:val="000000" w:themeColor="text1"/>
        </w:rPr>
      </w:pPr>
      <w:r w:rsidRPr="002D6674">
        <w:rPr>
          <w:color w:val="000000" w:themeColor="text1"/>
        </w:rPr>
        <w:t>nie używa wulgarnych słów;</w:t>
      </w:r>
    </w:p>
    <w:p w:rsidR="004444CD" w:rsidRPr="002D6674" w:rsidRDefault="004444CD" w:rsidP="002D6674">
      <w:pPr>
        <w:pStyle w:val="Apunkty"/>
        <w:spacing w:line="360" w:lineRule="auto"/>
        <w:rPr>
          <w:color w:val="000000" w:themeColor="text1"/>
        </w:rPr>
      </w:pPr>
      <w:r w:rsidRPr="002D6674">
        <w:rPr>
          <w:color w:val="000000" w:themeColor="text1"/>
        </w:rPr>
        <w:t>w obszarze „dbałość o bezpieczeństwo i zdrowie własne oraz innych osób":</w:t>
      </w:r>
    </w:p>
    <w:p w:rsidR="004444CD" w:rsidRPr="002D6674" w:rsidRDefault="004444CD" w:rsidP="002D6674">
      <w:pPr>
        <w:pStyle w:val="Alitery"/>
        <w:numPr>
          <w:ilvl w:val="0"/>
          <w:numId w:val="246"/>
        </w:numPr>
        <w:spacing w:line="360" w:lineRule="auto"/>
        <w:rPr>
          <w:color w:val="000000" w:themeColor="text1"/>
        </w:rPr>
      </w:pPr>
      <w:r w:rsidRPr="002D6674">
        <w:rPr>
          <w:color w:val="000000" w:themeColor="text1"/>
        </w:rPr>
        <w:t>zawsze dba o bezpieczeństwo i zdrowie swoje i innych,</w:t>
      </w:r>
    </w:p>
    <w:p w:rsidR="004444CD" w:rsidRPr="002D6674" w:rsidRDefault="004444CD" w:rsidP="002D6674">
      <w:pPr>
        <w:pStyle w:val="Alitery"/>
        <w:spacing w:line="360" w:lineRule="auto"/>
        <w:rPr>
          <w:color w:val="000000" w:themeColor="text1"/>
        </w:rPr>
      </w:pPr>
      <w:r w:rsidRPr="002D6674">
        <w:rPr>
          <w:color w:val="000000" w:themeColor="text1"/>
        </w:rPr>
        <w:t>nie wykazuje przejawów agresji, przeciwstawia się aktom przemocy, agresji i brutalności,</w:t>
      </w:r>
    </w:p>
    <w:p w:rsidR="004444CD" w:rsidRPr="002D6674" w:rsidRDefault="004444CD" w:rsidP="002D6674">
      <w:pPr>
        <w:pStyle w:val="Alitery"/>
        <w:spacing w:line="360" w:lineRule="auto"/>
        <w:rPr>
          <w:color w:val="000000" w:themeColor="text1"/>
        </w:rPr>
      </w:pPr>
      <w:r w:rsidRPr="002D6674">
        <w:rPr>
          <w:color w:val="000000" w:themeColor="text1"/>
        </w:rPr>
        <w:t>zawsze przestrzega zasad zawartych w wewnętrznej procedurze bezpieczeństwa w</w:t>
      </w:r>
      <w:r w:rsidR="00A64792" w:rsidRPr="002D6674">
        <w:rPr>
          <w:color w:val="000000" w:themeColor="text1"/>
        </w:rPr>
        <w:t> </w:t>
      </w:r>
      <w:r w:rsidRPr="002D6674">
        <w:rPr>
          <w:color w:val="000000" w:themeColor="text1"/>
        </w:rPr>
        <w:t>szkole i swoim zachowaniem stanowi przykład dla innych,</w:t>
      </w:r>
    </w:p>
    <w:p w:rsidR="004444CD" w:rsidRPr="002D6674" w:rsidRDefault="004444CD" w:rsidP="002D6674">
      <w:pPr>
        <w:pStyle w:val="Alitery"/>
        <w:spacing w:line="360" w:lineRule="auto"/>
        <w:rPr>
          <w:color w:val="000000" w:themeColor="text1"/>
        </w:rPr>
      </w:pPr>
      <w:r w:rsidRPr="002D6674">
        <w:rPr>
          <w:color w:val="000000" w:themeColor="text1"/>
        </w:rPr>
        <w:t>nigdy nie opuszcza samowolnie terenu szkoły;</w:t>
      </w:r>
    </w:p>
    <w:p w:rsidR="004444CD" w:rsidRPr="002D6674" w:rsidRDefault="004444CD" w:rsidP="002D6674">
      <w:pPr>
        <w:pStyle w:val="Apunkty"/>
        <w:spacing w:line="360" w:lineRule="auto"/>
        <w:rPr>
          <w:color w:val="000000" w:themeColor="text1"/>
        </w:rPr>
      </w:pPr>
      <w:r w:rsidRPr="002D6674">
        <w:rPr>
          <w:color w:val="000000" w:themeColor="text1"/>
        </w:rPr>
        <w:t>w obszarze „godne i kulturalne zachowanie się w szkole i poza nią":</w:t>
      </w:r>
    </w:p>
    <w:p w:rsidR="004444CD" w:rsidRPr="002D6674" w:rsidRDefault="004444CD" w:rsidP="002D6674">
      <w:pPr>
        <w:pStyle w:val="Alitery"/>
        <w:numPr>
          <w:ilvl w:val="0"/>
          <w:numId w:val="247"/>
        </w:numPr>
        <w:spacing w:line="360" w:lineRule="auto"/>
        <w:rPr>
          <w:color w:val="000000" w:themeColor="text1"/>
        </w:rPr>
      </w:pPr>
      <w:r w:rsidRPr="002D6674">
        <w:rPr>
          <w:color w:val="000000" w:themeColor="text1"/>
        </w:rPr>
        <w:t>zawsze jest taktowny, uprzejmy i życzliwy,</w:t>
      </w:r>
    </w:p>
    <w:p w:rsidR="004444CD" w:rsidRPr="002D6674" w:rsidRDefault="004444CD" w:rsidP="002D6674">
      <w:pPr>
        <w:pStyle w:val="Alitery"/>
        <w:spacing w:line="360" w:lineRule="auto"/>
        <w:rPr>
          <w:color w:val="000000" w:themeColor="text1"/>
        </w:rPr>
      </w:pPr>
      <w:r w:rsidRPr="002D6674">
        <w:rPr>
          <w:color w:val="000000" w:themeColor="text1"/>
        </w:rPr>
        <w:t>wykazuje postawę godną naśladowania w sytuacjach szkolnych i pozaszkolnych,</w:t>
      </w:r>
    </w:p>
    <w:p w:rsidR="004444CD" w:rsidRPr="002D6674" w:rsidRDefault="004444CD" w:rsidP="002D6674">
      <w:pPr>
        <w:pStyle w:val="Alitery"/>
        <w:spacing w:line="360" w:lineRule="auto"/>
        <w:rPr>
          <w:color w:val="000000" w:themeColor="text1"/>
        </w:rPr>
      </w:pPr>
      <w:r w:rsidRPr="002D6674">
        <w:rPr>
          <w:color w:val="000000" w:themeColor="text1"/>
        </w:rPr>
        <w:t>nie stwarza sytuacji konfliktowych,</w:t>
      </w:r>
    </w:p>
    <w:p w:rsidR="004444CD" w:rsidRPr="002D6674" w:rsidRDefault="004444CD" w:rsidP="002D6674">
      <w:pPr>
        <w:pStyle w:val="Alitery"/>
        <w:spacing w:line="360" w:lineRule="auto"/>
        <w:rPr>
          <w:color w:val="000000" w:themeColor="text1"/>
        </w:rPr>
      </w:pPr>
      <w:r w:rsidRPr="002D6674">
        <w:rPr>
          <w:color w:val="000000" w:themeColor="text1"/>
        </w:rPr>
        <w:t>wzorowo zachowuje się w czasie lekcji, przerw i innych zajęć,</w:t>
      </w:r>
    </w:p>
    <w:p w:rsidR="004444CD" w:rsidRPr="002D6674" w:rsidRDefault="004444CD" w:rsidP="002D6674">
      <w:pPr>
        <w:pStyle w:val="Alitery"/>
        <w:spacing w:line="360" w:lineRule="auto"/>
        <w:rPr>
          <w:color w:val="000000" w:themeColor="text1"/>
        </w:rPr>
      </w:pPr>
      <w:r w:rsidRPr="002D6674">
        <w:rPr>
          <w:color w:val="000000" w:themeColor="text1"/>
        </w:rPr>
        <w:t>zawsze jest prawdomówny, potrafi właściwie zareagować na próbę oszustwa;</w:t>
      </w:r>
    </w:p>
    <w:p w:rsidR="004444CD" w:rsidRPr="002D6674" w:rsidRDefault="004444CD" w:rsidP="002D6674">
      <w:pPr>
        <w:pStyle w:val="Apunkty"/>
        <w:spacing w:line="360" w:lineRule="auto"/>
        <w:rPr>
          <w:color w:val="000000" w:themeColor="text1"/>
        </w:rPr>
      </w:pPr>
      <w:r w:rsidRPr="002D6674">
        <w:rPr>
          <w:color w:val="000000" w:themeColor="text1"/>
        </w:rPr>
        <w:t>w obszarze „okazywanie szacunku innym osobom":</w:t>
      </w:r>
    </w:p>
    <w:p w:rsidR="004444CD" w:rsidRPr="002D6674" w:rsidRDefault="004444CD" w:rsidP="002D6674">
      <w:pPr>
        <w:pStyle w:val="Alitery"/>
        <w:numPr>
          <w:ilvl w:val="0"/>
          <w:numId w:val="248"/>
        </w:numPr>
        <w:spacing w:line="360" w:lineRule="auto"/>
        <w:rPr>
          <w:color w:val="000000" w:themeColor="text1"/>
        </w:rPr>
      </w:pPr>
      <w:r w:rsidRPr="002D6674">
        <w:rPr>
          <w:color w:val="000000" w:themeColor="text1"/>
        </w:rPr>
        <w:t>używa zwrotów grzecznościowych w różnych sytuacjach,</w:t>
      </w:r>
    </w:p>
    <w:p w:rsidR="004444CD" w:rsidRPr="002D6674" w:rsidRDefault="004444CD" w:rsidP="002D6674">
      <w:pPr>
        <w:pStyle w:val="Alitery"/>
        <w:spacing w:line="360" w:lineRule="auto"/>
        <w:rPr>
          <w:color w:val="000000" w:themeColor="text1"/>
        </w:rPr>
      </w:pPr>
      <w:r w:rsidRPr="002D6674">
        <w:rPr>
          <w:color w:val="000000" w:themeColor="text1"/>
        </w:rPr>
        <w:t>wyróżnia się kulturą osobistą wobec wszystkich pracowników szkoły i uczniów oraz osób przebywających n terenie szkoły,</w:t>
      </w:r>
    </w:p>
    <w:p w:rsidR="004444CD" w:rsidRPr="002D6674" w:rsidRDefault="004444CD" w:rsidP="002D6674">
      <w:pPr>
        <w:pStyle w:val="Austpy"/>
        <w:spacing w:line="360" w:lineRule="auto"/>
        <w:rPr>
          <w:color w:val="000000" w:themeColor="text1"/>
        </w:rPr>
      </w:pPr>
      <w:r w:rsidRPr="002D6674">
        <w:rPr>
          <w:color w:val="000000" w:themeColor="text1"/>
        </w:rPr>
        <w:t>Zachowanie bardzo dobre otrzymuje uczeń, który:</w:t>
      </w:r>
    </w:p>
    <w:p w:rsidR="004444CD" w:rsidRPr="002D6674" w:rsidRDefault="004444CD" w:rsidP="002D6674">
      <w:pPr>
        <w:pStyle w:val="Apunkty"/>
        <w:numPr>
          <w:ilvl w:val="0"/>
          <w:numId w:val="252"/>
        </w:numPr>
        <w:spacing w:line="360" w:lineRule="auto"/>
        <w:rPr>
          <w:color w:val="000000" w:themeColor="text1"/>
        </w:rPr>
      </w:pPr>
      <w:r w:rsidRPr="002D6674">
        <w:rPr>
          <w:color w:val="000000" w:themeColor="text1"/>
        </w:rPr>
        <w:t>w obszarze „wywiązywanie się z obowiązków ucznia",</w:t>
      </w:r>
    </w:p>
    <w:p w:rsidR="004444CD" w:rsidRPr="002D6674" w:rsidRDefault="004444CD" w:rsidP="002D6674">
      <w:pPr>
        <w:pStyle w:val="Alitery"/>
        <w:numPr>
          <w:ilvl w:val="0"/>
          <w:numId w:val="253"/>
        </w:numPr>
        <w:spacing w:line="360" w:lineRule="auto"/>
        <w:rPr>
          <w:color w:val="000000" w:themeColor="text1"/>
        </w:rPr>
      </w:pPr>
      <w:r w:rsidRPr="002D6674">
        <w:rPr>
          <w:color w:val="000000" w:themeColor="text1"/>
        </w:rPr>
        <w:t>osiąga wyniki zgodne ze swoimi możliwościami, predyspozycjami i</w:t>
      </w:r>
      <w:r w:rsidR="009A1F9F" w:rsidRPr="002D6674">
        <w:rPr>
          <w:color w:val="000000" w:themeColor="text1"/>
        </w:rPr>
        <w:t> </w:t>
      </w:r>
      <w:r w:rsidRPr="002D6674">
        <w:rPr>
          <w:color w:val="000000" w:themeColor="text1"/>
        </w:rPr>
        <w:t>uwarunkowaniami,</w:t>
      </w:r>
    </w:p>
    <w:p w:rsidR="004444CD" w:rsidRPr="002D6674" w:rsidRDefault="004444CD" w:rsidP="002D6674">
      <w:pPr>
        <w:pStyle w:val="Alitery"/>
        <w:spacing w:line="360" w:lineRule="auto"/>
        <w:rPr>
          <w:color w:val="000000" w:themeColor="text1"/>
        </w:rPr>
      </w:pPr>
      <w:r w:rsidRPr="002D6674">
        <w:rPr>
          <w:color w:val="000000" w:themeColor="text1"/>
        </w:rPr>
        <w:t>bardzo często jest przygotowany do zajęć,</w:t>
      </w:r>
    </w:p>
    <w:p w:rsidR="004444CD" w:rsidRPr="002D6674" w:rsidRDefault="004444CD" w:rsidP="002D6674">
      <w:pPr>
        <w:pStyle w:val="Alitery"/>
        <w:spacing w:line="360" w:lineRule="auto"/>
        <w:rPr>
          <w:color w:val="000000" w:themeColor="text1"/>
        </w:rPr>
      </w:pPr>
      <w:r w:rsidRPr="002D6674">
        <w:rPr>
          <w:color w:val="000000" w:themeColor="text1"/>
        </w:rPr>
        <w:t>sporadycznie zapomina o zmianie obuwia na zastępcze,</w:t>
      </w:r>
    </w:p>
    <w:p w:rsidR="004444CD" w:rsidRPr="002D6674" w:rsidRDefault="004444CD" w:rsidP="002D6674">
      <w:pPr>
        <w:pStyle w:val="Alitery"/>
        <w:spacing w:line="360" w:lineRule="auto"/>
        <w:rPr>
          <w:color w:val="000000" w:themeColor="text1"/>
        </w:rPr>
      </w:pPr>
      <w:r w:rsidRPr="002D6674">
        <w:rPr>
          <w:color w:val="000000" w:themeColor="text1"/>
        </w:rPr>
        <w:t>dba o swój wygląd, jest czysty i starannie ubrany,</w:t>
      </w:r>
    </w:p>
    <w:p w:rsidR="004444CD" w:rsidRPr="002D6674" w:rsidRDefault="004444CD" w:rsidP="002D6674">
      <w:pPr>
        <w:pStyle w:val="Alitery"/>
        <w:spacing w:line="360" w:lineRule="auto"/>
        <w:rPr>
          <w:color w:val="000000" w:themeColor="text1"/>
        </w:rPr>
      </w:pPr>
      <w:r w:rsidRPr="002D6674">
        <w:rPr>
          <w:color w:val="000000" w:themeColor="text1"/>
        </w:rPr>
        <w:t>najwyżej dwa razy zdarzy mu się spóźnić na lekcje,</w:t>
      </w:r>
    </w:p>
    <w:p w:rsidR="004444CD" w:rsidRPr="002D6674" w:rsidRDefault="004444CD" w:rsidP="002D6674">
      <w:pPr>
        <w:pStyle w:val="Alitery"/>
        <w:spacing w:line="360" w:lineRule="auto"/>
        <w:rPr>
          <w:color w:val="000000" w:themeColor="text1"/>
        </w:rPr>
      </w:pPr>
      <w:r w:rsidRPr="002D6674">
        <w:rPr>
          <w:color w:val="000000" w:themeColor="text1"/>
        </w:rPr>
        <w:t>przestrzega obowiązku terminowego usprawiedliwiania nieobecności,</w:t>
      </w:r>
    </w:p>
    <w:p w:rsidR="004444CD" w:rsidRPr="002D6674" w:rsidRDefault="004444CD" w:rsidP="002D6674">
      <w:pPr>
        <w:pStyle w:val="Alitery"/>
        <w:spacing w:line="360" w:lineRule="auto"/>
        <w:rPr>
          <w:color w:val="000000" w:themeColor="text1"/>
        </w:rPr>
      </w:pPr>
      <w:r w:rsidRPr="002D6674">
        <w:rPr>
          <w:color w:val="000000" w:themeColor="text1"/>
        </w:rPr>
        <w:lastRenderedPageBreak/>
        <w:t>nie wagaruje,</w:t>
      </w:r>
    </w:p>
    <w:p w:rsidR="004444CD" w:rsidRPr="002D6674" w:rsidRDefault="004444CD" w:rsidP="002D6674">
      <w:pPr>
        <w:pStyle w:val="Alitery"/>
        <w:spacing w:line="360" w:lineRule="auto"/>
        <w:rPr>
          <w:color w:val="000000" w:themeColor="text1"/>
        </w:rPr>
      </w:pPr>
      <w:r w:rsidRPr="002D6674">
        <w:rPr>
          <w:color w:val="000000" w:themeColor="text1"/>
        </w:rPr>
        <w:t>nie opuszcza pierwszych godzin lekcyjnych,</w:t>
      </w:r>
    </w:p>
    <w:p w:rsidR="004444CD" w:rsidRPr="002D6674" w:rsidRDefault="004444CD" w:rsidP="002D6674">
      <w:pPr>
        <w:pStyle w:val="Alitery"/>
        <w:spacing w:line="360" w:lineRule="auto"/>
        <w:rPr>
          <w:color w:val="000000" w:themeColor="text1"/>
        </w:rPr>
      </w:pPr>
      <w:r w:rsidRPr="002D6674">
        <w:rPr>
          <w:color w:val="000000" w:themeColor="text1"/>
        </w:rPr>
        <w:t>przestrzega nakazów i zakazów, stosuje się do warunków korzystania z telefonów i urządzeń elektronicznych,</w:t>
      </w:r>
    </w:p>
    <w:p w:rsidR="004444CD" w:rsidRPr="002D6674" w:rsidRDefault="004444CD" w:rsidP="002D6674">
      <w:pPr>
        <w:pStyle w:val="Alitery"/>
        <w:spacing w:line="360" w:lineRule="auto"/>
        <w:rPr>
          <w:color w:val="000000" w:themeColor="text1"/>
        </w:rPr>
      </w:pPr>
      <w:r w:rsidRPr="002D6674">
        <w:rPr>
          <w:color w:val="000000" w:themeColor="text1"/>
        </w:rPr>
        <w:t>bardzo dobrze pełni dyżur klasowy oraz inne powierzone funkcje;</w:t>
      </w:r>
    </w:p>
    <w:p w:rsidR="004444CD" w:rsidRPr="002D6674" w:rsidRDefault="004444CD" w:rsidP="002D6674">
      <w:pPr>
        <w:pStyle w:val="Apunkty"/>
        <w:spacing w:line="360" w:lineRule="auto"/>
        <w:rPr>
          <w:color w:val="000000" w:themeColor="text1"/>
        </w:rPr>
      </w:pPr>
      <w:r w:rsidRPr="002D6674">
        <w:rPr>
          <w:color w:val="000000" w:themeColor="text1"/>
        </w:rPr>
        <w:t>w obszarze „postępowanie z dobrem społeczności szkolnej":</w:t>
      </w:r>
    </w:p>
    <w:p w:rsidR="004444CD" w:rsidRPr="002D6674" w:rsidRDefault="004444CD" w:rsidP="002D6674">
      <w:pPr>
        <w:pStyle w:val="Alitery"/>
        <w:numPr>
          <w:ilvl w:val="0"/>
          <w:numId w:val="254"/>
        </w:numPr>
        <w:spacing w:line="360" w:lineRule="auto"/>
        <w:rPr>
          <w:color w:val="000000" w:themeColor="text1"/>
        </w:rPr>
      </w:pPr>
      <w:r w:rsidRPr="002D6674">
        <w:rPr>
          <w:color w:val="000000" w:themeColor="text1"/>
        </w:rPr>
        <w:t>jest uczynny, pomaga potrzebującym,</w:t>
      </w:r>
    </w:p>
    <w:p w:rsidR="004444CD" w:rsidRPr="002D6674" w:rsidRDefault="004444CD" w:rsidP="002D6674">
      <w:pPr>
        <w:pStyle w:val="Alitery"/>
        <w:spacing w:line="360" w:lineRule="auto"/>
        <w:rPr>
          <w:color w:val="000000" w:themeColor="text1"/>
        </w:rPr>
      </w:pPr>
      <w:r w:rsidRPr="002D6674">
        <w:rPr>
          <w:color w:val="000000" w:themeColor="text1"/>
        </w:rPr>
        <w:t>pracuje społecznie na rzecz klasy, szkoły,</w:t>
      </w:r>
    </w:p>
    <w:p w:rsidR="004444CD" w:rsidRPr="002D6674" w:rsidRDefault="004444CD" w:rsidP="002D6674">
      <w:pPr>
        <w:pStyle w:val="Alitery"/>
        <w:spacing w:line="360" w:lineRule="auto"/>
        <w:rPr>
          <w:color w:val="000000" w:themeColor="text1"/>
        </w:rPr>
      </w:pPr>
      <w:r w:rsidRPr="002D6674">
        <w:rPr>
          <w:color w:val="000000" w:themeColor="text1"/>
        </w:rPr>
        <w:t>systematycznie rozwija zainteresowania w kołach zainteresowań lub uczestniczy w zajęciach wyrównawczych,</w:t>
      </w:r>
    </w:p>
    <w:p w:rsidR="004444CD" w:rsidRPr="002D6674" w:rsidRDefault="004444CD" w:rsidP="002D6674">
      <w:pPr>
        <w:pStyle w:val="Alitery"/>
        <w:spacing w:line="360" w:lineRule="auto"/>
        <w:rPr>
          <w:color w:val="000000" w:themeColor="text1"/>
        </w:rPr>
      </w:pPr>
      <w:r w:rsidRPr="002D6674">
        <w:rPr>
          <w:color w:val="000000" w:themeColor="text1"/>
        </w:rPr>
        <w:t>angażuje się (jeżeli ma możliwości i predyspozycje) do udziału w konkursach, zawodach,</w:t>
      </w:r>
    </w:p>
    <w:p w:rsidR="004444CD" w:rsidRPr="002D6674" w:rsidRDefault="004444CD" w:rsidP="002D6674">
      <w:pPr>
        <w:pStyle w:val="Alitery"/>
        <w:spacing w:line="360" w:lineRule="auto"/>
        <w:rPr>
          <w:color w:val="000000" w:themeColor="text1"/>
        </w:rPr>
      </w:pPr>
      <w:r w:rsidRPr="002D6674">
        <w:rPr>
          <w:color w:val="000000" w:themeColor="text1"/>
        </w:rPr>
        <w:t>uczestniczy w wolontariacie i akcjach charytatywnych,</w:t>
      </w:r>
    </w:p>
    <w:p w:rsidR="004444CD" w:rsidRPr="002D6674" w:rsidRDefault="004444CD" w:rsidP="002D6674">
      <w:pPr>
        <w:pStyle w:val="Alitery"/>
        <w:spacing w:line="360" w:lineRule="auto"/>
        <w:rPr>
          <w:color w:val="000000" w:themeColor="text1"/>
        </w:rPr>
      </w:pPr>
      <w:r w:rsidRPr="002D6674">
        <w:rPr>
          <w:color w:val="000000" w:themeColor="text1"/>
        </w:rPr>
        <w:t>szanuje mienie własne, innych osób i społeczne;</w:t>
      </w:r>
    </w:p>
    <w:p w:rsidR="004444CD" w:rsidRPr="002D6674" w:rsidRDefault="004444CD" w:rsidP="002D6674">
      <w:pPr>
        <w:pStyle w:val="Apunkty"/>
        <w:spacing w:line="360" w:lineRule="auto"/>
        <w:rPr>
          <w:color w:val="000000" w:themeColor="text1"/>
        </w:rPr>
      </w:pPr>
      <w:r w:rsidRPr="002D6674">
        <w:rPr>
          <w:color w:val="000000" w:themeColor="text1"/>
        </w:rPr>
        <w:t>w obszarze „dbałość o honor i tradycje szkoły":</w:t>
      </w:r>
    </w:p>
    <w:p w:rsidR="004444CD" w:rsidRPr="002D6674" w:rsidRDefault="004444CD" w:rsidP="002D6674">
      <w:pPr>
        <w:pStyle w:val="Alitery"/>
        <w:numPr>
          <w:ilvl w:val="0"/>
          <w:numId w:val="255"/>
        </w:numPr>
        <w:spacing w:line="360" w:lineRule="auto"/>
        <w:rPr>
          <w:color w:val="000000" w:themeColor="text1"/>
        </w:rPr>
      </w:pPr>
      <w:r w:rsidRPr="002D6674">
        <w:rPr>
          <w:color w:val="000000" w:themeColor="text1"/>
        </w:rPr>
        <w:t>angażuje się w organizację uroczystości szkolnych,</w:t>
      </w:r>
    </w:p>
    <w:p w:rsidR="004444CD" w:rsidRPr="002D6674" w:rsidRDefault="004444CD" w:rsidP="002D6674">
      <w:pPr>
        <w:pStyle w:val="Alitery"/>
        <w:numPr>
          <w:ilvl w:val="0"/>
          <w:numId w:val="255"/>
        </w:numPr>
        <w:spacing w:line="360" w:lineRule="auto"/>
        <w:rPr>
          <w:color w:val="000000" w:themeColor="text1"/>
        </w:rPr>
      </w:pPr>
      <w:r w:rsidRPr="002D6674">
        <w:rPr>
          <w:color w:val="000000" w:themeColor="text1"/>
        </w:rPr>
        <w:t>kulturalnie uczestniczy w uroczystościach szkolnych,</w:t>
      </w:r>
    </w:p>
    <w:p w:rsidR="004444CD" w:rsidRPr="002D6674" w:rsidRDefault="004444CD" w:rsidP="002D6674">
      <w:pPr>
        <w:pStyle w:val="Alitery"/>
        <w:numPr>
          <w:ilvl w:val="0"/>
          <w:numId w:val="255"/>
        </w:numPr>
        <w:spacing w:line="360" w:lineRule="auto"/>
        <w:rPr>
          <w:color w:val="000000" w:themeColor="text1"/>
        </w:rPr>
      </w:pPr>
      <w:r w:rsidRPr="002D6674">
        <w:rPr>
          <w:color w:val="000000" w:themeColor="text1"/>
        </w:rPr>
        <w:t>na uroczystości szkolne przychodzi w stroju galowym;</w:t>
      </w:r>
    </w:p>
    <w:p w:rsidR="004444CD" w:rsidRPr="002D6674" w:rsidRDefault="004444CD" w:rsidP="002D6674">
      <w:pPr>
        <w:pStyle w:val="Apunkty"/>
        <w:spacing w:line="360" w:lineRule="auto"/>
        <w:rPr>
          <w:color w:val="000000" w:themeColor="text1"/>
        </w:rPr>
      </w:pPr>
      <w:r w:rsidRPr="002D6674">
        <w:rPr>
          <w:color w:val="000000" w:themeColor="text1"/>
        </w:rPr>
        <w:t>w obszarze „dbałość o piękno mowy ojczystej":</w:t>
      </w:r>
    </w:p>
    <w:p w:rsidR="004444CD" w:rsidRPr="002D6674" w:rsidRDefault="004444CD" w:rsidP="002D6674">
      <w:pPr>
        <w:pStyle w:val="Alitery"/>
        <w:numPr>
          <w:ilvl w:val="0"/>
          <w:numId w:val="256"/>
        </w:numPr>
        <w:spacing w:line="360" w:lineRule="auto"/>
        <w:rPr>
          <w:color w:val="000000" w:themeColor="text1"/>
        </w:rPr>
      </w:pPr>
      <w:r w:rsidRPr="002D6674">
        <w:rPr>
          <w:color w:val="000000" w:themeColor="text1"/>
        </w:rPr>
        <w:t xml:space="preserve">stosuje zwroty grzecznościowe, jest taktowny i prezentuje wysoką kulturę słowa, </w:t>
      </w:r>
    </w:p>
    <w:p w:rsidR="004444CD" w:rsidRPr="002D6674" w:rsidRDefault="004444CD" w:rsidP="002D6674">
      <w:pPr>
        <w:pStyle w:val="Alitery"/>
        <w:spacing w:line="360" w:lineRule="auto"/>
        <w:rPr>
          <w:color w:val="000000" w:themeColor="text1"/>
        </w:rPr>
      </w:pPr>
      <w:r w:rsidRPr="002D6674">
        <w:rPr>
          <w:color w:val="000000" w:themeColor="text1"/>
        </w:rPr>
        <w:t>nie używa wulgarnych słów;</w:t>
      </w:r>
    </w:p>
    <w:p w:rsidR="004444CD" w:rsidRPr="002D6674" w:rsidRDefault="004444CD" w:rsidP="002D6674">
      <w:pPr>
        <w:pStyle w:val="Apunkty"/>
        <w:spacing w:line="360" w:lineRule="auto"/>
        <w:rPr>
          <w:color w:val="000000" w:themeColor="text1"/>
        </w:rPr>
      </w:pPr>
      <w:r w:rsidRPr="002D6674">
        <w:rPr>
          <w:color w:val="000000" w:themeColor="text1"/>
        </w:rPr>
        <w:t>w obszarze „dbałość o bezpieczeństwo i zdrowie własne oraz innych osób":</w:t>
      </w:r>
    </w:p>
    <w:p w:rsidR="004444CD" w:rsidRPr="002D6674" w:rsidRDefault="004444CD" w:rsidP="002D6674">
      <w:pPr>
        <w:pStyle w:val="Alitery"/>
        <w:numPr>
          <w:ilvl w:val="0"/>
          <w:numId w:val="257"/>
        </w:numPr>
        <w:spacing w:line="360" w:lineRule="auto"/>
        <w:rPr>
          <w:color w:val="000000" w:themeColor="text1"/>
        </w:rPr>
      </w:pPr>
      <w:r w:rsidRPr="002D6674">
        <w:rPr>
          <w:color w:val="000000" w:themeColor="text1"/>
        </w:rPr>
        <w:t>nie stwarza zagrożenia dla bezpieczeństwa i zdrowia swojego i innych,</w:t>
      </w:r>
    </w:p>
    <w:p w:rsidR="004444CD" w:rsidRPr="002D6674" w:rsidRDefault="004444CD" w:rsidP="002D6674">
      <w:pPr>
        <w:pStyle w:val="Alitery"/>
        <w:spacing w:line="360" w:lineRule="auto"/>
        <w:rPr>
          <w:color w:val="000000" w:themeColor="text1"/>
        </w:rPr>
      </w:pPr>
      <w:r w:rsidRPr="002D6674">
        <w:rPr>
          <w:color w:val="000000" w:themeColor="text1"/>
        </w:rPr>
        <w:t>dba o bezpieczeństwo i zdrowie swoje i innych,</w:t>
      </w:r>
    </w:p>
    <w:p w:rsidR="004444CD" w:rsidRPr="002D6674" w:rsidRDefault="004444CD" w:rsidP="002D6674">
      <w:pPr>
        <w:pStyle w:val="Alitery"/>
        <w:spacing w:line="360" w:lineRule="auto"/>
        <w:rPr>
          <w:color w:val="000000" w:themeColor="text1"/>
        </w:rPr>
      </w:pPr>
      <w:r w:rsidRPr="002D6674">
        <w:rPr>
          <w:color w:val="000000" w:themeColor="text1"/>
        </w:rPr>
        <w:t>nie wykazuje agresji i przeciwstawia się przejawom przemocy,</w:t>
      </w:r>
    </w:p>
    <w:p w:rsidR="004444CD" w:rsidRPr="002D6674" w:rsidRDefault="004444CD" w:rsidP="002D6674">
      <w:pPr>
        <w:pStyle w:val="Alitery"/>
        <w:spacing w:line="360" w:lineRule="auto"/>
        <w:rPr>
          <w:color w:val="000000" w:themeColor="text1"/>
        </w:rPr>
      </w:pPr>
      <w:r w:rsidRPr="002D6674">
        <w:rPr>
          <w:color w:val="000000" w:themeColor="text1"/>
        </w:rPr>
        <w:t>zawsze przestrzega zasad zawartych w wewnętrznej procedurze bezpieczeństwa w</w:t>
      </w:r>
      <w:r w:rsidR="002B208E" w:rsidRPr="002D6674">
        <w:rPr>
          <w:color w:val="000000" w:themeColor="text1"/>
        </w:rPr>
        <w:t> </w:t>
      </w:r>
      <w:r w:rsidRPr="002D6674">
        <w:rPr>
          <w:color w:val="000000" w:themeColor="text1"/>
        </w:rPr>
        <w:t>szkole,</w:t>
      </w:r>
    </w:p>
    <w:p w:rsidR="004444CD" w:rsidRPr="002D6674" w:rsidRDefault="004444CD" w:rsidP="002D6674">
      <w:pPr>
        <w:pStyle w:val="Alitery"/>
        <w:spacing w:line="360" w:lineRule="auto"/>
        <w:rPr>
          <w:color w:val="000000" w:themeColor="text1"/>
        </w:rPr>
      </w:pPr>
      <w:r w:rsidRPr="002D6674">
        <w:rPr>
          <w:color w:val="000000" w:themeColor="text1"/>
        </w:rPr>
        <w:t>nie opuszcza samowolnie terenu szkoły;</w:t>
      </w:r>
    </w:p>
    <w:p w:rsidR="004444CD" w:rsidRPr="002D6674" w:rsidRDefault="004444CD" w:rsidP="002D6674">
      <w:pPr>
        <w:pStyle w:val="Apunkty"/>
        <w:spacing w:line="360" w:lineRule="auto"/>
        <w:rPr>
          <w:color w:val="000000" w:themeColor="text1"/>
        </w:rPr>
      </w:pPr>
      <w:r w:rsidRPr="002D6674">
        <w:rPr>
          <w:color w:val="000000" w:themeColor="text1"/>
        </w:rPr>
        <w:t>w obszarze „godne i kulturalne zachowanie się w szkole i poza nią":</w:t>
      </w:r>
    </w:p>
    <w:p w:rsidR="004444CD" w:rsidRPr="002D6674" w:rsidRDefault="004444CD" w:rsidP="002D6674">
      <w:pPr>
        <w:pStyle w:val="Alitery"/>
        <w:numPr>
          <w:ilvl w:val="0"/>
          <w:numId w:val="258"/>
        </w:numPr>
        <w:spacing w:line="360" w:lineRule="auto"/>
        <w:rPr>
          <w:color w:val="000000" w:themeColor="text1"/>
        </w:rPr>
      </w:pPr>
      <w:r w:rsidRPr="002D6674">
        <w:rPr>
          <w:color w:val="000000" w:themeColor="text1"/>
        </w:rPr>
        <w:t>jest taktowny, uprzejmy i życzliwy,</w:t>
      </w:r>
    </w:p>
    <w:p w:rsidR="004444CD" w:rsidRPr="002D6674" w:rsidRDefault="004444CD" w:rsidP="002D6674">
      <w:pPr>
        <w:pStyle w:val="Alitery"/>
        <w:numPr>
          <w:ilvl w:val="0"/>
          <w:numId w:val="258"/>
        </w:numPr>
        <w:spacing w:line="360" w:lineRule="auto"/>
        <w:rPr>
          <w:color w:val="000000" w:themeColor="text1"/>
        </w:rPr>
      </w:pPr>
      <w:r w:rsidRPr="002D6674">
        <w:rPr>
          <w:color w:val="000000" w:themeColor="text1"/>
        </w:rPr>
        <w:t>nie stwarza sytuacji konfliktowych,</w:t>
      </w:r>
    </w:p>
    <w:p w:rsidR="004444CD" w:rsidRPr="002D6674" w:rsidRDefault="004444CD" w:rsidP="002D6674">
      <w:pPr>
        <w:pStyle w:val="Alitery"/>
        <w:numPr>
          <w:ilvl w:val="0"/>
          <w:numId w:val="258"/>
        </w:numPr>
        <w:spacing w:line="360" w:lineRule="auto"/>
        <w:rPr>
          <w:color w:val="000000" w:themeColor="text1"/>
        </w:rPr>
      </w:pPr>
      <w:r w:rsidRPr="002D6674">
        <w:rPr>
          <w:color w:val="000000" w:themeColor="text1"/>
        </w:rPr>
        <w:t>odpowiednio zachowuje się w czasie lekcji, przerw i innych zajęć,</w:t>
      </w:r>
    </w:p>
    <w:p w:rsidR="004444CD" w:rsidRPr="002D6674" w:rsidRDefault="004444CD" w:rsidP="002D6674">
      <w:pPr>
        <w:pStyle w:val="Alitery"/>
        <w:numPr>
          <w:ilvl w:val="0"/>
          <w:numId w:val="258"/>
        </w:numPr>
        <w:spacing w:line="360" w:lineRule="auto"/>
        <w:rPr>
          <w:color w:val="000000" w:themeColor="text1"/>
        </w:rPr>
      </w:pPr>
      <w:r w:rsidRPr="002D6674">
        <w:rPr>
          <w:color w:val="000000" w:themeColor="text1"/>
        </w:rPr>
        <w:lastRenderedPageBreak/>
        <w:t>zawsze jest prawdomówny;</w:t>
      </w:r>
    </w:p>
    <w:p w:rsidR="004444CD" w:rsidRPr="002D6674" w:rsidRDefault="004444CD" w:rsidP="002D6674">
      <w:pPr>
        <w:pStyle w:val="Apunkty"/>
        <w:spacing w:line="360" w:lineRule="auto"/>
        <w:rPr>
          <w:color w:val="000000" w:themeColor="text1"/>
        </w:rPr>
      </w:pPr>
      <w:r w:rsidRPr="002D6674">
        <w:rPr>
          <w:color w:val="000000" w:themeColor="text1"/>
        </w:rPr>
        <w:t>w obszarze „okazywanie szacunku innym osobom":</w:t>
      </w:r>
    </w:p>
    <w:p w:rsidR="004444CD" w:rsidRPr="002D6674" w:rsidRDefault="004444CD" w:rsidP="002D6674">
      <w:pPr>
        <w:pStyle w:val="Alitery"/>
        <w:numPr>
          <w:ilvl w:val="0"/>
          <w:numId w:val="259"/>
        </w:numPr>
        <w:spacing w:line="360" w:lineRule="auto"/>
        <w:rPr>
          <w:color w:val="000000" w:themeColor="text1"/>
        </w:rPr>
      </w:pPr>
      <w:r w:rsidRPr="002D6674">
        <w:rPr>
          <w:color w:val="000000" w:themeColor="text1"/>
        </w:rPr>
        <w:t>używa zwrotów grzecznościowych w różnych sytuacjach,</w:t>
      </w:r>
    </w:p>
    <w:p w:rsidR="004444CD" w:rsidRPr="002D6674" w:rsidRDefault="004444CD" w:rsidP="002D6674">
      <w:pPr>
        <w:pStyle w:val="Alitery"/>
        <w:numPr>
          <w:ilvl w:val="0"/>
          <w:numId w:val="259"/>
        </w:numPr>
        <w:spacing w:line="360" w:lineRule="auto"/>
        <w:rPr>
          <w:color w:val="000000" w:themeColor="text1"/>
        </w:rPr>
      </w:pPr>
      <w:r w:rsidRPr="002D6674">
        <w:rPr>
          <w:color w:val="000000" w:themeColor="text1"/>
        </w:rPr>
        <w:t>zachowuje się kulturalnie w stosunku do wszystkich pracowników szkoły oraz uczniów;</w:t>
      </w:r>
    </w:p>
    <w:p w:rsidR="004444CD" w:rsidRPr="002D6674" w:rsidRDefault="004444CD" w:rsidP="002D6674">
      <w:pPr>
        <w:pStyle w:val="Austpy"/>
        <w:spacing w:line="360" w:lineRule="auto"/>
        <w:rPr>
          <w:color w:val="000000" w:themeColor="text1"/>
        </w:rPr>
      </w:pPr>
      <w:r w:rsidRPr="002D6674">
        <w:rPr>
          <w:color w:val="000000" w:themeColor="text1"/>
        </w:rPr>
        <w:t>Zachowanie dobre otrzymuje uczeń, który:</w:t>
      </w:r>
    </w:p>
    <w:p w:rsidR="004444CD" w:rsidRPr="002D6674" w:rsidRDefault="004444CD" w:rsidP="002D6674">
      <w:pPr>
        <w:pStyle w:val="Apunkty"/>
        <w:numPr>
          <w:ilvl w:val="0"/>
          <w:numId w:val="260"/>
        </w:numPr>
        <w:spacing w:line="360" w:lineRule="auto"/>
        <w:rPr>
          <w:color w:val="000000" w:themeColor="text1"/>
        </w:rPr>
      </w:pPr>
      <w:r w:rsidRPr="002D6674">
        <w:rPr>
          <w:color w:val="000000" w:themeColor="text1"/>
        </w:rPr>
        <w:t>w obszarze „wywiązywanie się z obowiązków ucznia":</w:t>
      </w:r>
    </w:p>
    <w:p w:rsidR="004444CD" w:rsidRPr="002D6674" w:rsidRDefault="004444CD" w:rsidP="002D6674">
      <w:pPr>
        <w:pStyle w:val="Alitery"/>
        <w:numPr>
          <w:ilvl w:val="0"/>
          <w:numId w:val="292"/>
        </w:numPr>
        <w:spacing w:line="360" w:lineRule="auto"/>
        <w:rPr>
          <w:color w:val="000000" w:themeColor="text1"/>
        </w:rPr>
      </w:pPr>
      <w:r w:rsidRPr="002D6674">
        <w:rPr>
          <w:color w:val="000000" w:themeColor="text1"/>
        </w:rPr>
        <w:t>przeważnie osiąga wyniki adekwatne do swoich możliwości,</w:t>
      </w:r>
    </w:p>
    <w:p w:rsidR="004444CD" w:rsidRPr="002D6674" w:rsidRDefault="004444CD" w:rsidP="002D6674">
      <w:pPr>
        <w:pStyle w:val="Alitery"/>
        <w:spacing w:line="360" w:lineRule="auto"/>
        <w:rPr>
          <w:color w:val="000000" w:themeColor="text1"/>
        </w:rPr>
      </w:pPr>
      <w:r w:rsidRPr="002D6674">
        <w:rPr>
          <w:color w:val="000000" w:themeColor="text1"/>
        </w:rPr>
        <w:t>często jest przygotowany do zajęć,</w:t>
      </w:r>
    </w:p>
    <w:p w:rsidR="004444CD" w:rsidRPr="002D6674" w:rsidRDefault="004444CD" w:rsidP="002D6674">
      <w:pPr>
        <w:pStyle w:val="Alitery"/>
        <w:spacing w:line="360" w:lineRule="auto"/>
        <w:rPr>
          <w:color w:val="000000" w:themeColor="text1"/>
        </w:rPr>
      </w:pPr>
      <w:r w:rsidRPr="002D6674">
        <w:rPr>
          <w:color w:val="000000" w:themeColor="text1"/>
        </w:rPr>
        <w:t>sporadycznie zapomina o obowiązku noszenia obuwia zastępczego,</w:t>
      </w:r>
    </w:p>
    <w:p w:rsidR="004444CD" w:rsidRPr="002D6674" w:rsidRDefault="004444CD" w:rsidP="002D6674">
      <w:pPr>
        <w:pStyle w:val="Alitery"/>
        <w:spacing w:line="360" w:lineRule="auto"/>
        <w:rPr>
          <w:color w:val="000000" w:themeColor="text1"/>
        </w:rPr>
      </w:pPr>
      <w:r w:rsidRPr="002D6674">
        <w:rPr>
          <w:color w:val="000000" w:themeColor="text1"/>
        </w:rPr>
        <w:t>nosi stosowny strój uczniowski, dba o estetykę swojego wyglądu i higienę osobistą,</w:t>
      </w:r>
    </w:p>
    <w:p w:rsidR="004444CD" w:rsidRPr="002D6674" w:rsidRDefault="004444CD" w:rsidP="002D6674">
      <w:pPr>
        <w:pStyle w:val="Alitery"/>
        <w:spacing w:line="360" w:lineRule="auto"/>
        <w:rPr>
          <w:color w:val="000000" w:themeColor="text1"/>
        </w:rPr>
      </w:pPr>
      <w:r w:rsidRPr="002D6674">
        <w:rPr>
          <w:color w:val="000000" w:themeColor="text1"/>
        </w:rPr>
        <w:t>najwyżej trzy do czterech razy zdarzy mu się spóźnić się na lekcje,</w:t>
      </w:r>
    </w:p>
    <w:p w:rsidR="004444CD" w:rsidRPr="002D6674" w:rsidRDefault="004444CD" w:rsidP="002D6674">
      <w:pPr>
        <w:pStyle w:val="Alitery"/>
        <w:spacing w:line="360" w:lineRule="auto"/>
        <w:rPr>
          <w:color w:val="000000" w:themeColor="text1"/>
        </w:rPr>
      </w:pPr>
      <w:r w:rsidRPr="002D6674">
        <w:rPr>
          <w:color w:val="000000" w:themeColor="text1"/>
        </w:rPr>
        <w:t>najwyżej dwa razy zdarzy się mu nie dopełnić obowiązku terminowego usprawiedliwiania nieobecności,</w:t>
      </w:r>
    </w:p>
    <w:p w:rsidR="004444CD" w:rsidRPr="002D6674" w:rsidRDefault="004444CD" w:rsidP="002D6674">
      <w:pPr>
        <w:pStyle w:val="Alitery"/>
        <w:spacing w:line="360" w:lineRule="auto"/>
        <w:rPr>
          <w:color w:val="000000" w:themeColor="text1"/>
        </w:rPr>
      </w:pPr>
      <w:r w:rsidRPr="002D6674">
        <w:rPr>
          <w:color w:val="000000" w:themeColor="text1"/>
        </w:rPr>
        <w:t>nie wagaruje,</w:t>
      </w:r>
    </w:p>
    <w:p w:rsidR="004444CD" w:rsidRPr="002D6674" w:rsidRDefault="004444CD" w:rsidP="002D6674">
      <w:pPr>
        <w:pStyle w:val="Alitery"/>
        <w:spacing w:line="360" w:lineRule="auto"/>
        <w:rPr>
          <w:color w:val="000000" w:themeColor="text1"/>
        </w:rPr>
      </w:pPr>
      <w:r w:rsidRPr="002D6674">
        <w:rPr>
          <w:color w:val="000000" w:themeColor="text1"/>
        </w:rPr>
        <w:t>najwyżej raz zdarzy mu się opuścić pojedynczą godzinę lekcyjną,</w:t>
      </w:r>
    </w:p>
    <w:p w:rsidR="004444CD" w:rsidRPr="002D6674" w:rsidRDefault="004444CD" w:rsidP="002D6674">
      <w:pPr>
        <w:pStyle w:val="Alitery"/>
        <w:spacing w:line="360" w:lineRule="auto"/>
        <w:rPr>
          <w:color w:val="000000" w:themeColor="text1"/>
        </w:rPr>
      </w:pPr>
      <w:r w:rsidRPr="002D6674">
        <w:rPr>
          <w:color w:val="000000" w:themeColor="text1"/>
        </w:rPr>
        <w:t>dobrze pełni dyżur klasowy oraz inne powierzone funkcje,</w:t>
      </w:r>
    </w:p>
    <w:p w:rsidR="004444CD" w:rsidRPr="002D6674" w:rsidRDefault="004444CD" w:rsidP="002D6674">
      <w:pPr>
        <w:pStyle w:val="Alitery"/>
        <w:spacing w:line="360" w:lineRule="auto"/>
        <w:rPr>
          <w:color w:val="000000" w:themeColor="text1"/>
        </w:rPr>
      </w:pPr>
      <w:r w:rsidRPr="002D6674">
        <w:rPr>
          <w:color w:val="000000" w:themeColor="text1"/>
        </w:rPr>
        <w:t>skorzystał z telefonu komórkowego podczas lekcji, ale po zwróceniu uwagi sytuacja nie powtórzyła się;</w:t>
      </w:r>
    </w:p>
    <w:p w:rsidR="004444CD" w:rsidRPr="002D6674" w:rsidRDefault="004444CD" w:rsidP="002D6674">
      <w:pPr>
        <w:pStyle w:val="Apunkty"/>
        <w:spacing w:line="360" w:lineRule="auto"/>
        <w:rPr>
          <w:color w:val="000000" w:themeColor="text1"/>
        </w:rPr>
      </w:pPr>
      <w:r w:rsidRPr="002D6674">
        <w:rPr>
          <w:color w:val="000000" w:themeColor="text1"/>
        </w:rPr>
        <w:t>w obszarze „postępowanie z dobrem społeczności szkolnej":</w:t>
      </w:r>
    </w:p>
    <w:p w:rsidR="004444CD" w:rsidRPr="002D6674" w:rsidRDefault="004444CD" w:rsidP="002D6674">
      <w:pPr>
        <w:pStyle w:val="Alitery"/>
        <w:numPr>
          <w:ilvl w:val="0"/>
          <w:numId w:val="261"/>
        </w:numPr>
        <w:spacing w:line="360" w:lineRule="auto"/>
        <w:rPr>
          <w:color w:val="000000" w:themeColor="text1"/>
        </w:rPr>
      </w:pPr>
      <w:r w:rsidRPr="002D6674">
        <w:rPr>
          <w:color w:val="000000" w:themeColor="text1"/>
        </w:rPr>
        <w:t>pomaga potrzebującym,</w:t>
      </w:r>
    </w:p>
    <w:p w:rsidR="004444CD" w:rsidRPr="002D6674" w:rsidRDefault="004444CD" w:rsidP="002D6674">
      <w:pPr>
        <w:pStyle w:val="Alitery"/>
        <w:numPr>
          <w:ilvl w:val="0"/>
          <w:numId w:val="261"/>
        </w:numPr>
        <w:spacing w:line="360" w:lineRule="auto"/>
        <w:rPr>
          <w:color w:val="000000" w:themeColor="text1"/>
        </w:rPr>
      </w:pPr>
      <w:r w:rsidRPr="002D6674">
        <w:rPr>
          <w:color w:val="000000" w:themeColor="text1"/>
        </w:rPr>
        <w:t>uczestniczy w akcjach charytatywnych,</w:t>
      </w:r>
    </w:p>
    <w:p w:rsidR="004444CD" w:rsidRPr="002D6674" w:rsidRDefault="004444CD" w:rsidP="002D6674">
      <w:pPr>
        <w:pStyle w:val="Alitery"/>
        <w:numPr>
          <w:ilvl w:val="0"/>
          <w:numId w:val="261"/>
        </w:numPr>
        <w:spacing w:line="360" w:lineRule="auto"/>
        <w:rPr>
          <w:color w:val="000000" w:themeColor="text1"/>
        </w:rPr>
      </w:pPr>
      <w:r w:rsidRPr="002D6674">
        <w:rPr>
          <w:color w:val="000000" w:themeColor="text1"/>
        </w:rPr>
        <w:t>angażuje się w życie klasy i szkoły w wybrany przez siebie sposób i na prośbę nauczyciela,</w:t>
      </w:r>
    </w:p>
    <w:p w:rsidR="004444CD" w:rsidRPr="002D6674" w:rsidRDefault="004444CD" w:rsidP="002D6674">
      <w:pPr>
        <w:pStyle w:val="Alitery"/>
        <w:numPr>
          <w:ilvl w:val="0"/>
          <w:numId w:val="261"/>
        </w:numPr>
        <w:spacing w:line="360" w:lineRule="auto"/>
        <w:rPr>
          <w:color w:val="000000" w:themeColor="text1"/>
        </w:rPr>
      </w:pPr>
      <w:r w:rsidRPr="002D6674">
        <w:rPr>
          <w:color w:val="000000" w:themeColor="text1"/>
        </w:rPr>
        <w:t>motywowany przez nauczyciela rozwija zainteresowania w kołach zainteresowań lub uczestniczy w zajęciach wyrównawczych,</w:t>
      </w:r>
    </w:p>
    <w:p w:rsidR="004444CD" w:rsidRPr="002D6674" w:rsidRDefault="004444CD" w:rsidP="002D6674">
      <w:pPr>
        <w:pStyle w:val="Alitery"/>
        <w:numPr>
          <w:ilvl w:val="0"/>
          <w:numId w:val="261"/>
        </w:numPr>
        <w:spacing w:line="360" w:lineRule="auto"/>
        <w:rPr>
          <w:color w:val="000000" w:themeColor="text1"/>
        </w:rPr>
      </w:pPr>
      <w:r w:rsidRPr="002D6674">
        <w:rPr>
          <w:color w:val="000000" w:themeColor="text1"/>
        </w:rPr>
        <w:t>czasami reprezentuje szkołę w konkursach i zawodach,</w:t>
      </w:r>
    </w:p>
    <w:p w:rsidR="004444CD" w:rsidRPr="002D6674" w:rsidRDefault="004444CD" w:rsidP="002D6674">
      <w:pPr>
        <w:pStyle w:val="Alitery"/>
        <w:numPr>
          <w:ilvl w:val="0"/>
          <w:numId w:val="261"/>
        </w:numPr>
        <w:spacing w:line="360" w:lineRule="auto"/>
        <w:rPr>
          <w:color w:val="000000" w:themeColor="text1"/>
        </w:rPr>
      </w:pPr>
      <w:r w:rsidRPr="002D6674">
        <w:rPr>
          <w:color w:val="000000" w:themeColor="text1"/>
        </w:rPr>
        <w:t>dba o mienie własne, cudze i szkolne;</w:t>
      </w:r>
    </w:p>
    <w:p w:rsidR="004444CD" w:rsidRPr="002D6674" w:rsidRDefault="004444CD" w:rsidP="002D6674">
      <w:pPr>
        <w:pStyle w:val="Apunkty"/>
        <w:spacing w:line="360" w:lineRule="auto"/>
        <w:rPr>
          <w:color w:val="000000" w:themeColor="text1"/>
        </w:rPr>
      </w:pPr>
      <w:r w:rsidRPr="002D6674">
        <w:rPr>
          <w:color w:val="000000" w:themeColor="text1"/>
        </w:rPr>
        <w:t>w obszarze „dbałość o honor i tradycje szkoły":</w:t>
      </w:r>
    </w:p>
    <w:p w:rsidR="004444CD" w:rsidRPr="002D6674" w:rsidRDefault="004444CD" w:rsidP="002D6674">
      <w:pPr>
        <w:pStyle w:val="Alitery"/>
        <w:numPr>
          <w:ilvl w:val="0"/>
          <w:numId w:val="262"/>
        </w:numPr>
        <w:spacing w:line="360" w:lineRule="auto"/>
        <w:rPr>
          <w:color w:val="000000" w:themeColor="text1"/>
        </w:rPr>
      </w:pPr>
      <w:r w:rsidRPr="002D6674">
        <w:rPr>
          <w:color w:val="000000" w:themeColor="text1"/>
        </w:rPr>
        <w:t>nie uchyla się od uczestnictwa w organizacji uroczystości szkolnych,</w:t>
      </w:r>
    </w:p>
    <w:p w:rsidR="004444CD" w:rsidRPr="002D6674" w:rsidRDefault="004444CD" w:rsidP="002D6674">
      <w:pPr>
        <w:pStyle w:val="Alitery"/>
        <w:numPr>
          <w:ilvl w:val="0"/>
          <w:numId w:val="262"/>
        </w:numPr>
        <w:spacing w:line="360" w:lineRule="auto"/>
        <w:rPr>
          <w:color w:val="000000" w:themeColor="text1"/>
        </w:rPr>
      </w:pPr>
      <w:r w:rsidRPr="002D6674">
        <w:rPr>
          <w:color w:val="000000" w:themeColor="text1"/>
        </w:rPr>
        <w:t>kulturalnie uczestniczy w uroczystościach szkolnych,</w:t>
      </w:r>
    </w:p>
    <w:p w:rsidR="004444CD" w:rsidRPr="002D6674" w:rsidRDefault="004444CD" w:rsidP="002D6674">
      <w:pPr>
        <w:pStyle w:val="Alitery"/>
        <w:numPr>
          <w:ilvl w:val="0"/>
          <w:numId w:val="262"/>
        </w:numPr>
        <w:spacing w:line="360" w:lineRule="auto"/>
        <w:rPr>
          <w:color w:val="000000" w:themeColor="text1"/>
        </w:rPr>
      </w:pPr>
      <w:r w:rsidRPr="002D6674">
        <w:rPr>
          <w:color w:val="000000" w:themeColor="text1"/>
        </w:rPr>
        <w:t>na większości uroczystości szkolnych przychodzi w stroju galowym;</w:t>
      </w:r>
    </w:p>
    <w:p w:rsidR="004444CD" w:rsidRPr="002D6674" w:rsidRDefault="004444CD" w:rsidP="002D6674">
      <w:pPr>
        <w:pStyle w:val="Apunkty"/>
        <w:spacing w:line="360" w:lineRule="auto"/>
        <w:rPr>
          <w:color w:val="000000" w:themeColor="text1"/>
        </w:rPr>
      </w:pPr>
      <w:r w:rsidRPr="002D6674">
        <w:rPr>
          <w:color w:val="000000" w:themeColor="text1"/>
        </w:rPr>
        <w:lastRenderedPageBreak/>
        <w:t>w obszarze „dbałość o piękno mowy ojczystej":</w:t>
      </w:r>
    </w:p>
    <w:p w:rsidR="004444CD" w:rsidRPr="002D6674" w:rsidRDefault="004444CD" w:rsidP="002D6674">
      <w:pPr>
        <w:pStyle w:val="Alitery"/>
        <w:numPr>
          <w:ilvl w:val="0"/>
          <w:numId w:val="263"/>
        </w:numPr>
        <w:spacing w:line="360" w:lineRule="auto"/>
        <w:rPr>
          <w:color w:val="000000" w:themeColor="text1"/>
        </w:rPr>
      </w:pPr>
      <w:r w:rsidRPr="002D6674">
        <w:rPr>
          <w:color w:val="000000" w:themeColor="text1"/>
        </w:rPr>
        <w:t>często wypowiada się w sposób kulturalny, jest zazwyczaj taktowny, w rozmowach i dyskusjach stara się o zachowanie kultury słowa,</w:t>
      </w:r>
    </w:p>
    <w:p w:rsidR="004444CD" w:rsidRPr="002D6674" w:rsidRDefault="004444CD" w:rsidP="002D6674">
      <w:pPr>
        <w:pStyle w:val="Alitery"/>
        <w:numPr>
          <w:ilvl w:val="0"/>
          <w:numId w:val="263"/>
        </w:numPr>
        <w:spacing w:line="360" w:lineRule="auto"/>
        <w:rPr>
          <w:color w:val="000000" w:themeColor="text1"/>
        </w:rPr>
      </w:pPr>
      <w:r w:rsidRPr="002D6674">
        <w:rPr>
          <w:color w:val="000000" w:themeColor="text1"/>
        </w:rPr>
        <w:t>nie używa wulgarnych stów;</w:t>
      </w:r>
    </w:p>
    <w:p w:rsidR="004444CD" w:rsidRPr="002D6674" w:rsidRDefault="004444CD" w:rsidP="002D6674">
      <w:pPr>
        <w:pStyle w:val="Apunkty"/>
        <w:spacing w:line="360" w:lineRule="auto"/>
        <w:rPr>
          <w:color w:val="000000" w:themeColor="text1"/>
        </w:rPr>
      </w:pPr>
      <w:r w:rsidRPr="002D6674">
        <w:rPr>
          <w:color w:val="000000" w:themeColor="text1"/>
        </w:rPr>
        <w:t>w obszarze „dbałość o bezpieczeństwo i zdrowie własne oraz innych osób":</w:t>
      </w:r>
    </w:p>
    <w:p w:rsidR="004444CD" w:rsidRPr="002D6674" w:rsidRDefault="004444CD" w:rsidP="002D6674">
      <w:pPr>
        <w:pStyle w:val="Alitery"/>
        <w:numPr>
          <w:ilvl w:val="0"/>
          <w:numId w:val="264"/>
        </w:numPr>
        <w:spacing w:line="360" w:lineRule="auto"/>
        <w:rPr>
          <w:color w:val="000000" w:themeColor="text1"/>
        </w:rPr>
      </w:pPr>
      <w:r w:rsidRPr="002D6674">
        <w:rPr>
          <w:color w:val="000000" w:themeColor="text1"/>
        </w:rPr>
        <w:t xml:space="preserve">nie naraża celowo siebie i innych na niebezpieczeństwo i utratę zdrowia, </w:t>
      </w:r>
    </w:p>
    <w:p w:rsidR="004444CD" w:rsidRPr="002D6674" w:rsidRDefault="004444CD" w:rsidP="002D6674">
      <w:pPr>
        <w:pStyle w:val="Alitery"/>
        <w:numPr>
          <w:ilvl w:val="0"/>
          <w:numId w:val="264"/>
        </w:numPr>
        <w:spacing w:line="360" w:lineRule="auto"/>
        <w:rPr>
          <w:color w:val="000000" w:themeColor="text1"/>
        </w:rPr>
      </w:pPr>
      <w:r w:rsidRPr="002D6674">
        <w:rPr>
          <w:color w:val="000000" w:themeColor="text1"/>
        </w:rPr>
        <w:t>zdarzyło mu się naruszenie zasad zawartych w wewnętrznej procedurze bezpieczeństwa w szkole,</w:t>
      </w:r>
    </w:p>
    <w:p w:rsidR="004444CD" w:rsidRPr="002D6674" w:rsidRDefault="004444CD" w:rsidP="002D6674">
      <w:pPr>
        <w:pStyle w:val="Alitery"/>
        <w:numPr>
          <w:ilvl w:val="0"/>
          <w:numId w:val="264"/>
        </w:numPr>
        <w:spacing w:line="360" w:lineRule="auto"/>
        <w:rPr>
          <w:color w:val="000000" w:themeColor="text1"/>
        </w:rPr>
      </w:pPr>
      <w:r w:rsidRPr="002D6674">
        <w:rPr>
          <w:color w:val="000000" w:themeColor="text1"/>
        </w:rPr>
        <w:t>nie opuszcza samowolnie terenu szkoły;</w:t>
      </w:r>
    </w:p>
    <w:p w:rsidR="004444CD" w:rsidRPr="002D6674" w:rsidRDefault="004444CD" w:rsidP="002D6674">
      <w:pPr>
        <w:pStyle w:val="Apunkty"/>
        <w:spacing w:line="360" w:lineRule="auto"/>
        <w:rPr>
          <w:color w:val="000000" w:themeColor="text1"/>
        </w:rPr>
      </w:pPr>
      <w:r w:rsidRPr="002D6674">
        <w:rPr>
          <w:color w:val="000000" w:themeColor="text1"/>
        </w:rPr>
        <w:t xml:space="preserve">w obszarze „godne i kulturalne zachowanie się w szkole i poza nią": </w:t>
      </w:r>
    </w:p>
    <w:p w:rsidR="004444CD" w:rsidRPr="002D6674" w:rsidRDefault="004444CD" w:rsidP="002D6674">
      <w:pPr>
        <w:pStyle w:val="Alitery"/>
        <w:numPr>
          <w:ilvl w:val="0"/>
          <w:numId w:val="265"/>
        </w:numPr>
        <w:spacing w:line="360" w:lineRule="auto"/>
        <w:rPr>
          <w:color w:val="000000" w:themeColor="text1"/>
        </w:rPr>
      </w:pPr>
      <w:r w:rsidRPr="002D6674">
        <w:rPr>
          <w:color w:val="000000" w:themeColor="text1"/>
        </w:rPr>
        <w:t>zachowanie na lekcjach, podczas przerw i poza szkołą nie budzi poważnych zastrzeżeń,</w:t>
      </w:r>
    </w:p>
    <w:p w:rsidR="004444CD" w:rsidRPr="002D6674" w:rsidRDefault="004444CD" w:rsidP="002D6674">
      <w:pPr>
        <w:pStyle w:val="Alitery"/>
        <w:numPr>
          <w:ilvl w:val="0"/>
          <w:numId w:val="265"/>
        </w:numPr>
        <w:spacing w:line="360" w:lineRule="auto"/>
        <w:rPr>
          <w:color w:val="000000" w:themeColor="text1"/>
        </w:rPr>
      </w:pPr>
      <w:r w:rsidRPr="002D6674">
        <w:rPr>
          <w:color w:val="000000" w:themeColor="text1"/>
        </w:rPr>
        <w:t>zdarzyło mu się skłamać, ale sam potrafi przyznać się do błędu i sprostować sytuację;</w:t>
      </w:r>
    </w:p>
    <w:p w:rsidR="004444CD" w:rsidRPr="002D6674" w:rsidRDefault="004444CD" w:rsidP="002D6674">
      <w:pPr>
        <w:pStyle w:val="Apunkty"/>
        <w:spacing w:line="360" w:lineRule="auto"/>
        <w:rPr>
          <w:color w:val="000000" w:themeColor="text1"/>
        </w:rPr>
      </w:pPr>
      <w:r w:rsidRPr="002D6674">
        <w:rPr>
          <w:color w:val="000000" w:themeColor="text1"/>
        </w:rPr>
        <w:t>w obszarze „okazywanie szacunku innym osobom":</w:t>
      </w:r>
    </w:p>
    <w:p w:rsidR="004444CD" w:rsidRPr="002D6674" w:rsidRDefault="004444CD" w:rsidP="002D6674">
      <w:pPr>
        <w:pStyle w:val="Alitery"/>
        <w:numPr>
          <w:ilvl w:val="0"/>
          <w:numId w:val="266"/>
        </w:numPr>
        <w:spacing w:line="360" w:lineRule="auto"/>
        <w:rPr>
          <w:color w:val="000000" w:themeColor="text1"/>
        </w:rPr>
      </w:pPr>
      <w:r w:rsidRPr="002D6674">
        <w:rPr>
          <w:color w:val="000000" w:themeColor="text1"/>
        </w:rPr>
        <w:t>często używa zwrotów grzecznościowych w różnych sytuacjach,</w:t>
      </w:r>
    </w:p>
    <w:p w:rsidR="004444CD" w:rsidRPr="002D6674" w:rsidRDefault="004444CD" w:rsidP="002D6674">
      <w:pPr>
        <w:pStyle w:val="Alitery"/>
        <w:numPr>
          <w:ilvl w:val="0"/>
          <w:numId w:val="266"/>
        </w:numPr>
        <w:spacing w:line="360" w:lineRule="auto"/>
        <w:rPr>
          <w:color w:val="000000" w:themeColor="text1"/>
        </w:rPr>
      </w:pPr>
      <w:r w:rsidRPr="002D6674">
        <w:rPr>
          <w:color w:val="000000" w:themeColor="text1"/>
        </w:rPr>
        <w:t>sporadycznie zapomina o zasadach kulturalnego zachowania wobec pracowników szkoły i uczniów.</w:t>
      </w:r>
    </w:p>
    <w:p w:rsidR="004444CD" w:rsidRPr="002D6674" w:rsidRDefault="004444CD" w:rsidP="002D6674">
      <w:pPr>
        <w:pStyle w:val="Austpy"/>
        <w:spacing w:line="360" w:lineRule="auto"/>
        <w:rPr>
          <w:color w:val="000000" w:themeColor="text1"/>
        </w:rPr>
      </w:pPr>
      <w:r w:rsidRPr="002D6674">
        <w:rPr>
          <w:color w:val="000000" w:themeColor="text1"/>
        </w:rPr>
        <w:t>Zachowanie poprawne otrzymuje uczeń, który:</w:t>
      </w:r>
    </w:p>
    <w:p w:rsidR="004444CD" w:rsidRPr="002D6674" w:rsidRDefault="004444CD" w:rsidP="002D6674">
      <w:pPr>
        <w:pStyle w:val="Apunkty"/>
        <w:numPr>
          <w:ilvl w:val="0"/>
          <w:numId w:val="267"/>
        </w:numPr>
        <w:spacing w:line="360" w:lineRule="auto"/>
        <w:rPr>
          <w:color w:val="000000" w:themeColor="text1"/>
        </w:rPr>
      </w:pPr>
      <w:r w:rsidRPr="002D6674">
        <w:rPr>
          <w:color w:val="000000" w:themeColor="text1"/>
        </w:rPr>
        <w:t>w obszarze „wywiązywanie się z obowiązków ucznia":</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osiąga wyniki poniżej swoich możliwości i umiejętności,</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jest często nieprzygotowany do zajęć,</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czasami nie zmienia obuwia, ale upomniany jak najszybciej przebiera obuwie na zastępcze,</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zdarzy się, że jest ubrany w niestosowny strój, który budzi zastrzeżenia,</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pięć do ośmiu razy zdarzy mu się spóźnić na lekcje,</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najwyżej trzy razy zdarzy się mu nie dopełnić obowiązku terminowego usprawiedliwiania nieobecności,</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jeden raz zdarzy mu się być na wagarach,</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trzy do pięciu razy opuści pojedynczą godzinę lekcyjną rano,</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zaniedbuje obowiązki dyżurnego oraz inne powierzone funkcje,</w:t>
      </w:r>
    </w:p>
    <w:p w:rsidR="004444CD" w:rsidRPr="002D6674" w:rsidRDefault="004444CD" w:rsidP="002D6674">
      <w:pPr>
        <w:pStyle w:val="Alitery"/>
        <w:numPr>
          <w:ilvl w:val="0"/>
          <w:numId w:val="268"/>
        </w:numPr>
        <w:spacing w:line="360" w:lineRule="auto"/>
        <w:rPr>
          <w:color w:val="000000" w:themeColor="text1"/>
        </w:rPr>
      </w:pPr>
      <w:r w:rsidRPr="002D6674">
        <w:rPr>
          <w:color w:val="000000" w:themeColor="text1"/>
        </w:rPr>
        <w:t>skorzystał z telefonu komórkowego podczas lekcji, ale zareagował właściwie na zwróconą mu uwagę;</w:t>
      </w:r>
    </w:p>
    <w:p w:rsidR="004444CD" w:rsidRPr="002D6674" w:rsidRDefault="004444CD" w:rsidP="002D6674">
      <w:pPr>
        <w:pStyle w:val="Apunkty"/>
        <w:spacing w:line="360" w:lineRule="auto"/>
        <w:rPr>
          <w:color w:val="000000" w:themeColor="text1"/>
        </w:rPr>
      </w:pPr>
      <w:r w:rsidRPr="002D6674">
        <w:rPr>
          <w:color w:val="000000" w:themeColor="text1"/>
        </w:rPr>
        <w:lastRenderedPageBreak/>
        <w:t>w obszarze „postępowanie z dobrem społeczności szkolnej":</w:t>
      </w:r>
    </w:p>
    <w:p w:rsidR="004444CD" w:rsidRPr="002D6674" w:rsidRDefault="004444CD" w:rsidP="002D6674">
      <w:pPr>
        <w:pStyle w:val="Alitery"/>
        <w:numPr>
          <w:ilvl w:val="0"/>
          <w:numId w:val="269"/>
        </w:numPr>
        <w:spacing w:line="360" w:lineRule="auto"/>
        <w:rPr>
          <w:color w:val="000000" w:themeColor="text1"/>
        </w:rPr>
      </w:pPr>
      <w:r w:rsidRPr="002D6674">
        <w:rPr>
          <w:color w:val="000000" w:themeColor="text1"/>
        </w:rPr>
        <w:t>sporadycznie pomaga potrzebującym,</w:t>
      </w:r>
    </w:p>
    <w:p w:rsidR="004444CD" w:rsidRPr="002D6674" w:rsidRDefault="004444CD" w:rsidP="002D6674">
      <w:pPr>
        <w:pStyle w:val="Alitery"/>
        <w:numPr>
          <w:ilvl w:val="0"/>
          <w:numId w:val="269"/>
        </w:numPr>
        <w:spacing w:line="360" w:lineRule="auto"/>
        <w:rPr>
          <w:color w:val="000000" w:themeColor="text1"/>
        </w:rPr>
      </w:pPr>
      <w:r w:rsidRPr="002D6674">
        <w:rPr>
          <w:color w:val="000000" w:themeColor="text1"/>
        </w:rPr>
        <w:t>nie uczestniczy w akcjach charytatywnych,</w:t>
      </w:r>
    </w:p>
    <w:p w:rsidR="004444CD" w:rsidRPr="002D6674" w:rsidRDefault="004444CD" w:rsidP="002D6674">
      <w:pPr>
        <w:pStyle w:val="Alitery"/>
        <w:numPr>
          <w:ilvl w:val="0"/>
          <w:numId w:val="269"/>
        </w:numPr>
        <w:spacing w:line="360" w:lineRule="auto"/>
        <w:rPr>
          <w:rStyle w:val="podpodpunktyZnak"/>
          <w:color w:val="000000" w:themeColor="text1"/>
        </w:rPr>
      </w:pPr>
      <w:r w:rsidRPr="002D6674">
        <w:rPr>
          <w:rStyle w:val="podpodpunktyZnak"/>
          <w:color w:val="000000" w:themeColor="text1"/>
        </w:rPr>
        <w:t>z niewielkim zaangażowaniem pracuje społecznie na rzecz klasy, szkoły,</w:t>
      </w:r>
    </w:p>
    <w:p w:rsidR="004444CD" w:rsidRPr="002D6674" w:rsidRDefault="004444CD" w:rsidP="002D6674">
      <w:pPr>
        <w:pStyle w:val="Alitery"/>
        <w:numPr>
          <w:ilvl w:val="0"/>
          <w:numId w:val="269"/>
        </w:numPr>
        <w:spacing w:line="360" w:lineRule="auto"/>
        <w:rPr>
          <w:color w:val="000000" w:themeColor="text1"/>
        </w:rPr>
      </w:pPr>
      <w:r w:rsidRPr="002D6674">
        <w:rPr>
          <w:rStyle w:val="podpodpunktyZnak"/>
          <w:color w:val="000000" w:themeColor="text1"/>
        </w:rPr>
        <w:t>pomimo motywacji ze strony nauczyciela niechętnie rozwija zainteresowania w kołach zainteresowań lub w</w:t>
      </w:r>
      <w:r w:rsidRPr="002D6674">
        <w:rPr>
          <w:color w:val="000000" w:themeColor="text1"/>
        </w:rPr>
        <w:t xml:space="preserve"> zajęciach wyrównawczych,</w:t>
      </w:r>
    </w:p>
    <w:p w:rsidR="004444CD" w:rsidRPr="002D6674" w:rsidRDefault="004444CD" w:rsidP="002D6674">
      <w:pPr>
        <w:pStyle w:val="Alitery"/>
        <w:numPr>
          <w:ilvl w:val="0"/>
          <w:numId w:val="269"/>
        </w:numPr>
        <w:spacing w:line="360" w:lineRule="auto"/>
        <w:rPr>
          <w:color w:val="000000" w:themeColor="text1"/>
        </w:rPr>
      </w:pPr>
      <w:r w:rsidRPr="002D6674">
        <w:rPr>
          <w:color w:val="000000" w:themeColor="text1"/>
        </w:rPr>
        <w:t>rzadko reprezentuje szkołę w konkursach i zawodach,</w:t>
      </w:r>
    </w:p>
    <w:p w:rsidR="004444CD" w:rsidRPr="002D6674" w:rsidRDefault="004444CD" w:rsidP="002D6674">
      <w:pPr>
        <w:pStyle w:val="Alitery"/>
        <w:numPr>
          <w:ilvl w:val="0"/>
          <w:numId w:val="269"/>
        </w:numPr>
        <w:spacing w:line="360" w:lineRule="auto"/>
        <w:rPr>
          <w:color w:val="000000" w:themeColor="text1"/>
        </w:rPr>
      </w:pPr>
      <w:r w:rsidRPr="002D6674">
        <w:rPr>
          <w:color w:val="000000" w:themeColor="text1"/>
        </w:rPr>
        <w:t>nie zawsze szanuje mienie własne, cudze i szkolne;</w:t>
      </w:r>
    </w:p>
    <w:p w:rsidR="004444CD" w:rsidRPr="002D6674" w:rsidRDefault="004444CD" w:rsidP="002D6674">
      <w:pPr>
        <w:pStyle w:val="Apunkty"/>
        <w:spacing w:line="360" w:lineRule="auto"/>
        <w:rPr>
          <w:color w:val="000000" w:themeColor="text1"/>
        </w:rPr>
      </w:pPr>
      <w:r w:rsidRPr="002D6674">
        <w:rPr>
          <w:color w:val="000000" w:themeColor="text1"/>
        </w:rPr>
        <w:t>w obszarze „dbałość o honor i tradycje szkoły":</w:t>
      </w:r>
    </w:p>
    <w:p w:rsidR="004444CD" w:rsidRPr="002D6674" w:rsidRDefault="004444CD" w:rsidP="002D6674">
      <w:pPr>
        <w:pStyle w:val="Alitery"/>
        <w:numPr>
          <w:ilvl w:val="0"/>
          <w:numId w:val="270"/>
        </w:numPr>
        <w:spacing w:line="360" w:lineRule="auto"/>
        <w:rPr>
          <w:color w:val="000000" w:themeColor="text1"/>
        </w:rPr>
      </w:pPr>
      <w:r w:rsidRPr="002D6674">
        <w:rPr>
          <w:color w:val="000000" w:themeColor="text1"/>
        </w:rPr>
        <w:t>niechętnie bierze udział w organizacji uroczystości szkolnych,</w:t>
      </w:r>
    </w:p>
    <w:p w:rsidR="004444CD" w:rsidRPr="002D6674" w:rsidRDefault="004444CD" w:rsidP="002D6674">
      <w:pPr>
        <w:pStyle w:val="Alitery"/>
        <w:numPr>
          <w:ilvl w:val="0"/>
          <w:numId w:val="270"/>
        </w:numPr>
        <w:spacing w:line="360" w:lineRule="auto"/>
        <w:rPr>
          <w:color w:val="000000" w:themeColor="text1"/>
        </w:rPr>
      </w:pPr>
      <w:r w:rsidRPr="002D6674">
        <w:rPr>
          <w:color w:val="000000" w:themeColor="text1"/>
        </w:rPr>
        <w:t>sporadycznie wykazuje niekulturalne zachowanie w trakcie uroczystości szkolnych,</w:t>
      </w:r>
    </w:p>
    <w:p w:rsidR="004444CD" w:rsidRPr="002D6674" w:rsidRDefault="004444CD" w:rsidP="002D6674">
      <w:pPr>
        <w:pStyle w:val="Alitery"/>
        <w:numPr>
          <w:ilvl w:val="0"/>
          <w:numId w:val="270"/>
        </w:numPr>
        <w:spacing w:line="360" w:lineRule="auto"/>
        <w:rPr>
          <w:color w:val="000000" w:themeColor="text1"/>
        </w:rPr>
      </w:pPr>
      <w:r w:rsidRPr="002D6674">
        <w:rPr>
          <w:color w:val="000000" w:themeColor="text1"/>
        </w:rPr>
        <w:t>zdarza się mu na uroczystości szkolne nie przychodzić w stroju galowym;</w:t>
      </w:r>
    </w:p>
    <w:p w:rsidR="004444CD" w:rsidRPr="002D6674" w:rsidRDefault="004444CD" w:rsidP="002D6674">
      <w:pPr>
        <w:pStyle w:val="Apunkty"/>
        <w:spacing w:line="360" w:lineRule="auto"/>
        <w:rPr>
          <w:color w:val="000000" w:themeColor="text1"/>
        </w:rPr>
      </w:pPr>
      <w:r w:rsidRPr="002D6674">
        <w:rPr>
          <w:color w:val="000000" w:themeColor="text1"/>
        </w:rPr>
        <w:t>w obszarze „dbałość o piękno mowy ojczystej":</w:t>
      </w:r>
    </w:p>
    <w:p w:rsidR="004444CD" w:rsidRPr="002D6674" w:rsidRDefault="004444CD" w:rsidP="002D6674">
      <w:pPr>
        <w:pStyle w:val="Alitery"/>
        <w:numPr>
          <w:ilvl w:val="0"/>
          <w:numId w:val="271"/>
        </w:numPr>
        <w:spacing w:line="360" w:lineRule="auto"/>
        <w:rPr>
          <w:color w:val="000000" w:themeColor="text1"/>
        </w:rPr>
      </w:pPr>
      <w:r w:rsidRPr="002D6674">
        <w:rPr>
          <w:color w:val="000000" w:themeColor="text1"/>
        </w:rPr>
        <w:t>czasami nie wypowiada się w sposób kulturalny i taktowny, nie panuje nad emocjami, ale  właściwie reaguje na zwróconą uwagę,</w:t>
      </w:r>
    </w:p>
    <w:p w:rsidR="004444CD" w:rsidRPr="002D6674" w:rsidRDefault="004444CD" w:rsidP="002D6674">
      <w:pPr>
        <w:pStyle w:val="Alitery"/>
        <w:numPr>
          <w:ilvl w:val="0"/>
          <w:numId w:val="271"/>
        </w:numPr>
        <w:spacing w:line="360" w:lineRule="auto"/>
        <w:rPr>
          <w:color w:val="000000" w:themeColor="text1"/>
        </w:rPr>
      </w:pPr>
      <w:r w:rsidRPr="002D6674">
        <w:rPr>
          <w:color w:val="000000" w:themeColor="text1"/>
        </w:rPr>
        <w:t>w emocjach zdarzy się użyć wulgarnych słów, jednak później potrafi przeprosić;</w:t>
      </w:r>
    </w:p>
    <w:p w:rsidR="004444CD" w:rsidRPr="002D6674" w:rsidRDefault="004444CD" w:rsidP="002D6674">
      <w:pPr>
        <w:pStyle w:val="Apunkty"/>
        <w:spacing w:line="360" w:lineRule="auto"/>
        <w:rPr>
          <w:color w:val="000000" w:themeColor="text1"/>
        </w:rPr>
      </w:pPr>
      <w:r w:rsidRPr="002D6674">
        <w:rPr>
          <w:color w:val="000000" w:themeColor="text1"/>
        </w:rPr>
        <w:t>w obszarze „dbałość o bezpieczeństwo i zdrowie własne oraz innych osób":</w:t>
      </w:r>
    </w:p>
    <w:p w:rsidR="004444CD" w:rsidRPr="002D6674" w:rsidRDefault="004444CD" w:rsidP="002D6674">
      <w:pPr>
        <w:pStyle w:val="Alitery"/>
        <w:numPr>
          <w:ilvl w:val="0"/>
          <w:numId w:val="272"/>
        </w:numPr>
        <w:spacing w:line="360" w:lineRule="auto"/>
        <w:rPr>
          <w:color w:val="000000" w:themeColor="text1"/>
        </w:rPr>
      </w:pPr>
      <w:r w:rsidRPr="002D6674">
        <w:rPr>
          <w:color w:val="000000" w:themeColor="text1"/>
        </w:rPr>
        <w:t xml:space="preserve">bywa agresywny, ale właściwie reaguje na upomnienia nauczycieli i personelu szkoły, </w:t>
      </w:r>
    </w:p>
    <w:p w:rsidR="004444CD" w:rsidRPr="002D6674" w:rsidRDefault="004444CD" w:rsidP="002D6674">
      <w:pPr>
        <w:pStyle w:val="Alitery"/>
        <w:numPr>
          <w:ilvl w:val="0"/>
          <w:numId w:val="272"/>
        </w:numPr>
        <w:spacing w:line="360" w:lineRule="auto"/>
        <w:rPr>
          <w:color w:val="000000" w:themeColor="text1"/>
        </w:rPr>
      </w:pPr>
      <w:r w:rsidRPr="002D6674">
        <w:rPr>
          <w:color w:val="000000" w:themeColor="text1"/>
        </w:rPr>
        <w:t>zdarza mu się uczestniczyć w konfliktach z rówieśnikami,</w:t>
      </w:r>
    </w:p>
    <w:p w:rsidR="004444CD" w:rsidRPr="002D6674" w:rsidRDefault="004444CD" w:rsidP="002D6674">
      <w:pPr>
        <w:pStyle w:val="Alitery"/>
        <w:numPr>
          <w:ilvl w:val="0"/>
          <w:numId w:val="272"/>
        </w:numPr>
        <w:spacing w:line="360" w:lineRule="auto"/>
        <w:rPr>
          <w:color w:val="000000" w:themeColor="text1"/>
        </w:rPr>
      </w:pPr>
      <w:r w:rsidRPr="002D6674">
        <w:rPr>
          <w:color w:val="000000" w:themeColor="text1"/>
        </w:rPr>
        <w:t>zdarzy mu się stworzyć sytuację zagrażającą bezpieczeństwu i zdrowiu swojemu i</w:t>
      </w:r>
      <w:r w:rsidR="0010791D" w:rsidRPr="002D6674">
        <w:rPr>
          <w:color w:val="000000" w:themeColor="text1"/>
        </w:rPr>
        <w:t> </w:t>
      </w:r>
      <w:r w:rsidRPr="002D6674">
        <w:rPr>
          <w:color w:val="000000" w:themeColor="text1"/>
        </w:rPr>
        <w:t>innych,</w:t>
      </w:r>
    </w:p>
    <w:p w:rsidR="004444CD" w:rsidRPr="002D6674" w:rsidRDefault="004444CD" w:rsidP="002D6674">
      <w:pPr>
        <w:pStyle w:val="Alitery"/>
        <w:numPr>
          <w:ilvl w:val="0"/>
          <w:numId w:val="272"/>
        </w:numPr>
        <w:spacing w:line="360" w:lineRule="auto"/>
        <w:rPr>
          <w:color w:val="000000" w:themeColor="text1"/>
        </w:rPr>
      </w:pPr>
      <w:r w:rsidRPr="002D6674">
        <w:rPr>
          <w:color w:val="000000" w:themeColor="text1"/>
        </w:rPr>
        <w:t>sporadycznie narusza zasady zawarte w wewnętrznej procedurze bezpieczeństwa w</w:t>
      </w:r>
      <w:r w:rsidR="0010791D" w:rsidRPr="002D6674">
        <w:rPr>
          <w:color w:val="000000" w:themeColor="text1"/>
        </w:rPr>
        <w:t> </w:t>
      </w:r>
      <w:r w:rsidRPr="002D6674">
        <w:rPr>
          <w:color w:val="000000" w:themeColor="text1"/>
        </w:rPr>
        <w:t>szkole,</w:t>
      </w:r>
    </w:p>
    <w:p w:rsidR="004444CD" w:rsidRPr="002D6674" w:rsidRDefault="004444CD" w:rsidP="002D6674">
      <w:pPr>
        <w:pStyle w:val="Alitery"/>
        <w:numPr>
          <w:ilvl w:val="0"/>
          <w:numId w:val="272"/>
        </w:numPr>
        <w:spacing w:line="360" w:lineRule="auto"/>
        <w:rPr>
          <w:color w:val="000000" w:themeColor="text1"/>
        </w:rPr>
      </w:pPr>
      <w:r w:rsidRPr="002D6674">
        <w:rPr>
          <w:color w:val="000000" w:themeColor="text1"/>
        </w:rPr>
        <w:t>samowolnie opuścił teren szkoły, ale sytuacja więcej się nie zdarzyła;</w:t>
      </w:r>
    </w:p>
    <w:p w:rsidR="004444CD" w:rsidRPr="002D6674" w:rsidRDefault="004444CD" w:rsidP="002D6674">
      <w:pPr>
        <w:pStyle w:val="Apunkty"/>
        <w:spacing w:line="360" w:lineRule="auto"/>
        <w:rPr>
          <w:color w:val="000000" w:themeColor="text1"/>
        </w:rPr>
      </w:pPr>
      <w:r w:rsidRPr="002D6674">
        <w:rPr>
          <w:color w:val="000000" w:themeColor="text1"/>
        </w:rPr>
        <w:t>w obszarze „godne i kulturalne zachowanie się w szkole i poza nią":</w:t>
      </w:r>
    </w:p>
    <w:p w:rsidR="004444CD" w:rsidRPr="002D6674" w:rsidRDefault="004444CD" w:rsidP="002D6674">
      <w:pPr>
        <w:pStyle w:val="Alitery"/>
        <w:numPr>
          <w:ilvl w:val="0"/>
          <w:numId w:val="273"/>
        </w:numPr>
        <w:spacing w:line="360" w:lineRule="auto"/>
        <w:rPr>
          <w:color w:val="000000" w:themeColor="text1"/>
        </w:rPr>
      </w:pPr>
      <w:r w:rsidRPr="002D6674">
        <w:rPr>
          <w:color w:val="000000" w:themeColor="text1"/>
        </w:rPr>
        <w:t>czasami jest nietaktowny, nieuprzejmy i nieżyczliwy,</w:t>
      </w:r>
    </w:p>
    <w:p w:rsidR="004444CD" w:rsidRPr="002D6674" w:rsidRDefault="004444CD" w:rsidP="002D6674">
      <w:pPr>
        <w:pStyle w:val="Alitery"/>
        <w:numPr>
          <w:ilvl w:val="0"/>
          <w:numId w:val="273"/>
        </w:numPr>
        <w:spacing w:line="360" w:lineRule="auto"/>
        <w:rPr>
          <w:color w:val="000000" w:themeColor="text1"/>
        </w:rPr>
      </w:pPr>
      <w:r w:rsidRPr="002D6674">
        <w:rPr>
          <w:color w:val="000000" w:themeColor="text1"/>
        </w:rPr>
        <w:t>sporadycznie stwarza sytuacje konfliktowe,</w:t>
      </w:r>
    </w:p>
    <w:p w:rsidR="004444CD" w:rsidRPr="002D6674" w:rsidRDefault="004444CD" w:rsidP="002D6674">
      <w:pPr>
        <w:pStyle w:val="Alitery"/>
        <w:numPr>
          <w:ilvl w:val="0"/>
          <w:numId w:val="273"/>
        </w:numPr>
        <w:spacing w:line="360" w:lineRule="auto"/>
        <w:rPr>
          <w:color w:val="000000" w:themeColor="text1"/>
        </w:rPr>
      </w:pPr>
      <w:r w:rsidRPr="002D6674">
        <w:rPr>
          <w:color w:val="000000" w:themeColor="text1"/>
        </w:rPr>
        <w:t>niewłaściwie zachowuje się w czasie lekcji, przerw i innych zajęć, ale reaguje na upomnienia nauczycieli i personelu szkoły,</w:t>
      </w:r>
    </w:p>
    <w:p w:rsidR="004444CD" w:rsidRPr="002D6674" w:rsidRDefault="004444CD" w:rsidP="002D6674">
      <w:pPr>
        <w:pStyle w:val="Alitery"/>
        <w:numPr>
          <w:ilvl w:val="0"/>
          <w:numId w:val="273"/>
        </w:numPr>
        <w:spacing w:line="360" w:lineRule="auto"/>
        <w:rPr>
          <w:color w:val="000000" w:themeColor="text1"/>
        </w:rPr>
      </w:pPr>
      <w:r w:rsidRPr="002D6674">
        <w:rPr>
          <w:color w:val="000000" w:themeColor="text1"/>
        </w:rPr>
        <w:t>zdarzyło mu się skłamać, ale w rozmowie z nauczycielem przyznaje się do błędu i</w:t>
      </w:r>
      <w:r w:rsidR="0010791D" w:rsidRPr="002D6674">
        <w:rPr>
          <w:color w:val="000000" w:themeColor="text1"/>
        </w:rPr>
        <w:t> </w:t>
      </w:r>
      <w:r w:rsidRPr="002D6674">
        <w:rPr>
          <w:color w:val="000000" w:themeColor="text1"/>
        </w:rPr>
        <w:t>obiecuje poprawę;</w:t>
      </w:r>
    </w:p>
    <w:p w:rsidR="004444CD" w:rsidRPr="002D6674" w:rsidRDefault="004444CD" w:rsidP="002D6674">
      <w:pPr>
        <w:pStyle w:val="Apunkty"/>
        <w:spacing w:line="360" w:lineRule="auto"/>
        <w:rPr>
          <w:color w:val="000000" w:themeColor="text1"/>
        </w:rPr>
      </w:pPr>
      <w:r w:rsidRPr="002D6674">
        <w:rPr>
          <w:color w:val="000000" w:themeColor="text1"/>
        </w:rPr>
        <w:lastRenderedPageBreak/>
        <w:t>w obszarze „okazywanie szacunku innym osobom":</w:t>
      </w:r>
    </w:p>
    <w:p w:rsidR="004444CD" w:rsidRPr="002D6674" w:rsidRDefault="004444CD" w:rsidP="002D6674">
      <w:pPr>
        <w:pStyle w:val="Alitery"/>
        <w:numPr>
          <w:ilvl w:val="0"/>
          <w:numId w:val="274"/>
        </w:numPr>
        <w:spacing w:line="360" w:lineRule="auto"/>
        <w:rPr>
          <w:color w:val="000000" w:themeColor="text1"/>
        </w:rPr>
      </w:pPr>
      <w:r w:rsidRPr="002D6674">
        <w:rPr>
          <w:color w:val="000000" w:themeColor="text1"/>
        </w:rPr>
        <w:t>na ogół używa zwrotów grzecznościowych w różnych sytuacjach,</w:t>
      </w:r>
    </w:p>
    <w:p w:rsidR="004444CD" w:rsidRPr="002D6674" w:rsidRDefault="004444CD" w:rsidP="002D6674">
      <w:pPr>
        <w:pStyle w:val="Alitery"/>
        <w:numPr>
          <w:ilvl w:val="0"/>
          <w:numId w:val="274"/>
        </w:numPr>
        <w:spacing w:line="360" w:lineRule="auto"/>
        <w:rPr>
          <w:color w:val="000000" w:themeColor="text1"/>
        </w:rPr>
      </w:pPr>
      <w:r w:rsidRPr="002D6674">
        <w:rPr>
          <w:color w:val="000000" w:themeColor="text1"/>
        </w:rPr>
        <w:t>czasami nietaktownie odnosi się do innych pracowników szkoły i uczniów.</w:t>
      </w:r>
    </w:p>
    <w:p w:rsidR="004444CD" w:rsidRPr="002D6674" w:rsidRDefault="004444CD" w:rsidP="002D6674">
      <w:pPr>
        <w:pStyle w:val="Austpy"/>
        <w:spacing w:line="360" w:lineRule="auto"/>
        <w:rPr>
          <w:color w:val="000000" w:themeColor="text1"/>
        </w:rPr>
      </w:pPr>
      <w:r w:rsidRPr="002D6674">
        <w:rPr>
          <w:color w:val="000000" w:themeColor="text1"/>
        </w:rPr>
        <w:t>Zachowanie nieodpowiednie otrzymuje uczeń, który:</w:t>
      </w:r>
    </w:p>
    <w:p w:rsidR="004444CD" w:rsidRPr="002D6674" w:rsidRDefault="004444CD" w:rsidP="002D6674">
      <w:pPr>
        <w:pStyle w:val="Apunkty"/>
        <w:numPr>
          <w:ilvl w:val="0"/>
          <w:numId w:val="276"/>
        </w:numPr>
        <w:spacing w:line="360" w:lineRule="auto"/>
        <w:rPr>
          <w:color w:val="000000" w:themeColor="text1"/>
        </w:rPr>
      </w:pPr>
      <w:r w:rsidRPr="002D6674">
        <w:rPr>
          <w:color w:val="000000" w:themeColor="text1"/>
        </w:rPr>
        <w:t>w obszarze „wywiązywanie się z obowiązków ucznia":</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uczy się wyraźnie poniżej swoich możliwości,</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bardzo często jest nieprzygotowany do zajęć,</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często nie dopełnia obowiązku noszenia obuwia zastępczego,</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powyżej ośmiu razy zdarzy mu się spóźnić na lekcje,</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powyżej trzech razy zdarzy się mu nie dopełnić obowiązku terminowego usprawiedliwiania nieobecności,</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więcej niż dwa razy zdarzy mu się być na wagarach,</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powyżej pięciu razy opuścił pojedynczą godzinę lekcyjną rano,</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niechętnie i niezbyt starannie pełni dyżur klasowy oraz inne powierzone funkcje,</w:t>
      </w:r>
    </w:p>
    <w:p w:rsidR="004444CD" w:rsidRPr="002D6674" w:rsidRDefault="004444CD" w:rsidP="002D6674">
      <w:pPr>
        <w:pStyle w:val="Alitery"/>
        <w:numPr>
          <w:ilvl w:val="0"/>
          <w:numId w:val="275"/>
        </w:numPr>
        <w:spacing w:line="360" w:lineRule="auto"/>
        <w:rPr>
          <w:color w:val="000000" w:themeColor="text1"/>
        </w:rPr>
      </w:pPr>
      <w:r w:rsidRPr="002D6674">
        <w:rPr>
          <w:color w:val="000000" w:themeColor="text1"/>
        </w:rPr>
        <w:t>korzysta z telefonu komórkowego podczas lekcji, sytuacja powtarza się;</w:t>
      </w:r>
    </w:p>
    <w:p w:rsidR="004444CD" w:rsidRPr="002D6674" w:rsidRDefault="004444CD" w:rsidP="002D6674">
      <w:pPr>
        <w:pStyle w:val="Apunkty"/>
        <w:spacing w:line="360" w:lineRule="auto"/>
        <w:rPr>
          <w:color w:val="000000" w:themeColor="text1"/>
        </w:rPr>
      </w:pPr>
      <w:r w:rsidRPr="002D6674">
        <w:rPr>
          <w:color w:val="000000" w:themeColor="text1"/>
        </w:rPr>
        <w:t>w obszarze „postępowanie z dobrem społeczności szkolnej":</w:t>
      </w:r>
    </w:p>
    <w:p w:rsidR="004444CD" w:rsidRPr="002D6674" w:rsidRDefault="004444CD" w:rsidP="002D6674">
      <w:pPr>
        <w:pStyle w:val="Alitery"/>
        <w:numPr>
          <w:ilvl w:val="0"/>
          <w:numId w:val="277"/>
        </w:numPr>
        <w:spacing w:line="360" w:lineRule="auto"/>
        <w:rPr>
          <w:color w:val="000000" w:themeColor="text1"/>
        </w:rPr>
      </w:pPr>
      <w:r w:rsidRPr="002D6674">
        <w:rPr>
          <w:color w:val="000000" w:themeColor="text1"/>
        </w:rPr>
        <w:t>niechętnie pomaga potrzebującym,</w:t>
      </w:r>
    </w:p>
    <w:p w:rsidR="004444CD" w:rsidRPr="002D6674" w:rsidRDefault="004444CD" w:rsidP="002D6674">
      <w:pPr>
        <w:pStyle w:val="Alitery"/>
        <w:numPr>
          <w:ilvl w:val="0"/>
          <w:numId w:val="277"/>
        </w:numPr>
        <w:spacing w:line="360" w:lineRule="auto"/>
        <w:rPr>
          <w:color w:val="000000" w:themeColor="text1"/>
        </w:rPr>
      </w:pPr>
      <w:r w:rsidRPr="002D6674">
        <w:rPr>
          <w:color w:val="000000" w:themeColor="text1"/>
        </w:rPr>
        <w:t>nie bierze udziału w akcjach charytatywnych,</w:t>
      </w:r>
    </w:p>
    <w:p w:rsidR="004444CD" w:rsidRPr="002D6674" w:rsidRDefault="004444CD" w:rsidP="002D6674">
      <w:pPr>
        <w:pStyle w:val="Alitery"/>
        <w:numPr>
          <w:ilvl w:val="0"/>
          <w:numId w:val="277"/>
        </w:numPr>
        <w:spacing w:line="360" w:lineRule="auto"/>
        <w:rPr>
          <w:color w:val="000000" w:themeColor="text1"/>
        </w:rPr>
      </w:pPr>
      <w:r w:rsidRPr="002D6674">
        <w:rPr>
          <w:color w:val="000000" w:themeColor="text1"/>
        </w:rPr>
        <w:t>rzadko podejmuje działania na rzecz klasy, szkoły,</w:t>
      </w:r>
    </w:p>
    <w:p w:rsidR="004444CD" w:rsidRPr="002D6674" w:rsidRDefault="004444CD" w:rsidP="002D6674">
      <w:pPr>
        <w:pStyle w:val="Alitery"/>
        <w:numPr>
          <w:ilvl w:val="0"/>
          <w:numId w:val="277"/>
        </w:numPr>
        <w:spacing w:line="360" w:lineRule="auto"/>
        <w:rPr>
          <w:color w:val="000000" w:themeColor="text1"/>
        </w:rPr>
      </w:pPr>
      <w:r w:rsidRPr="002D6674">
        <w:rPr>
          <w:color w:val="000000" w:themeColor="text1"/>
        </w:rPr>
        <w:t>z nikłym zaangażowaniem rozwija zainteresowania w kołach zainteresowań lub w zajęciach wyrównawczych,</w:t>
      </w:r>
    </w:p>
    <w:p w:rsidR="004444CD" w:rsidRPr="002D6674" w:rsidRDefault="004444CD" w:rsidP="002D6674">
      <w:pPr>
        <w:pStyle w:val="Alitery"/>
        <w:numPr>
          <w:ilvl w:val="0"/>
          <w:numId w:val="277"/>
        </w:numPr>
        <w:spacing w:line="360" w:lineRule="auto"/>
        <w:rPr>
          <w:color w:val="000000" w:themeColor="text1"/>
        </w:rPr>
      </w:pPr>
      <w:r w:rsidRPr="002D6674">
        <w:rPr>
          <w:color w:val="000000" w:themeColor="text1"/>
        </w:rPr>
        <w:t>bardzo rzadko reprezentuje szkołę w konkursach i zawodach,</w:t>
      </w:r>
    </w:p>
    <w:p w:rsidR="004444CD" w:rsidRPr="002D6674" w:rsidRDefault="004444CD" w:rsidP="002D6674">
      <w:pPr>
        <w:pStyle w:val="Alitery"/>
        <w:numPr>
          <w:ilvl w:val="0"/>
          <w:numId w:val="277"/>
        </w:numPr>
        <w:spacing w:line="360" w:lineRule="auto"/>
        <w:rPr>
          <w:color w:val="000000" w:themeColor="text1"/>
        </w:rPr>
      </w:pPr>
      <w:r w:rsidRPr="002D6674">
        <w:rPr>
          <w:color w:val="000000" w:themeColor="text1"/>
        </w:rPr>
        <w:t>nie szanuje mienia własnego, cudzego i szkolnego,</w:t>
      </w:r>
    </w:p>
    <w:p w:rsidR="004444CD" w:rsidRPr="002D6674" w:rsidRDefault="004444CD" w:rsidP="002D6674">
      <w:pPr>
        <w:pStyle w:val="Alitery"/>
        <w:numPr>
          <w:ilvl w:val="0"/>
          <w:numId w:val="277"/>
        </w:numPr>
        <w:spacing w:line="360" w:lineRule="auto"/>
        <w:rPr>
          <w:color w:val="000000" w:themeColor="text1"/>
        </w:rPr>
      </w:pPr>
      <w:r w:rsidRPr="002D6674">
        <w:rPr>
          <w:color w:val="000000" w:themeColor="text1"/>
        </w:rPr>
        <w:t>ma negatywny wpływ na innych,</w:t>
      </w:r>
    </w:p>
    <w:p w:rsidR="004444CD" w:rsidRPr="002D6674" w:rsidRDefault="004444CD" w:rsidP="002D6674">
      <w:pPr>
        <w:pStyle w:val="Apunkty"/>
        <w:spacing w:line="360" w:lineRule="auto"/>
        <w:rPr>
          <w:color w:val="000000" w:themeColor="text1"/>
        </w:rPr>
      </w:pPr>
      <w:r w:rsidRPr="002D6674">
        <w:rPr>
          <w:color w:val="000000" w:themeColor="text1"/>
        </w:rPr>
        <w:t>w obszarze „dbałość o honor i tradycje szkoły":</w:t>
      </w:r>
    </w:p>
    <w:p w:rsidR="004444CD" w:rsidRPr="002D6674" w:rsidRDefault="004444CD" w:rsidP="002D6674">
      <w:pPr>
        <w:pStyle w:val="Alitery"/>
        <w:numPr>
          <w:ilvl w:val="0"/>
          <w:numId w:val="278"/>
        </w:numPr>
        <w:spacing w:line="360" w:lineRule="auto"/>
        <w:rPr>
          <w:color w:val="000000" w:themeColor="text1"/>
        </w:rPr>
      </w:pPr>
      <w:r w:rsidRPr="002D6674">
        <w:rPr>
          <w:color w:val="000000" w:themeColor="text1"/>
        </w:rPr>
        <w:t>rzadko i za namową nauczyciela bierze udział w organizacji uroczystości szkolnych,</w:t>
      </w:r>
    </w:p>
    <w:p w:rsidR="004444CD" w:rsidRPr="002D6674" w:rsidRDefault="004444CD" w:rsidP="002D6674">
      <w:pPr>
        <w:pStyle w:val="Alitery"/>
        <w:numPr>
          <w:ilvl w:val="0"/>
          <w:numId w:val="278"/>
        </w:numPr>
        <w:spacing w:line="360" w:lineRule="auto"/>
        <w:rPr>
          <w:color w:val="000000" w:themeColor="text1"/>
        </w:rPr>
      </w:pPr>
      <w:r w:rsidRPr="002D6674">
        <w:rPr>
          <w:color w:val="000000" w:themeColor="text1"/>
        </w:rPr>
        <w:t>zakłóca przebieg uroczystości szkolnych,</w:t>
      </w:r>
    </w:p>
    <w:p w:rsidR="004444CD" w:rsidRPr="002D6674" w:rsidRDefault="004444CD" w:rsidP="002D6674">
      <w:pPr>
        <w:pStyle w:val="Alitery"/>
        <w:numPr>
          <w:ilvl w:val="0"/>
          <w:numId w:val="278"/>
        </w:numPr>
        <w:spacing w:line="360" w:lineRule="auto"/>
        <w:rPr>
          <w:color w:val="000000" w:themeColor="text1"/>
        </w:rPr>
      </w:pPr>
      <w:r w:rsidRPr="002D6674">
        <w:rPr>
          <w:color w:val="000000" w:themeColor="text1"/>
        </w:rPr>
        <w:t>bardzo rzadko na uroczystości szkolne przychodzi w galowym stroju,</w:t>
      </w:r>
    </w:p>
    <w:p w:rsidR="004444CD" w:rsidRPr="002D6674" w:rsidRDefault="004444CD" w:rsidP="002D6674">
      <w:pPr>
        <w:pStyle w:val="Apunkty"/>
        <w:spacing w:line="360" w:lineRule="auto"/>
        <w:rPr>
          <w:color w:val="000000" w:themeColor="text1"/>
        </w:rPr>
      </w:pPr>
      <w:r w:rsidRPr="002D6674">
        <w:rPr>
          <w:color w:val="000000" w:themeColor="text1"/>
        </w:rPr>
        <w:t>w obszarze „dbałość o piękno mowy ojczystej":</w:t>
      </w:r>
    </w:p>
    <w:p w:rsidR="004444CD" w:rsidRPr="002D6674" w:rsidRDefault="004444CD" w:rsidP="002D6674">
      <w:pPr>
        <w:pStyle w:val="Alitery"/>
        <w:numPr>
          <w:ilvl w:val="0"/>
          <w:numId w:val="280"/>
        </w:numPr>
        <w:spacing w:line="360" w:lineRule="auto"/>
        <w:rPr>
          <w:color w:val="000000" w:themeColor="text1"/>
        </w:rPr>
      </w:pPr>
      <w:r w:rsidRPr="002D6674">
        <w:rPr>
          <w:color w:val="000000" w:themeColor="text1"/>
        </w:rPr>
        <w:t>często wypowiada się w sposób niekulturalny i nietaktowny,</w:t>
      </w:r>
    </w:p>
    <w:p w:rsidR="004444CD" w:rsidRPr="002D6674" w:rsidRDefault="004444CD" w:rsidP="002D6674">
      <w:pPr>
        <w:pStyle w:val="Alitery"/>
        <w:numPr>
          <w:ilvl w:val="0"/>
          <w:numId w:val="280"/>
        </w:numPr>
        <w:spacing w:line="360" w:lineRule="auto"/>
        <w:rPr>
          <w:color w:val="000000" w:themeColor="text1"/>
        </w:rPr>
      </w:pPr>
      <w:r w:rsidRPr="002D6674">
        <w:rPr>
          <w:color w:val="000000" w:themeColor="text1"/>
        </w:rPr>
        <w:t>używa wulgarnych słów,</w:t>
      </w:r>
    </w:p>
    <w:p w:rsidR="004444CD" w:rsidRPr="002D6674" w:rsidRDefault="004444CD" w:rsidP="002D6674">
      <w:pPr>
        <w:pStyle w:val="Apunkty"/>
        <w:spacing w:line="360" w:lineRule="auto"/>
        <w:rPr>
          <w:color w:val="000000" w:themeColor="text1"/>
        </w:rPr>
      </w:pPr>
      <w:r w:rsidRPr="002D6674">
        <w:rPr>
          <w:color w:val="000000" w:themeColor="text1"/>
        </w:rPr>
        <w:lastRenderedPageBreak/>
        <w:t>w obszarze „dbałość o bezpieczeństwo i zdrowie własne oraz innych osób":</w:t>
      </w:r>
    </w:p>
    <w:p w:rsidR="004444CD" w:rsidRPr="002D6674" w:rsidRDefault="004444CD" w:rsidP="002D6674">
      <w:pPr>
        <w:pStyle w:val="Alitery"/>
        <w:numPr>
          <w:ilvl w:val="0"/>
          <w:numId w:val="279"/>
        </w:numPr>
        <w:spacing w:line="360" w:lineRule="auto"/>
        <w:rPr>
          <w:color w:val="000000" w:themeColor="text1"/>
        </w:rPr>
      </w:pPr>
      <w:r w:rsidRPr="002D6674">
        <w:rPr>
          <w:color w:val="000000" w:themeColor="text1"/>
        </w:rPr>
        <w:t>celowo naraża na niebezpieczeństwo i utratę zdrowia swojego i innych,</w:t>
      </w:r>
    </w:p>
    <w:p w:rsidR="004444CD" w:rsidRPr="002D6674" w:rsidRDefault="004444CD" w:rsidP="002D6674">
      <w:pPr>
        <w:pStyle w:val="Alitery"/>
        <w:numPr>
          <w:ilvl w:val="0"/>
          <w:numId w:val="279"/>
        </w:numPr>
        <w:spacing w:line="360" w:lineRule="auto"/>
        <w:rPr>
          <w:color w:val="000000" w:themeColor="text1"/>
        </w:rPr>
      </w:pPr>
      <w:r w:rsidRPr="002D6674">
        <w:rPr>
          <w:color w:val="000000" w:themeColor="text1"/>
        </w:rPr>
        <w:t>wielokrotnie łamie zasady zawarte w wewnętrznej procedurze bezpieczeństwa w</w:t>
      </w:r>
      <w:r w:rsidR="00C96BF9" w:rsidRPr="002D6674">
        <w:rPr>
          <w:color w:val="000000" w:themeColor="text1"/>
        </w:rPr>
        <w:t> </w:t>
      </w:r>
      <w:r w:rsidRPr="002D6674">
        <w:rPr>
          <w:color w:val="000000" w:themeColor="text1"/>
        </w:rPr>
        <w:t>szkole,</w:t>
      </w:r>
    </w:p>
    <w:p w:rsidR="004444CD" w:rsidRPr="002D6674" w:rsidRDefault="004444CD" w:rsidP="002D6674">
      <w:pPr>
        <w:pStyle w:val="Alitery"/>
        <w:numPr>
          <w:ilvl w:val="0"/>
          <w:numId w:val="279"/>
        </w:numPr>
        <w:spacing w:line="360" w:lineRule="auto"/>
        <w:rPr>
          <w:color w:val="000000" w:themeColor="text1"/>
        </w:rPr>
      </w:pPr>
      <w:r w:rsidRPr="002D6674">
        <w:rPr>
          <w:color w:val="000000" w:themeColor="text1"/>
        </w:rPr>
        <w:t>opuszcza samowolnie teren szkoły;</w:t>
      </w:r>
    </w:p>
    <w:p w:rsidR="004444CD" w:rsidRPr="002D6674" w:rsidRDefault="004444CD" w:rsidP="002D6674">
      <w:pPr>
        <w:pStyle w:val="Apunkty"/>
        <w:spacing w:line="360" w:lineRule="auto"/>
        <w:rPr>
          <w:color w:val="000000" w:themeColor="text1"/>
        </w:rPr>
      </w:pPr>
      <w:r w:rsidRPr="002D6674">
        <w:rPr>
          <w:color w:val="000000" w:themeColor="text1"/>
        </w:rPr>
        <w:t>w obszarze „godne i kulturalne zachowanie się w szkole i poza nią":</w:t>
      </w:r>
    </w:p>
    <w:p w:rsidR="004444CD" w:rsidRPr="002D6674" w:rsidRDefault="004444CD" w:rsidP="002D6674">
      <w:pPr>
        <w:pStyle w:val="Alitery"/>
        <w:numPr>
          <w:ilvl w:val="0"/>
          <w:numId w:val="281"/>
        </w:numPr>
        <w:spacing w:line="360" w:lineRule="auto"/>
        <w:rPr>
          <w:color w:val="000000" w:themeColor="text1"/>
        </w:rPr>
      </w:pPr>
      <w:r w:rsidRPr="002D6674">
        <w:rPr>
          <w:color w:val="000000" w:themeColor="text1"/>
        </w:rPr>
        <w:t>często jest nietaktowny, nieuprzejmy i nieżyczliwy,</w:t>
      </w:r>
    </w:p>
    <w:p w:rsidR="004444CD" w:rsidRPr="002D6674" w:rsidRDefault="004444CD" w:rsidP="002D6674">
      <w:pPr>
        <w:pStyle w:val="Alitery"/>
        <w:numPr>
          <w:ilvl w:val="0"/>
          <w:numId w:val="281"/>
        </w:numPr>
        <w:spacing w:line="360" w:lineRule="auto"/>
        <w:rPr>
          <w:color w:val="000000" w:themeColor="text1"/>
        </w:rPr>
      </w:pPr>
      <w:r w:rsidRPr="002D6674">
        <w:rPr>
          <w:color w:val="000000" w:themeColor="text1"/>
        </w:rPr>
        <w:t>jest agresywny i stwarza sytuacje konfliktowe,</w:t>
      </w:r>
    </w:p>
    <w:p w:rsidR="004444CD" w:rsidRPr="002D6674" w:rsidRDefault="004444CD" w:rsidP="002D6674">
      <w:pPr>
        <w:pStyle w:val="Alitery"/>
        <w:numPr>
          <w:ilvl w:val="0"/>
          <w:numId w:val="281"/>
        </w:numPr>
        <w:spacing w:line="360" w:lineRule="auto"/>
        <w:rPr>
          <w:color w:val="000000" w:themeColor="text1"/>
        </w:rPr>
      </w:pPr>
      <w:r w:rsidRPr="002D6674">
        <w:rPr>
          <w:color w:val="000000" w:themeColor="text1"/>
        </w:rPr>
        <w:t xml:space="preserve">nieodpowiednio zachowuje się w czasie lekcji, przerw oraz innych zajęć i nie reaguje na upomnienia nauczycieli i personelu szkoły, </w:t>
      </w:r>
    </w:p>
    <w:p w:rsidR="004444CD" w:rsidRPr="002D6674" w:rsidRDefault="004444CD" w:rsidP="002D6674">
      <w:pPr>
        <w:pStyle w:val="Alitery"/>
        <w:numPr>
          <w:ilvl w:val="0"/>
          <w:numId w:val="281"/>
        </w:numPr>
        <w:spacing w:line="360" w:lineRule="auto"/>
        <w:rPr>
          <w:color w:val="000000" w:themeColor="text1"/>
        </w:rPr>
      </w:pPr>
      <w:r w:rsidRPr="002D6674">
        <w:rPr>
          <w:color w:val="000000" w:themeColor="text1"/>
        </w:rPr>
        <w:t>oszukuje, ale w rozmowie z nauczycielem przyznaje się do błędu;</w:t>
      </w:r>
    </w:p>
    <w:p w:rsidR="004444CD" w:rsidRPr="002D6674" w:rsidRDefault="004444CD" w:rsidP="002D6674">
      <w:pPr>
        <w:pStyle w:val="Apunkty"/>
        <w:spacing w:line="360" w:lineRule="auto"/>
        <w:rPr>
          <w:color w:val="000000" w:themeColor="text1"/>
        </w:rPr>
      </w:pPr>
      <w:r w:rsidRPr="002D6674">
        <w:rPr>
          <w:color w:val="000000" w:themeColor="text1"/>
        </w:rPr>
        <w:t>w obszarze „okazywanie szacunku innym osobom":</w:t>
      </w:r>
    </w:p>
    <w:p w:rsidR="004444CD" w:rsidRPr="002D6674" w:rsidRDefault="004444CD" w:rsidP="002D6674">
      <w:pPr>
        <w:pStyle w:val="Alitery"/>
        <w:numPr>
          <w:ilvl w:val="0"/>
          <w:numId w:val="282"/>
        </w:numPr>
        <w:spacing w:line="360" w:lineRule="auto"/>
        <w:rPr>
          <w:color w:val="000000" w:themeColor="text1"/>
        </w:rPr>
      </w:pPr>
      <w:r w:rsidRPr="002D6674">
        <w:rPr>
          <w:color w:val="000000" w:themeColor="text1"/>
        </w:rPr>
        <w:t>sporadycznie używa zwrotów grzecznościowych w różnych sytuacjach,</w:t>
      </w:r>
    </w:p>
    <w:p w:rsidR="004444CD" w:rsidRPr="002D6674" w:rsidRDefault="004444CD" w:rsidP="002D6674">
      <w:pPr>
        <w:pStyle w:val="Alitery"/>
        <w:numPr>
          <w:ilvl w:val="0"/>
          <w:numId w:val="282"/>
        </w:numPr>
        <w:spacing w:line="360" w:lineRule="auto"/>
        <w:rPr>
          <w:color w:val="000000" w:themeColor="text1"/>
        </w:rPr>
      </w:pPr>
      <w:r w:rsidRPr="002D6674">
        <w:rPr>
          <w:color w:val="000000" w:themeColor="text1"/>
        </w:rPr>
        <w:t>ma lekceważący stosunek do pracowników szkoły i uczniów.</w:t>
      </w:r>
    </w:p>
    <w:p w:rsidR="004444CD" w:rsidRPr="002D6674" w:rsidRDefault="004444CD" w:rsidP="002D6674">
      <w:pPr>
        <w:pStyle w:val="Austpy"/>
        <w:spacing w:line="360" w:lineRule="auto"/>
        <w:rPr>
          <w:color w:val="000000" w:themeColor="text1"/>
        </w:rPr>
      </w:pPr>
      <w:r w:rsidRPr="002D6674">
        <w:rPr>
          <w:color w:val="000000" w:themeColor="text1"/>
        </w:rPr>
        <w:t>Zachowanie naganne otrzymuje uczeń, który:</w:t>
      </w:r>
    </w:p>
    <w:p w:rsidR="004444CD" w:rsidRPr="002D6674" w:rsidRDefault="004444CD" w:rsidP="002D6674">
      <w:pPr>
        <w:pStyle w:val="Apunkty"/>
        <w:numPr>
          <w:ilvl w:val="0"/>
          <w:numId w:val="283"/>
        </w:numPr>
        <w:spacing w:line="360" w:lineRule="auto"/>
        <w:rPr>
          <w:color w:val="000000" w:themeColor="text1"/>
        </w:rPr>
      </w:pPr>
      <w:r w:rsidRPr="002D6674">
        <w:rPr>
          <w:color w:val="000000" w:themeColor="text1"/>
        </w:rPr>
        <w:t>w obszarze „wywiązywanie się z obowiązków ucznia":</w:t>
      </w:r>
    </w:p>
    <w:p w:rsidR="004444CD" w:rsidRPr="002D6674" w:rsidRDefault="004444CD" w:rsidP="002D6674">
      <w:pPr>
        <w:pStyle w:val="Alitery"/>
        <w:numPr>
          <w:ilvl w:val="0"/>
          <w:numId w:val="284"/>
        </w:numPr>
        <w:spacing w:line="360" w:lineRule="auto"/>
        <w:rPr>
          <w:color w:val="000000" w:themeColor="text1"/>
        </w:rPr>
      </w:pPr>
      <w:r w:rsidRPr="002D6674">
        <w:rPr>
          <w:color w:val="000000" w:themeColor="text1"/>
        </w:rPr>
        <w:t>nie pracuje nad pogłębianiem wiadomości i umiejętności,</w:t>
      </w:r>
    </w:p>
    <w:p w:rsidR="004444CD" w:rsidRPr="002D6674" w:rsidRDefault="004444CD" w:rsidP="002D6674">
      <w:pPr>
        <w:pStyle w:val="Alitery"/>
        <w:spacing w:line="360" w:lineRule="auto"/>
        <w:rPr>
          <w:color w:val="000000" w:themeColor="text1"/>
        </w:rPr>
      </w:pPr>
      <w:r w:rsidRPr="002D6674">
        <w:rPr>
          <w:color w:val="000000" w:themeColor="text1"/>
        </w:rPr>
        <w:t>bardzo często jest nieprzygotowany do zajęć,</w:t>
      </w:r>
    </w:p>
    <w:p w:rsidR="004444CD" w:rsidRPr="002D6674" w:rsidRDefault="004444CD" w:rsidP="002D6674">
      <w:pPr>
        <w:pStyle w:val="Alitery"/>
        <w:spacing w:line="360" w:lineRule="auto"/>
        <w:rPr>
          <w:color w:val="000000" w:themeColor="text1"/>
        </w:rPr>
      </w:pPr>
      <w:r w:rsidRPr="002D6674">
        <w:rPr>
          <w:color w:val="000000" w:themeColor="text1"/>
        </w:rPr>
        <w:t>często ubrany jest w strój rażąco odbiegający od norm obowiązujących w szkole,</w:t>
      </w:r>
    </w:p>
    <w:p w:rsidR="004444CD" w:rsidRPr="002D6674" w:rsidRDefault="004444CD" w:rsidP="002D6674">
      <w:pPr>
        <w:pStyle w:val="Alitery"/>
        <w:spacing w:line="360" w:lineRule="auto"/>
        <w:rPr>
          <w:color w:val="000000" w:themeColor="text1"/>
        </w:rPr>
      </w:pPr>
      <w:r w:rsidRPr="002D6674">
        <w:rPr>
          <w:color w:val="000000" w:themeColor="text1"/>
        </w:rPr>
        <w:t>na terenie szkoły wielokrotnie nie przebywa w obuwiu zastępczym,</w:t>
      </w:r>
    </w:p>
    <w:p w:rsidR="004444CD" w:rsidRPr="002D6674" w:rsidRDefault="004444CD" w:rsidP="002D6674">
      <w:pPr>
        <w:pStyle w:val="Alitery"/>
        <w:spacing w:line="360" w:lineRule="auto"/>
        <w:rPr>
          <w:color w:val="000000" w:themeColor="text1"/>
        </w:rPr>
      </w:pPr>
      <w:r w:rsidRPr="002D6674">
        <w:rPr>
          <w:color w:val="000000" w:themeColor="text1"/>
        </w:rPr>
        <w:t>powyżej piętnastu razy zdarzyło mu się spóźnić się na lekcje,</w:t>
      </w:r>
    </w:p>
    <w:p w:rsidR="004444CD" w:rsidRPr="002D6674" w:rsidRDefault="004444CD" w:rsidP="002D6674">
      <w:pPr>
        <w:pStyle w:val="Alitery"/>
        <w:spacing w:line="360" w:lineRule="auto"/>
        <w:rPr>
          <w:color w:val="000000" w:themeColor="text1"/>
        </w:rPr>
      </w:pPr>
      <w:r w:rsidRPr="002D6674">
        <w:rPr>
          <w:color w:val="000000" w:themeColor="text1"/>
        </w:rPr>
        <w:t>powyżej sześciu razy nie dopełnił obowiązku terminowego usprawiedliwiania nieobecności,</w:t>
      </w:r>
    </w:p>
    <w:p w:rsidR="004444CD" w:rsidRPr="002D6674" w:rsidRDefault="004444CD" w:rsidP="002D6674">
      <w:pPr>
        <w:pStyle w:val="Alitery"/>
        <w:spacing w:line="360" w:lineRule="auto"/>
        <w:rPr>
          <w:color w:val="000000" w:themeColor="text1"/>
        </w:rPr>
      </w:pPr>
      <w:r w:rsidRPr="002D6674">
        <w:rPr>
          <w:color w:val="000000" w:themeColor="text1"/>
        </w:rPr>
        <w:t>wagaruje,</w:t>
      </w:r>
    </w:p>
    <w:p w:rsidR="004444CD" w:rsidRPr="002D6674" w:rsidRDefault="004444CD" w:rsidP="002D6674">
      <w:pPr>
        <w:pStyle w:val="Alitery"/>
        <w:spacing w:line="360" w:lineRule="auto"/>
        <w:rPr>
          <w:color w:val="000000" w:themeColor="text1"/>
        </w:rPr>
      </w:pPr>
      <w:r w:rsidRPr="002D6674">
        <w:rPr>
          <w:color w:val="000000" w:themeColor="text1"/>
        </w:rPr>
        <w:t>opuszcza pierwsze godziny lekcyjne,</w:t>
      </w:r>
    </w:p>
    <w:p w:rsidR="004444CD" w:rsidRPr="002D6674" w:rsidRDefault="004444CD" w:rsidP="002D6674">
      <w:pPr>
        <w:pStyle w:val="Alitery"/>
        <w:spacing w:line="360" w:lineRule="auto"/>
        <w:rPr>
          <w:color w:val="000000" w:themeColor="text1"/>
        </w:rPr>
      </w:pPr>
      <w:r w:rsidRPr="002D6674">
        <w:rPr>
          <w:color w:val="000000" w:themeColor="text1"/>
        </w:rPr>
        <w:t>rażąco zaniedbuje obowiązki dyżurnego klasowego oraz innych powierzonych funkcji,</w:t>
      </w:r>
    </w:p>
    <w:p w:rsidR="004444CD" w:rsidRPr="002D6674" w:rsidRDefault="004444CD" w:rsidP="002D6674">
      <w:pPr>
        <w:pStyle w:val="Alitery"/>
        <w:spacing w:line="360" w:lineRule="auto"/>
        <w:rPr>
          <w:color w:val="000000" w:themeColor="text1"/>
        </w:rPr>
      </w:pPr>
      <w:r w:rsidRPr="002D6674">
        <w:rPr>
          <w:color w:val="000000" w:themeColor="text1"/>
        </w:rPr>
        <w:t>nagminnie korzysta z telefonu komórkowego podczas lekcji, nie reaguje na polecenia nauczyciela;</w:t>
      </w:r>
    </w:p>
    <w:p w:rsidR="004444CD" w:rsidRPr="002D6674" w:rsidRDefault="004444CD" w:rsidP="002D6674">
      <w:pPr>
        <w:pStyle w:val="Apunkty"/>
        <w:spacing w:line="360" w:lineRule="auto"/>
        <w:rPr>
          <w:color w:val="000000" w:themeColor="text1"/>
        </w:rPr>
      </w:pPr>
      <w:r w:rsidRPr="002D6674">
        <w:rPr>
          <w:color w:val="000000" w:themeColor="text1"/>
        </w:rPr>
        <w:t>w obszarze „postępowanie z dobrem społeczności szkolnej":</w:t>
      </w:r>
    </w:p>
    <w:p w:rsidR="004444CD" w:rsidRPr="002D6674" w:rsidRDefault="004444CD" w:rsidP="002D6674">
      <w:pPr>
        <w:pStyle w:val="Alitery"/>
        <w:numPr>
          <w:ilvl w:val="0"/>
          <w:numId w:val="285"/>
        </w:numPr>
        <w:spacing w:line="360" w:lineRule="auto"/>
        <w:rPr>
          <w:color w:val="000000" w:themeColor="text1"/>
        </w:rPr>
      </w:pPr>
      <w:r w:rsidRPr="002D6674">
        <w:rPr>
          <w:color w:val="000000" w:themeColor="text1"/>
        </w:rPr>
        <w:t>nie pomaga potrzebującym,</w:t>
      </w:r>
    </w:p>
    <w:p w:rsidR="004444CD" w:rsidRPr="002D6674" w:rsidRDefault="004444CD" w:rsidP="002D6674">
      <w:pPr>
        <w:pStyle w:val="Alitery"/>
        <w:numPr>
          <w:ilvl w:val="0"/>
          <w:numId w:val="285"/>
        </w:numPr>
        <w:spacing w:line="360" w:lineRule="auto"/>
        <w:rPr>
          <w:color w:val="000000" w:themeColor="text1"/>
        </w:rPr>
      </w:pPr>
      <w:r w:rsidRPr="002D6674">
        <w:rPr>
          <w:color w:val="000000" w:themeColor="text1"/>
        </w:rPr>
        <w:t>znikomo pracuje społecznie na rzecz klasy, szkoły,</w:t>
      </w:r>
    </w:p>
    <w:p w:rsidR="004444CD" w:rsidRPr="002D6674" w:rsidRDefault="004444CD" w:rsidP="002D6674">
      <w:pPr>
        <w:pStyle w:val="Alitery"/>
        <w:numPr>
          <w:ilvl w:val="0"/>
          <w:numId w:val="285"/>
        </w:numPr>
        <w:spacing w:line="360" w:lineRule="auto"/>
        <w:rPr>
          <w:color w:val="000000" w:themeColor="text1"/>
        </w:rPr>
      </w:pPr>
      <w:r w:rsidRPr="002D6674">
        <w:rPr>
          <w:color w:val="000000" w:themeColor="text1"/>
        </w:rPr>
        <w:lastRenderedPageBreak/>
        <w:t>nie rozwija zainteresowań w kołach zainteresowań lub nie uczestniczy w zajęciach wyrównawczych,</w:t>
      </w:r>
    </w:p>
    <w:p w:rsidR="004444CD" w:rsidRPr="002D6674" w:rsidRDefault="004444CD" w:rsidP="002D6674">
      <w:pPr>
        <w:pStyle w:val="Alitery"/>
        <w:numPr>
          <w:ilvl w:val="0"/>
          <w:numId w:val="285"/>
        </w:numPr>
        <w:spacing w:line="360" w:lineRule="auto"/>
        <w:rPr>
          <w:color w:val="000000" w:themeColor="text1"/>
        </w:rPr>
      </w:pPr>
      <w:r w:rsidRPr="002D6674">
        <w:rPr>
          <w:color w:val="000000" w:themeColor="text1"/>
        </w:rPr>
        <w:t>nie reprezentuje szkoły w konkursach i zawodach,</w:t>
      </w:r>
    </w:p>
    <w:p w:rsidR="004444CD" w:rsidRPr="002D6674" w:rsidRDefault="004444CD" w:rsidP="002D6674">
      <w:pPr>
        <w:pStyle w:val="Alitery"/>
        <w:numPr>
          <w:ilvl w:val="0"/>
          <w:numId w:val="285"/>
        </w:numPr>
        <w:spacing w:line="360" w:lineRule="auto"/>
        <w:rPr>
          <w:color w:val="000000" w:themeColor="text1"/>
        </w:rPr>
      </w:pPr>
      <w:r w:rsidRPr="002D6674">
        <w:rPr>
          <w:color w:val="000000" w:themeColor="text1"/>
        </w:rPr>
        <w:t>celowo niszczy mienie szkolne i kolegów;</w:t>
      </w:r>
    </w:p>
    <w:p w:rsidR="004444CD" w:rsidRPr="002D6674" w:rsidRDefault="004444CD" w:rsidP="002D6674">
      <w:pPr>
        <w:pStyle w:val="Apunkty"/>
        <w:spacing w:line="360" w:lineRule="auto"/>
        <w:rPr>
          <w:color w:val="000000" w:themeColor="text1"/>
        </w:rPr>
      </w:pPr>
      <w:r w:rsidRPr="002D6674">
        <w:rPr>
          <w:color w:val="000000" w:themeColor="text1"/>
        </w:rPr>
        <w:t>w obszarze „dbałość o honor i tradycje szkoły":</w:t>
      </w:r>
    </w:p>
    <w:p w:rsidR="004444CD" w:rsidRPr="002D6674" w:rsidRDefault="004444CD" w:rsidP="002D6674">
      <w:pPr>
        <w:pStyle w:val="Alitery"/>
        <w:numPr>
          <w:ilvl w:val="0"/>
          <w:numId w:val="286"/>
        </w:numPr>
        <w:spacing w:line="360" w:lineRule="auto"/>
        <w:rPr>
          <w:color w:val="000000" w:themeColor="text1"/>
        </w:rPr>
      </w:pPr>
      <w:r w:rsidRPr="002D6674">
        <w:rPr>
          <w:color w:val="000000" w:themeColor="text1"/>
        </w:rPr>
        <w:t>nie bierze udziału w organizacji uroczystości szkolnych,</w:t>
      </w:r>
    </w:p>
    <w:p w:rsidR="004444CD" w:rsidRPr="002D6674" w:rsidRDefault="004444CD" w:rsidP="002D6674">
      <w:pPr>
        <w:pStyle w:val="Alitery"/>
        <w:numPr>
          <w:ilvl w:val="0"/>
          <w:numId w:val="286"/>
        </w:numPr>
        <w:spacing w:line="360" w:lineRule="auto"/>
        <w:rPr>
          <w:color w:val="000000" w:themeColor="text1"/>
        </w:rPr>
      </w:pPr>
      <w:r w:rsidRPr="002D6674">
        <w:rPr>
          <w:color w:val="000000" w:themeColor="text1"/>
        </w:rPr>
        <w:t>w niekulturalny sposób uczestniczy w uroczystościach szkolnych,</w:t>
      </w:r>
    </w:p>
    <w:p w:rsidR="004444CD" w:rsidRPr="002D6674" w:rsidRDefault="004444CD" w:rsidP="002D6674">
      <w:pPr>
        <w:pStyle w:val="Alitery"/>
        <w:numPr>
          <w:ilvl w:val="0"/>
          <w:numId w:val="286"/>
        </w:numPr>
        <w:spacing w:line="360" w:lineRule="auto"/>
        <w:rPr>
          <w:color w:val="000000" w:themeColor="text1"/>
        </w:rPr>
      </w:pPr>
      <w:r w:rsidRPr="002D6674">
        <w:rPr>
          <w:color w:val="000000" w:themeColor="text1"/>
        </w:rPr>
        <w:t>na uroczystości szkolne najczęściej nie przychodzi w stroju galowym;</w:t>
      </w:r>
    </w:p>
    <w:p w:rsidR="004444CD" w:rsidRPr="002D6674" w:rsidRDefault="004444CD" w:rsidP="002D6674">
      <w:pPr>
        <w:pStyle w:val="Apunkty"/>
        <w:spacing w:line="360" w:lineRule="auto"/>
        <w:rPr>
          <w:color w:val="000000" w:themeColor="text1"/>
        </w:rPr>
      </w:pPr>
      <w:r w:rsidRPr="002D6674">
        <w:rPr>
          <w:color w:val="000000" w:themeColor="text1"/>
        </w:rPr>
        <w:t>w obszarze „dbałość o piękno mowy ojczystej":</w:t>
      </w:r>
    </w:p>
    <w:p w:rsidR="004444CD" w:rsidRPr="002D6674" w:rsidRDefault="004444CD" w:rsidP="002D6674">
      <w:pPr>
        <w:pStyle w:val="Alitery"/>
        <w:numPr>
          <w:ilvl w:val="0"/>
          <w:numId w:val="287"/>
        </w:numPr>
        <w:spacing w:line="360" w:lineRule="auto"/>
        <w:rPr>
          <w:color w:val="000000" w:themeColor="text1"/>
        </w:rPr>
      </w:pPr>
      <w:r w:rsidRPr="002D6674">
        <w:rPr>
          <w:color w:val="000000" w:themeColor="text1"/>
        </w:rPr>
        <w:t>bardzo często nie wypowiada się w sposób kulturalny,</w:t>
      </w:r>
    </w:p>
    <w:p w:rsidR="004444CD" w:rsidRPr="002D6674" w:rsidRDefault="004444CD" w:rsidP="002D6674">
      <w:pPr>
        <w:pStyle w:val="Alitery"/>
        <w:numPr>
          <w:ilvl w:val="0"/>
          <w:numId w:val="287"/>
        </w:numPr>
        <w:spacing w:line="360" w:lineRule="auto"/>
        <w:rPr>
          <w:color w:val="000000" w:themeColor="text1"/>
        </w:rPr>
      </w:pPr>
      <w:r w:rsidRPr="002D6674">
        <w:rPr>
          <w:color w:val="000000" w:themeColor="text1"/>
        </w:rPr>
        <w:t>bardzo często używa wulgaryzmów w rozmowach i dyskusjach, robi to z</w:t>
      </w:r>
      <w:r w:rsidR="00C96BF9" w:rsidRPr="002D6674">
        <w:rPr>
          <w:color w:val="000000" w:themeColor="text1"/>
        </w:rPr>
        <w:t> </w:t>
      </w:r>
      <w:r w:rsidRPr="002D6674">
        <w:rPr>
          <w:color w:val="000000" w:themeColor="text1"/>
        </w:rPr>
        <w:t>premedytacją;</w:t>
      </w:r>
    </w:p>
    <w:p w:rsidR="004444CD" w:rsidRPr="002D6674" w:rsidRDefault="004444CD" w:rsidP="002D6674">
      <w:pPr>
        <w:pStyle w:val="Apunkty"/>
        <w:spacing w:line="360" w:lineRule="auto"/>
        <w:rPr>
          <w:color w:val="000000" w:themeColor="text1"/>
        </w:rPr>
      </w:pPr>
      <w:r w:rsidRPr="002D6674">
        <w:rPr>
          <w:color w:val="000000" w:themeColor="text1"/>
        </w:rPr>
        <w:t>w obszarze „dbałość o bezpieczeństwo i zdrowie własne oraz innych osób":</w:t>
      </w:r>
    </w:p>
    <w:p w:rsidR="004444CD" w:rsidRPr="002D6674" w:rsidRDefault="004444CD" w:rsidP="002D6674">
      <w:pPr>
        <w:pStyle w:val="Alitery"/>
        <w:numPr>
          <w:ilvl w:val="0"/>
          <w:numId w:val="288"/>
        </w:numPr>
        <w:spacing w:line="360" w:lineRule="auto"/>
        <w:rPr>
          <w:color w:val="000000" w:themeColor="text1"/>
        </w:rPr>
      </w:pPr>
      <w:r w:rsidRPr="002D6674">
        <w:rPr>
          <w:color w:val="000000" w:themeColor="text1"/>
        </w:rPr>
        <w:t>stwarza zagrożenia dla bezpieczeństwa i zdrowia swojego i innych,</w:t>
      </w:r>
    </w:p>
    <w:p w:rsidR="004444CD" w:rsidRPr="002D6674" w:rsidRDefault="004444CD" w:rsidP="002D6674">
      <w:pPr>
        <w:pStyle w:val="Alitery"/>
        <w:numPr>
          <w:ilvl w:val="0"/>
          <w:numId w:val="288"/>
        </w:numPr>
        <w:spacing w:line="360" w:lineRule="auto"/>
        <w:rPr>
          <w:color w:val="000000" w:themeColor="text1"/>
        </w:rPr>
      </w:pPr>
      <w:r w:rsidRPr="002D6674">
        <w:rPr>
          <w:color w:val="000000" w:themeColor="text1"/>
        </w:rPr>
        <w:t>jest agresywny, czym stwarza niebezpieczeństwo dla zdrowia swojego i innych,</w:t>
      </w:r>
    </w:p>
    <w:p w:rsidR="004444CD" w:rsidRPr="002D6674" w:rsidRDefault="004444CD" w:rsidP="002D6674">
      <w:pPr>
        <w:pStyle w:val="Alitery"/>
        <w:numPr>
          <w:ilvl w:val="0"/>
          <w:numId w:val="288"/>
        </w:numPr>
        <w:spacing w:line="360" w:lineRule="auto"/>
        <w:rPr>
          <w:color w:val="000000" w:themeColor="text1"/>
        </w:rPr>
      </w:pPr>
      <w:r w:rsidRPr="002D6674">
        <w:rPr>
          <w:color w:val="000000" w:themeColor="text1"/>
        </w:rPr>
        <w:t>posiada, używa, rozprowadza papierosy, e-papierosy, alkohol, narkotyki i inne środki zmieniające świadomość, a tym samym naraża na niebezpieczeństwo zdrowie własne oraz innych osób,</w:t>
      </w:r>
    </w:p>
    <w:p w:rsidR="004444CD" w:rsidRPr="002D6674" w:rsidRDefault="004444CD" w:rsidP="002D6674">
      <w:pPr>
        <w:pStyle w:val="Alitery"/>
        <w:numPr>
          <w:ilvl w:val="0"/>
          <w:numId w:val="288"/>
        </w:numPr>
        <w:spacing w:line="360" w:lineRule="auto"/>
        <w:rPr>
          <w:color w:val="000000" w:themeColor="text1"/>
        </w:rPr>
      </w:pPr>
      <w:r w:rsidRPr="002D6674">
        <w:rPr>
          <w:color w:val="000000" w:themeColor="text1"/>
        </w:rPr>
        <w:t>rażąco łamie zasady zawarte w wewnętrznej procedurze bezpieczeństwa w szkole,</w:t>
      </w:r>
    </w:p>
    <w:p w:rsidR="004444CD" w:rsidRPr="002D6674" w:rsidRDefault="004444CD" w:rsidP="002D6674">
      <w:pPr>
        <w:pStyle w:val="Alitery"/>
        <w:numPr>
          <w:ilvl w:val="0"/>
          <w:numId w:val="288"/>
        </w:numPr>
        <w:spacing w:line="360" w:lineRule="auto"/>
        <w:rPr>
          <w:color w:val="000000" w:themeColor="text1"/>
        </w:rPr>
      </w:pPr>
      <w:r w:rsidRPr="002D6674">
        <w:rPr>
          <w:color w:val="000000" w:themeColor="text1"/>
        </w:rPr>
        <w:t>samowolnie opuszcza teren szkoły, ucieka z lekcji;</w:t>
      </w:r>
    </w:p>
    <w:p w:rsidR="004444CD" w:rsidRPr="002D6674" w:rsidRDefault="004444CD" w:rsidP="002D6674">
      <w:pPr>
        <w:pStyle w:val="Apunkty"/>
        <w:spacing w:line="360" w:lineRule="auto"/>
        <w:rPr>
          <w:color w:val="000000" w:themeColor="text1"/>
        </w:rPr>
      </w:pPr>
      <w:r w:rsidRPr="002D6674">
        <w:rPr>
          <w:color w:val="000000" w:themeColor="text1"/>
        </w:rPr>
        <w:t>w obszarze „godne i kulturalne zachowanie się w szkole i poza nią":</w:t>
      </w:r>
    </w:p>
    <w:p w:rsidR="004444CD" w:rsidRPr="002D6674" w:rsidRDefault="004444CD" w:rsidP="002D6674">
      <w:pPr>
        <w:pStyle w:val="Alitery"/>
        <w:numPr>
          <w:ilvl w:val="0"/>
          <w:numId w:val="290"/>
        </w:numPr>
        <w:spacing w:line="360" w:lineRule="auto"/>
        <w:rPr>
          <w:color w:val="000000" w:themeColor="text1"/>
        </w:rPr>
      </w:pPr>
      <w:r w:rsidRPr="002D6674">
        <w:rPr>
          <w:color w:val="000000" w:themeColor="text1"/>
        </w:rPr>
        <w:t>jest nietaktowny, nieuprzejmy i nieżyczliwy,</w:t>
      </w:r>
    </w:p>
    <w:p w:rsidR="004444CD" w:rsidRPr="002D6674" w:rsidRDefault="004444CD" w:rsidP="002D6674">
      <w:pPr>
        <w:pStyle w:val="Alitery"/>
        <w:spacing w:line="360" w:lineRule="auto"/>
        <w:ind w:left="1095" w:hanging="360"/>
        <w:rPr>
          <w:color w:val="000000" w:themeColor="text1"/>
        </w:rPr>
      </w:pPr>
      <w:r w:rsidRPr="002D6674">
        <w:rPr>
          <w:color w:val="000000" w:themeColor="text1"/>
        </w:rPr>
        <w:t>prowokuje sytuacje konfliktowe,</w:t>
      </w:r>
    </w:p>
    <w:p w:rsidR="004444CD" w:rsidRPr="002D6674" w:rsidRDefault="004444CD" w:rsidP="002D6674">
      <w:pPr>
        <w:pStyle w:val="Alitery"/>
        <w:spacing w:line="360" w:lineRule="auto"/>
        <w:ind w:left="1095" w:hanging="360"/>
        <w:rPr>
          <w:color w:val="000000" w:themeColor="text1"/>
        </w:rPr>
      </w:pPr>
      <w:r w:rsidRPr="002D6674">
        <w:rPr>
          <w:color w:val="000000" w:themeColor="text1"/>
        </w:rPr>
        <w:t>notorycznie uniemożliwia prowadzenie lekcji i innych zajęć,</w:t>
      </w:r>
    </w:p>
    <w:p w:rsidR="004444CD" w:rsidRPr="002D6674" w:rsidRDefault="004444CD" w:rsidP="002D6674">
      <w:pPr>
        <w:pStyle w:val="Alitery"/>
        <w:spacing w:line="360" w:lineRule="auto"/>
        <w:ind w:left="1095" w:hanging="360"/>
        <w:rPr>
          <w:color w:val="000000" w:themeColor="text1"/>
        </w:rPr>
      </w:pPr>
      <w:r w:rsidRPr="002D6674">
        <w:rPr>
          <w:color w:val="000000" w:themeColor="text1"/>
        </w:rPr>
        <w:t xml:space="preserve">nagrywa, fotografuje, filmuje, publikuje, upowszechnia sytuacje szkolne, treści obraźliwe naruszające godność osobistą, zawodową innych osób </w:t>
      </w:r>
    </w:p>
    <w:p w:rsidR="004444CD" w:rsidRPr="002D6674" w:rsidRDefault="004444CD" w:rsidP="002D6674">
      <w:pPr>
        <w:pStyle w:val="Alitery"/>
        <w:spacing w:line="360" w:lineRule="auto"/>
        <w:ind w:left="1095" w:hanging="360"/>
        <w:rPr>
          <w:color w:val="000000" w:themeColor="text1"/>
        </w:rPr>
      </w:pPr>
      <w:r w:rsidRPr="002D6674">
        <w:rPr>
          <w:color w:val="000000" w:themeColor="text1"/>
        </w:rPr>
        <w:t>oszukuje, nie przyznaje się do błędu i nie wykazuje chęci poprawy,</w:t>
      </w:r>
    </w:p>
    <w:p w:rsidR="004444CD" w:rsidRPr="002D6674" w:rsidRDefault="004444CD" w:rsidP="002D6674">
      <w:pPr>
        <w:pStyle w:val="Alitery"/>
        <w:spacing w:line="360" w:lineRule="auto"/>
        <w:ind w:left="1095" w:hanging="360"/>
        <w:rPr>
          <w:color w:val="000000" w:themeColor="text1"/>
        </w:rPr>
      </w:pPr>
      <w:r w:rsidRPr="002D6674">
        <w:rPr>
          <w:color w:val="000000" w:themeColor="text1"/>
        </w:rPr>
        <w:t>wszedł w konflikt z prawem;</w:t>
      </w:r>
    </w:p>
    <w:p w:rsidR="004444CD" w:rsidRPr="002D6674" w:rsidRDefault="004444CD" w:rsidP="002D6674">
      <w:pPr>
        <w:pStyle w:val="Apunkty"/>
        <w:spacing w:line="360" w:lineRule="auto"/>
        <w:rPr>
          <w:color w:val="000000" w:themeColor="text1"/>
        </w:rPr>
      </w:pPr>
      <w:r w:rsidRPr="002D6674">
        <w:rPr>
          <w:color w:val="000000" w:themeColor="text1"/>
        </w:rPr>
        <w:t>w obszarze „okazywanie szacunku innym osobom":</w:t>
      </w:r>
    </w:p>
    <w:p w:rsidR="004444CD" w:rsidRPr="002D6674" w:rsidRDefault="004444CD" w:rsidP="002D6674">
      <w:pPr>
        <w:pStyle w:val="Alitery"/>
        <w:numPr>
          <w:ilvl w:val="0"/>
          <w:numId w:val="291"/>
        </w:numPr>
        <w:spacing w:line="360" w:lineRule="auto"/>
        <w:rPr>
          <w:color w:val="000000" w:themeColor="text1"/>
        </w:rPr>
      </w:pPr>
      <w:r w:rsidRPr="002D6674">
        <w:rPr>
          <w:color w:val="000000" w:themeColor="text1"/>
        </w:rPr>
        <w:t>bardzo często nie używa zwrotów grzecznościowych w różnych sytuacjach,</w:t>
      </w:r>
    </w:p>
    <w:p w:rsidR="004444CD" w:rsidRPr="002D6674" w:rsidRDefault="004444CD" w:rsidP="002D6674">
      <w:pPr>
        <w:pStyle w:val="Alitery"/>
        <w:numPr>
          <w:ilvl w:val="0"/>
          <w:numId w:val="291"/>
        </w:numPr>
        <w:spacing w:line="360" w:lineRule="auto"/>
        <w:rPr>
          <w:color w:val="000000" w:themeColor="text1"/>
        </w:rPr>
      </w:pPr>
      <w:r w:rsidRPr="002D6674">
        <w:rPr>
          <w:color w:val="000000" w:themeColor="text1"/>
        </w:rPr>
        <w:t>nagminnie nie odnosi się z szacunkiem do innych osób</w:t>
      </w:r>
      <w:r w:rsidR="00C96BF9" w:rsidRPr="002D6674">
        <w:rPr>
          <w:color w:val="000000" w:themeColor="text1"/>
        </w:rPr>
        <w:t>.</w:t>
      </w:r>
    </w:p>
    <w:p w:rsidR="004444CD" w:rsidRPr="002D6674" w:rsidRDefault="004444CD" w:rsidP="002D6674">
      <w:pPr>
        <w:pStyle w:val="Austpy"/>
        <w:spacing w:line="360" w:lineRule="auto"/>
        <w:rPr>
          <w:color w:val="000000" w:themeColor="text1"/>
        </w:rPr>
      </w:pPr>
      <w:r w:rsidRPr="002D6674">
        <w:rPr>
          <w:color w:val="000000" w:themeColor="text1"/>
        </w:rPr>
        <w:lastRenderedPageBreak/>
        <w:t>Zasady obowiązujące przy ustalaniu śródrocznej i rocznej oceny klasyfikacyjnej zachowania:</w:t>
      </w:r>
    </w:p>
    <w:p w:rsidR="004444CD" w:rsidRPr="002D6674" w:rsidRDefault="004444CD" w:rsidP="002D6674">
      <w:pPr>
        <w:pStyle w:val="Apunkty"/>
        <w:numPr>
          <w:ilvl w:val="0"/>
          <w:numId w:val="251"/>
        </w:numPr>
        <w:spacing w:line="360" w:lineRule="auto"/>
        <w:rPr>
          <w:color w:val="000000" w:themeColor="text1"/>
        </w:rPr>
      </w:pPr>
      <w:r w:rsidRPr="002D6674">
        <w:rPr>
          <w:color w:val="000000" w:themeColor="text1"/>
        </w:rPr>
        <w:t xml:space="preserve">uczeń otrzymuje ocenę wzorową zachowania, jeżeli co najmniej z </w:t>
      </w:r>
      <w:r w:rsidR="00C109E1" w:rsidRPr="002D6674">
        <w:rPr>
          <w:color w:val="000000" w:themeColor="text1"/>
        </w:rPr>
        <w:t xml:space="preserve">czterech </w:t>
      </w:r>
      <w:r w:rsidRPr="002D6674">
        <w:rPr>
          <w:color w:val="000000" w:themeColor="text1"/>
        </w:rPr>
        <w:t>obszarów wymienionych w punkcie 1 otrzyma ocenę wzorową i z pozostałych trzech obszarów nie może uzyskać oceny niższej niż bardzo dobry</w:t>
      </w:r>
      <w:r w:rsidR="00C109E1" w:rsidRPr="002D6674">
        <w:rPr>
          <w:color w:val="000000" w:themeColor="text1"/>
        </w:rPr>
        <w:t>;</w:t>
      </w:r>
    </w:p>
    <w:p w:rsidR="004444CD" w:rsidRPr="002D6674" w:rsidRDefault="004444CD" w:rsidP="002D6674">
      <w:pPr>
        <w:pStyle w:val="Apunkty"/>
        <w:spacing w:line="360" w:lineRule="auto"/>
        <w:rPr>
          <w:color w:val="000000" w:themeColor="text1"/>
        </w:rPr>
      </w:pPr>
      <w:r w:rsidRPr="002D6674">
        <w:rPr>
          <w:color w:val="000000" w:themeColor="text1"/>
        </w:rPr>
        <w:t xml:space="preserve">uczeń otrzymuje ocenę bardzo dobrą zachowania, jeżeli co najmniej z </w:t>
      </w:r>
      <w:r w:rsidR="00C109E1" w:rsidRPr="002D6674">
        <w:rPr>
          <w:color w:val="000000" w:themeColor="text1"/>
        </w:rPr>
        <w:t xml:space="preserve">czterech </w:t>
      </w:r>
      <w:r w:rsidRPr="002D6674">
        <w:rPr>
          <w:color w:val="000000" w:themeColor="text1"/>
        </w:rPr>
        <w:t>obszarów wymienionych w punkcie 1 otrzyma ocenę bardzo dobrą lub wyższą i z pozostałych trzech obszarów nie może uzyskać oceny niższej niż dobry</w:t>
      </w:r>
      <w:r w:rsidR="00C109E1" w:rsidRPr="002D6674">
        <w:rPr>
          <w:color w:val="000000" w:themeColor="text1"/>
        </w:rPr>
        <w:t>;</w:t>
      </w:r>
    </w:p>
    <w:p w:rsidR="004444CD" w:rsidRPr="002D6674" w:rsidRDefault="004444CD" w:rsidP="002D6674">
      <w:pPr>
        <w:pStyle w:val="Apunkty"/>
        <w:spacing w:line="360" w:lineRule="auto"/>
        <w:rPr>
          <w:color w:val="000000" w:themeColor="text1"/>
        </w:rPr>
      </w:pPr>
      <w:r w:rsidRPr="002D6674">
        <w:rPr>
          <w:color w:val="000000" w:themeColor="text1"/>
        </w:rPr>
        <w:t xml:space="preserve">uczeń otrzymuje ocenę dobrą zachowania, jeżeli co najmniej z </w:t>
      </w:r>
      <w:r w:rsidR="00C109E1" w:rsidRPr="002D6674">
        <w:rPr>
          <w:color w:val="000000" w:themeColor="text1"/>
        </w:rPr>
        <w:t>czterech</w:t>
      </w:r>
      <w:r w:rsidRPr="002D6674">
        <w:rPr>
          <w:color w:val="000000" w:themeColor="text1"/>
        </w:rPr>
        <w:t xml:space="preserve"> obszarów wymienionych w punkcie 1 otrzyma ocenę dobrą lub wyższą i z pozostałych trzech obszarów nie może uzyskać oceny niższej niż poprawny</w:t>
      </w:r>
      <w:r w:rsidR="00C109E1" w:rsidRPr="002D6674">
        <w:rPr>
          <w:color w:val="000000" w:themeColor="text1"/>
        </w:rPr>
        <w:t>;</w:t>
      </w:r>
    </w:p>
    <w:p w:rsidR="004444CD" w:rsidRPr="002D6674" w:rsidRDefault="004444CD" w:rsidP="002D6674">
      <w:pPr>
        <w:pStyle w:val="Apunkty"/>
        <w:spacing w:line="360" w:lineRule="auto"/>
        <w:rPr>
          <w:color w:val="000000" w:themeColor="text1"/>
        </w:rPr>
      </w:pPr>
      <w:r w:rsidRPr="002D6674">
        <w:rPr>
          <w:color w:val="000000" w:themeColor="text1"/>
        </w:rPr>
        <w:t>uczeń otrzymuje ocenę poprawną zachowania, jeżeli co najmniej z</w:t>
      </w:r>
      <w:r w:rsidR="00C109E1" w:rsidRPr="002D6674">
        <w:rPr>
          <w:color w:val="000000" w:themeColor="text1"/>
        </w:rPr>
        <w:t xml:space="preserve"> czterech</w:t>
      </w:r>
      <w:r w:rsidRPr="002D6674">
        <w:rPr>
          <w:color w:val="000000" w:themeColor="text1"/>
        </w:rPr>
        <w:t xml:space="preserve"> obszarów wymienionych w punkcie 1 otrzyma ocenę poprawną lub wyższą i z pozostałych trzech obszarów nie może uzyskać oceny niższej niż nieodpowiednie</w:t>
      </w:r>
      <w:r w:rsidR="00C109E1" w:rsidRPr="002D6674">
        <w:rPr>
          <w:color w:val="000000" w:themeColor="text1"/>
        </w:rPr>
        <w:t>;</w:t>
      </w:r>
    </w:p>
    <w:p w:rsidR="004444CD" w:rsidRPr="002D6674" w:rsidRDefault="004444CD" w:rsidP="002D6674">
      <w:pPr>
        <w:pStyle w:val="Apunkty"/>
        <w:spacing w:line="360" w:lineRule="auto"/>
        <w:rPr>
          <w:color w:val="000000" w:themeColor="text1"/>
        </w:rPr>
      </w:pPr>
      <w:r w:rsidRPr="002D6674">
        <w:rPr>
          <w:color w:val="000000" w:themeColor="text1"/>
        </w:rPr>
        <w:t xml:space="preserve">uczeń otrzymuje ocenę nieodpowiednią zachowania, jeżeli co najmniej z </w:t>
      </w:r>
      <w:r w:rsidR="00C109E1" w:rsidRPr="002D6674">
        <w:rPr>
          <w:color w:val="000000" w:themeColor="text1"/>
        </w:rPr>
        <w:t xml:space="preserve">czterech </w:t>
      </w:r>
      <w:r w:rsidRPr="002D6674">
        <w:rPr>
          <w:color w:val="000000" w:themeColor="text1"/>
        </w:rPr>
        <w:t>obszarów wymienionych w punkcie 1 otrzyma ocenę nieodpowiednią lub wyższą i</w:t>
      </w:r>
      <w:r w:rsidR="00C109E1" w:rsidRPr="002D6674">
        <w:rPr>
          <w:color w:val="000000" w:themeColor="text1"/>
        </w:rPr>
        <w:t> </w:t>
      </w:r>
      <w:r w:rsidRPr="002D6674">
        <w:rPr>
          <w:color w:val="000000" w:themeColor="text1"/>
        </w:rPr>
        <w:t>uczeń może uzyskać ocenę naganną jedynie w trzech obszarach</w:t>
      </w:r>
      <w:r w:rsidR="00C109E1" w:rsidRPr="002D6674">
        <w:rPr>
          <w:color w:val="000000" w:themeColor="text1"/>
        </w:rPr>
        <w:t>;</w:t>
      </w:r>
    </w:p>
    <w:p w:rsidR="004444CD" w:rsidRPr="002D6674" w:rsidRDefault="004444CD" w:rsidP="002D6674">
      <w:pPr>
        <w:pStyle w:val="Apunkty"/>
        <w:spacing w:line="360" w:lineRule="auto"/>
        <w:rPr>
          <w:color w:val="000000" w:themeColor="text1"/>
        </w:rPr>
      </w:pPr>
      <w:r w:rsidRPr="002D6674">
        <w:rPr>
          <w:color w:val="000000" w:themeColor="text1"/>
        </w:rPr>
        <w:t xml:space="preserve">uczeń otrzymuje ocenę naganną z zachowania, jeżeli co najmniej z </w:t>
      </w:r>
      <w:r w:rsidR="00C109E1" w:rsidRPr="002D6674">
        <w:rPr>
          <w:color w:val="000000" w:themeColor="text1"/>
        </w:rPr>
        <w:t xml:space="preserve">czterech </w:t>
      </w:r>
      <w:r w:rsidRPr="002D6674">
        <w:rPr>
          <w:color w:val="000000" w:themeColor="text1"/>
        </w:rPr>
        <w:t>obszarów wymienionych w punkcie 1 otrzymał ocenę naganną.</w:t>
      </w:r>
    </w:p>
    <w:bookmarkEnd w:id="22"/>
    <w:p w:rsidR="000534AB" w:rsidRPr="002D6674" w:rsidRDefault="000534AB" w:rsidP="002D6674">
      <w:pPr>
        <w:pStyle w:val="Austpy"/>
        <w:spacing w:line="360" w:lineRule="auto"/>
        <w:rPr>
          <w:color w:val="000000" w:themeColor="text1"/>
        </w:rPr>
      </w:pPr>
      <w:r w:rsidRPr="002D6674">
        <w:rPr>
          <w:color w:val="000000" w:themeColor="text1"/>
        </w:rPr>
        <w:t>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rsidR="000534AB" w:rsidRPr="002D6674" w:rsidRDefault="000534AB" w:rsidP="002D6674">
      <w:pPr>
        <w:pStyle w:val="Austpy"/>
        <w:spacing w:line="360" w:lineRule="auto"/>
        <w:rPr>
          <w:color w:val="000000" w:themeColor="text1"/>
        </w:rPr>
      </w:pPr>
      <w:r w:rsidRPr="002D6674">
        <w:rPr>
          <w:color w:val="000000" w:themeColor="text1"/>
        </w:rPr>
        <w:t>Obowiązuje następujący tryb postępowania przy ustalaniu oceny klasyfikacyjnej śródrocznej i rocznej zachowania ucznia:</w:t>
      </w:r>
    </w:p>
    <w:p w:rsidR="000534AB" w:rsidRPr="002D6674" w:rsidRDefault="000534AB" w:rsidP="002D6674">
      <w:pPr>
        <w:pStyle w:val="Apunkty"/>
        <w:numPr>
          <w:ilvl w:val="0"/>
          <w:numId w:val="250"/>
        </w:numPr>
        <w:spacing w:line="360" w:lineRule="auto"/>
        <w:rPr>
          <w:color w:val="000000" w:themeColor="text1"/>
        </w:rPr>
      </w:pPr>
      <w:r w:rsidRPr="002D6674">
        <w:rPr>
          <w:color w:val="000000" w:themeColor="text1"/>
        </w:rPr>
        <w:t xml:space="preserve">wychowawca klasy ustala ocenę zachowania dla danego ucznia na podstawie swojej opinii, opinii uczniów danej klasy oraz samooceny ocenianego ucznia, a także opinii zebranych od nauczycieli uczących w danej klasie, podczas </w:t>
      </w:r>
      <w:r w:rsidR="00B72151" w:rsidRPr="002D6674">
        <w:rPr>
          <w:color w:val="000000" w:themeColor="text1"/>
        </w:rPr>
        <w:t xml:space="preserve">zebrani </w:t>
      </w:r>
      <w:r w:rsidRPr="002D6674">
        <w:rPr>
          <w:color w:val="000000" w:themeColor="text1"/>
        </w:rPr>
        <w:t>zespoł</w:t>
      </w:r>
      <w:r w:rsidR="00B72151" w:rsidRPr="002D6674">
        <w:rPr>
          <w:color w:val="000000" w:themeColor="text1"/>
        </w:rPr>
        <w:t xml:space="preserve">u </w:t>
      </w:r>
      <w:r w:rsidRPr="002D6674">
        <w:rPr>
          <w:color w:val="000000" w:themeColor="text1"/>
        </w:rPr>
        <w:t>nauczycieli</w:t>
      </w:r>
      <w:r w:rsidR="00B72151" w:rsidRPr="002D6674">
        <w:rPr>
          <w:color w:val="000000" w:themeColor="text1"/>
        </w:rPr>
        <w:t xml:space="preserve"> uczących w danym oddziale</w:t>
      </w:r>
      <w:r w:rsidRPr="002D6674">
        <w:rPr>
          <w:color w:val="000000" w:themeColor="text1"/>
        </w:rPr>
        <w:t xml:space="preserve">, </w:t>
      </w:r>
    </w:p>
    <w:p w:rsidR="000534AB" w:rsidRPr="002D6674" w:rsidRDefault="000534AB" w:rsidP="002D6674">
      <w:pPr>
        <w:pStyle w:val="Apunkty"/>
        <w:spacing w:line="360" w:lineRule="auto"/>
        <w:rPr>
          <w:color w:val="000000" w:themeColor="text1"/>
        </w:rPr>
      </w:pPr>
      <w:r w:rsidRPr="002D6674">
        <w:rPr>
          <w:color w:val="000000" w:themeColor="text1"/>
        </w:rPr>
        <w:t>w celu ustalenia oceny zachowania ucznia wychowawca może posłużyć się przygotowanym przez siebie formularzem, który może mieć postać tabeli</w:t>
      </w:r>
      <w:r w:rsidR="00B72151" w:rsidRPr="002D6674">
        <w:rPr>
          <w:color w:val="000000" w:themeColor="text1"/>
        </w:rPr>
        <w:t>.</w:t>
      </w:r>
    </w:p>
    <w:p w:rsidR="000534AB" w:rsidRPr="002D6674" w:rsidRDefault="000534AB" w:rsidP="002D6674">
      <w:pPr>
        <w:pStyle w:val="Aparagraf"/>
        <w:spacing w:line="360" w:lineRule="auto"/>
        <w:rPr>
          <w:color w:val="000000" w:themeColor="text1"/>
        </w:rPr>
      </w:pPr>
      <w:r w:rsidRPr="002D6674">
        <w:rPr>
          <w:color w:val="000000" w:themeColor="text1"/>
        </w:rPr>
        <w:lastRenderedPageBreak/>
        <w:t>§ 47</w:t>
      </w:r>
    </w:p>
    <w:p w:rsidR="00BC1DF3" w:rsidRPr="002D6674" w:rsidRDefault="00BC1DF3" w:rsidP="002D6674">
      <w:pPr>
        <w:pStyle w:val="Austpy"/>
        <w:numPr>
          <w:ilvl w:val="0"/>
          <w:numId w:val="312"/>
        </w:numPr>
        <w:spacing w:line="360" w:lineRule="auto"/>
        <w:rPr>
          <w:rFonts w:eastAsia="Times New Roman"/>
          <w:color w:val="000000" w:themeColor="text1"/>
        </w:rPr>
      </w:pPr>
      <w:r w:rsidRPr="002D6674">
        <w:rPr>
          <w:color w:val="000000" w:themeColor="text1"/>
        </w:rPr>
        <w:t>Uczeń może nie być klasyfikowany z jednego, kilku albo wszystkich zajęć edukacyjnych, jeżeli brak jest podstaw do ustalenia śródrocznej lub rocznej oceny klasyfikacyjnej z powodu nieobecności ucznia na tych zajęciach przekraczającej połowę czasu przeznaczonego na te zajęcia w okresie, za który przeprowadzana jest klasyfikacja.</w:t>
      </w:r>
    </w:p>
    <w:p w:rsidR="00BC1DF3" w:rsidRPr="002D6674" w:rsidRDefault="00BC1DF3" w:rsidP="002D6674">
      <w:pPr>
        <w:pStyle w:val="Austpy"/>
        <w:spacing w:line="360" w:lineRule="auto"/>
        <w:rPr>
          <w:color w:val="000000" w:themeColor="text1"/>
        </w:rPr>
      </w:pPr>
      <w:r w:rsidRPr="002D6674">
        <w:rPr>
          <w:color w:val="000000" w:themeColor="text1"/>
        </w:rPr>
        <w:t>Uczeń nieklasyfikowany z powodu usprawiedliwionej nieobecności może zdawać egzamin klasyfikacyjny.</w:t>
      </w:r>
    </w:p>
    <w:p w:rsidR="00BC1DF3" w:rsidRPr="002D6674" w:rsidRDefault="00BC1DF3" w:rsidP="002D6674">
      <w:pPr>
        <w:pStyle w:val="Austpy"/>
        <w:spacing w:line="360" w:lineRule="auto"/>
        <w:rPr>
          <w:color w:val="000000" w:themeColor="text1"/>
        </w:rPr>
      </w:pPr>
      <w:r w:rsidRPr="002D6674">
        <w:rPr>
          <w:color w:val="000000" w:themeColor="text1"/>
        </w:rPr>
        <w:t>Uczeń nieklasyfikowany z powodu nieusprawiedliwionej nieobecności może zdawać egzamin klasyfikacyjny za zgodą rady pedagogicznej.</w:t>
      </w:r>
    </w:p>
    <w:p w:rsidR="000534AB" w:rsidRPr="002D6674" w:rsidRDefault="000534AB" w:rsidP="002D6674">
      <w:pPr>
        <w:pStyle w:val="Austpy"/>
        <w:spacing w:line="360" w:lineRule="auto"/>
        <w:rPr>
          <w:color w:val="000000" w:themeColor="text1"/>
        </w:rPr>
      </w:pPr>
      <w:r w:rsidRPr="002D6674">
        <w:rPr>
          <w:color w:val="000000" w:themeColor="text1"/>
        </w:rPr>
        <w:t>Egzamin klasyfikacyjny zdaje również uczeń:</w:t>
      </w:r>
    </w:p>
    <w:p w:rsidR="000534AB" w:rsidRPr="002D6674" w:rsidRDefault="000534AB" w:rsidP="002D6674">
      <w:pPr>
        <w:pStyle w:val="Apunkty"/>
        <w:numPr>
          <w:ilvl w:val="0"/>
          <w:numId w:val="313"/>
        </w:numPr>
        <w:spacing w:line="360" w:lineRule="auto"/>
        <w:rPr>
          <w:color w:val="000000" w:themeColor="text1"/>
        </w:rPr>
      </w:pPr>
      <w:r w:rsidRPr="002D6674">
        <w:rPr>
          <w:color w:val="000000" w:themeColor="text1"/>
        </w:rPr>
        <w:t>realizujący, na podstawie odrębnych przepisów, indywidualny tok nauki;</w:t>
      </w:r>
    </w:p>
    <w:p w:rsidR="000534AB" w:rsidRPr="002D6674" w:rsidRDefault="000534AB" w:rsidP="002D6674">
      <w:pPr>
        <w:pStyle w:val="Apunkty"/>
        <w:spacing w:line="360" w:lineRule="auto"/>
        <w:rPr>
          <w:color w:val="000000" w:themeColor="text1"/>
        </w:rPr>
      </w:pPr>
      <w:r w:rsidRPr="002D6674">
        <w:rPr>
          <w:color w:val="000000" w:themeColor="text1"/>
        </w:rPr>
        <w:t>spełniający obowiązek szkolny lub obowiązek nauki poza szkołą.</w:t>
      </w:r>
    </w:p>
    <w:p w:rsidR="000534AB" w:rsidRPr="002D6674" w:rsidRDefault="000534AB" w:rsidP="002D6674">
      <w:pPr>
        <w:pStyle w:val="Apunkty"/>
        <w:spacing w:line="360" w:lineRule="auto"/>
        <w:rPr>
          <w:color w:val="000000" w:themeColor="text1"/>
        </w:rPr>
      </w:pPr>
      <w:r w:rsidRPr="002D6674">
        <w:rPr>
          <w:color w:val="000000" w:themeColor="text1"/>
        </w:rPr>
        <w:t>przechodzący ze szkoły niepublicznej, nie posiadającej uprawnień szkoły publicznej.</w:t>
      </w:r>
    </w:p>
    <w:p w:rsidR="001364A4" w:rsidRPr="002D6674" w:rsidRDefault="001364A4" w:rsidP="002D6674">
      <w:pPr>
        <w:pStyle w:val="Austpy"/>
        <w:spacing w:line="360" w:lineRule="auto"/>
        <w:rPr>
          <w:color w:val="000000" w:themeColor="text1"/>
        </w:rPr>
      </w:pPr>
      <w:r w:rsidRPr="002D6674">
        <w:rPr>
          <w:color w:val="000000" w:themeColor="text1"/>
        </w:rPr>
        <w:t>Egzamin klasyfikacyjny przeprowadzany dla ucznia, o którym mowa w ust. 4 pkt 2, nie obejmuje</w:t>
      </w:r>
      <w:r w:rsidRPr="002D6674">
        <w:rPr>
          <w:b/>
          <w:color w:val="000000" w:themeColor="text1"/>
        </w:rPr>
        <w:t xml:space="preserve"> </w:t>
      </w:r>
      <w:r w:rsidRPr="002D6674">
        <w:rPr>
          <w:color w:val="000000" w:themeColor="text1"/>
        </w:rPr>
        <w:t>obowiązkowych zajęć edukacyjnych: technika, plastyka, muzyka i wychowanie fizyczne oraz dodatkowych zajęć edukacyjnych.</w:t>
      </w:r>
    </w:p>
    <w:p w:rsidR="001364A4" w:rsidRPr="002D6674" w:rsidRDefault="001364A4" w:rsidP="002D6674">
      <w:pPr>
        <w:pStyle w:val="Austpy"/>
        <w:spacing w:line="360" w:lineRule="auto"/>
        <w:rPr>
          <w:color w:val="000000" w:themeColor="text1"/>
        </w:rPr>
      </w:pPr>
      <w:r w:rsidRPr="002D6674">
        <w:rPr>
          <w:color w:val="000000" w:themeColor="text1"/>
        </w:rPr>
        <w:t>Uczniowi, o którym mowa w ust. 4 pkt 2, zdającemu egzamin klasyfikacyjny nie ustala się oceny zachowania.</w:t>
      </w:r>
    </w:p>
    <w:p w:rsidR="001364A4" w:rsidRPr="002D6674" w:rsidRDefault="001364A4" w:rsidP="002D6674">
      <w:pPr>
        <w:pStyle w:val="Austpy"/>
        <w:spacing w:line="360" w:lineRule="auto"/>
        <w:rPr>
          <w:color w:val="000000" w:themeColor="text1"/>
        </w:rPr>
      </w:pPr>
      <w:r w:rsidRPr="002D6674">
        <w:rPr>
          <w:color w:val="000000" w:themeColor="text1"/>
        </w:rPr>
        <w:t>Egzaminy klasyfikacyjne przeprowadza się w formie pisemnej i ustnej.</w:t>
      </w:r>
    </w:p>
    <w:p w:rsidR="001364A4" w:rsidRPr="002D6674" w:rsidRDefault="001364A4" w:rsidP="002D6674">
      <w:pPr>
        <w:pStyle w:val="Austpy"/>
        <w:spacing w:line="360" w:lineRule="auto"/>
        <w:rPr>
          <w:color w:val="000000" w:themeColor="text1"/>
        </w:rPr>
      </w:pPr>
      <w:r w:rsidRPr="002D6674">
        <w:rPr>
          <w:color w:val="000000" w:themeColor="text1"/>
        </w:rPr>
        <w:t>Egzamin klasyfikacyjny z plastyki, muzyki, techniki, informatyki, wychowania fizycznego ma przede wszystkim formę zadań praktycznych.</w:t>
      </w:r>
    </w:p>
    <w:p w:rsidR="001364A4" w:rsidRPr="002D6674" w:rsidRDefault="001364A4" w:rsidP="002D6674">
      <w:pPr>
        <w:pStyle w:val="Austpy"/>
        <w:spacing w:line="360" w:lineRule="auto"/>
        <w:rPr>
          <w:color w:val="000000" w:themeColor="text1"/>
        </w:rPr>
      </w:pPr>
      <w:r w:rsidRPr="002D6674">
        <w:rPr>
          <w:color w:val="000000" w:themeColor="text1"/>
        </w:rPr>
        <w:t>W przypadku ucznia spełniającego obowiązek szkolny poza Szkołą, nie przeprowadza się egzaminu klasyfikacyjnego z obowiązkowych zajęć edukacyjnych: plastyki, muzyki, techniki i wychowania fizycznego oraz dodatkowych zajęć edukacyjnych.</w:t>
      </w:r>
    </w:p>
    <w:p w:rsidR="001364A4" w:rsidRPr="002D6674" w:rsidRDefault="001364A4" w:rsidP="002D6674">
      <w:pPr>
        <w:pStyle w:val="Austpy"/>
        <w:spacing w:line="360" w:lineRule="auto"/>
        <w:rPr>
          <w:color w:val="000000" w:themeColor="text1"/>
        </w:rPr>
      </w:pPr>
      <w:r w:rsidRPr="002D6674">
        <w:rPr>
          <w:color w:val="000000" w:themeColor="text1"/>
        </w:rPr>
        <w:t>Egzamin klasyfikacyjny przeprowadza się nie później niż w dniu poprzedzającym dzień zakończenia rocznych zajęć dydaktyczno-wychowawczych. Termin egzaminu klasyfikacyjnego uzgadnia się z uczniem i jego rodzicami. Uczeń, który z przyczyn usprawiedliwionych nie przystąpił do egzaminu klasyfikacyjnego w wyznaczonym terminie, może przystąpić do niego w dodatkowym terminie wyznaczonym przez dyrektora szkoły.</w:t>
      </w:r>
    </w:p>
    <w:p w:rsidR="001364A4" w:rsidRPr="002D6674" w:rsidRDefault="001364A4" w:rsidP="002D6674">
      <w:pPr>
        <w:pStyle w:val="Austpy"/>
        <w:spacing w:line="360" w:lineRule="auto"/>
        <w:rPr>
          <w:color w:val="000000" w:themeColor="text1"/>
        </w:rPr>
      </w:pPr>
      <w:r w:rsidRPr="002D6674">
        <w:rPr>
          <w:color w:val="000000" w:themeColor="text1"/>
        </w:rPr>
        <w:lastRenderedPageBreak/>
        <w:t>Egzamin klasyfikacyjny dla ucznia, o którym mowa w ust. 2, 3 i 4 pkt 1, przeprowadza nauczyciel danych zajęć edukacyjnych – jako przewodniczący komisji, w obecności, wskazanego przez dyrektora szkoły, nauczyciela takich samych lub pokrewnych zajęć edukacyjnych.</w:t>
      </w:r>
    </w:p>
    <w:p w:rsidR="001364A4" w:rsidRPr="002D6674" w:rsidRDefault="001364A4" w:rsidP="002D6674">
      <w:pPr>
        <w:pStyle w:val="Austpy"/>
        <w:spacing w:line="360" w:lineRule="auto"/>
        <w:rPr>
          <w:color w:val="000000" w:themeColor="text1"/>
        </w:rPr>
      </w:pPr>
      <w:r w:rsidRPr="002D6674">
        <w:rPr>
          <w:color w:val="000000" w:themeColor="text1"/>
        </w:rPr>
        <w:t>Egzamin klasyfikacyjny dla ucznia, o którym mowa w ust. 4 pkt 2,3 przeprowadza komisja powołana przez dyrektora szkoły, który zezwolił na spełnianie przez ucznia odpowiednio obowiązku szkolnego lub obowiązku nauki poza szkołą. W skład komisji wchodzą:</w:t>
      </w:r>
    </w:p>
    <w:p w:rsidR="001364A4" w:rsidRPr="002D6674" w:rsidRDefault="001364A4" w:rsidP="002D6674">
      <w:pPr>
        <w:pStyle w:val="Apunkty"/>
        <w:numPr>
          <w:ilvl w:val="0"/>
          <w:numId w:val="314"/>
        </w:numPr>
        <w:spacing w:line="360" w:lineRule="auto"/>
        <w:rPr>
          <w:color w:val="000000" w:themeColor="text1"/>
        </w:rPr>
      </w:pPr>
      <w:r w:rsidRPr="002D6674">
        <w:rPr>
          <w:color w:val="000000" w:themeColor="text1"/>
        </w:rPr>
        <w:t>dyrektor szkoły albo nauczyciel wyznaczony przez dyrektora szkoły – jako przewodniczący komisji;</w:t>
      </w:r>
    </w:p>
    <w:p w:rsidR="001364A4" w:rsidRPr="002D6674" w:rsidRDefault="001364A4" w:rsidP="002D6674">
      <w:pPr>
        <w:pStyle w:val="Apunkty"/>
        <w:spacing w:line="360" w:lineRule="auto"/>
        <w:rPr>
          <w:color w:val="000000" w:themeColor="text1"/>
        </w:rPr>
      </w:pPr>
      <w:r w:rsidRPr="002D6674">
        <w:rPr>
          <w:color w:val="000000" w:themeColor="text1"/>
        </w:rPr>
        <w:t>nauczyciel albo nauczyciele zajęć edukacyjnych, z których jest przeprowadzany ten egzamin.</w:t>
      </w:r>
    </w:p>
    <w:p w:rsidR="001364A4" w:rsidRPr="002D6674" w:rsidRDefault="001364A4" w:rsidP="002D6674">
      <w:pPr>
        <w:pStyle w:val="Austpy"/>
        <w:spacing w:line="360" w:lineRule="auto"/>
        <w:rPr>
          <w:color w:val="000000" w:themeColor="text1"/>
        </w:rPr>
      </w:pPr>
      <w:r w:rsidRPr="002D6674">
        <w:rPr>
          <w:color w:val="000000" w:themeColor="text1"/>
        </w:rPr>
        <w:t>Przewodniczący komisji uzgadnia z uczniem, o którym mowa w ust. 4 pkt 2, oraz jego rodzicami liczbę zajęć edukacyjnych, z których uczeń może zdawać egzaminy w ciągu jednego dnia.</w:t>
      </w:r>
    </w:p>
    <w:p w:rsidR="001364A4" w:rsidRPr="002D6674" w:rsidRDefault="001364A4" w:rsidP="002D6674">
      <w:pPr>
        <w:pStyle w:val="Austpy"/>
        <w:spacing w:line="360" w:lineRule="auto"/>
        <w:rPr>
          <w:color w:val="000000" w:themeColor="text1"/>
        </w:rPr>
      </w:pPr>
      <w:r w:rsidRPr="002D6674">
        <w:rPr>
          <w:color w:val="000000" w:themeColor="text1"/>
        </w:rPr>
        <w:t>W przypadku ucznia, który przechodzi ze szkoły niepublicznej lub szkoły publicznej</w:t>
      </w:r>
      <w:r w:rsidR="00A07B3A" w:rsidRPr="002D6674">
        <w:rPr>
          <w:color w:val="000000" w:themeColor="text1"/>
        </w:rPr>
        <w:t xml:space="preserve"> </w:t>
      </w:r>
      <w:r w:rsidRPr="002D6674">
        <w:rPr>
          <w:color w:val="000000" w:themeColor="text1"/>
        </w:rPr>
        <w:t>o</w:t>
      </w:r>
      <w:r w:rsidR="00A07B3A" w:rsidRPr="002D6674">
        <w:rPr>
          <w:color w:val="000000" w:themeColor="text1"/>
        </w:rPr>
        <w:t> </w:t>
      </w:r>
      <w:r w:rsidRPr="002D6674">
        <w:rPr>
          <w:color w:val="000000" w:themeColor="text1"/>
        </w:rPr>
        <w:t>uprawnieniach szkoły publicznej, w skład komisji przeprowadzającej egzamin klasyfikacyjny</w:t>
      </w:r>
      <w:r w:rsidR="00A07B3A" w:rsidRPr="002D6674">
        <w:rPr>
          <w:color w:val="000000" w:themeColor="text1"/>
        </w:rPr>
        <w:t xml:space="preserve"> </w:t>
      </w:r>
      <w:r w:rsidRPr="002D6674">
        <w:rPr>
          <w:color w:val="000000" w:themeColor="text1"/>
        </w:rPr>
        <w:t>dla ucznia, który kontynuuje we własnym zakresie naukę języka obcego nowożytnego</w:t>
      </w:r>
      <w:r w:rsidR="00A07B3A" w:rsidRPr="002D6674">
        <w:rPr>
          <w:color w:val="000000" w:themeColor="text1"/>
        </w:rPr>
        <w:t xml:space="preserve"> </w:t>
      </w:r>
      <w:r w:rsidRPr="002D6674">
        <w:rPr>
          <w:color w:val="000000" w:themeColor="text1"/>
        </w:rPr>
        <w:t>jako przedmiotu obowiązkowego lub uczęszcza do oddziału w innej szkole na zajęcia z języka</w:t>
      </w:r>
      <w:r w:rsidR="00A07B3A" w:rsidRPr="002D6674">
        <w:rPr>
          <w:color w:val="000000" w:themeColor="text1"/>
        </w:rPr>
        <w:t xml:space="preserve"> </w:t>
      </w:r>
      <w:r w:rsidRPr="002D6674">
        <w:rPr>
          <w:color w:val="000000" w:themeColor="text1"/>
        </w:rPr>
        <w:t>obcego nowożytnego, dyrektor szkoły powołuje w skład komisji nauczyciela danego języka</w:t>
      </w:r>
      <w:r w:rsidR="00A07B3A" w:rsidRPr="002D6674">
        <w:rPr>
          <w:color w:val="000000" w:themeColor="text1"/>
        </w:rPr>
        <w:t xml:space="preserve"> </w:t>
      </w:r>
      <w:r w:rsidRPr="002D6674">
        <w:rPr>
          <w:color w:val="000000" w:themeColor="text1"/>
        </w:rPr>
        <w:t>obcego nowożytnego zatrudnionego w innej szkole, w</w:t>
      </w:r>
      <w:r w:rsidR="00A07B3A" w:rsidRPr="002D6674">
        <w:rPr>
          <w:color w:val="000000" w:themeColor="text1"/>
        </w:rPr>
        <w:t> </w:t>
      </w:r>
      <w:r w:rsidRPr="002D6674">
        <w:rPr>
          <w:color w:val="000000" w:themeColor="text1"/>
        </w:rPr>
        <w:t>porozumieniu z dyrektorem tej</w:t>
      </w:r>
      <w:r w:rsidR="00A07B3A" w:rsidRPr="002D6674">
        <w:rPr>
          <w:color w:val="000000" w:themeColor="text1"/>
        </w:rPr>
        <w:t xml:space="preserve"> </w:t>
      </w:r>
      <w:r w:rsidRPr="002D6674">
        <w:rPr>
          <w:color w:val="000000" w:themeColor="text1"/>
        </w:rPr>
        <w:t>szkoły, gdy nie jest możliwe powołanie nauczyciela danego języka obcego nowożytnego.</w:t>
      </w:r>
    </w:p>
    <w:p w:rsidR="001364A4" w:rsidRPr="002D6674" w:rsidRDefault="001364A4" w:rsidP="002D6674">
      <w:pPr>
        <w:pStyle w:val="Austpy"/>
        <w:spacing w:line="360" w:lineRule="auto"/>
        <w:rPr>
          <w:color w:val="000000" w:themeColor="text1"/>
        </w:rPr>
      </w:pPr>
      <w:r w:rsidRPr="002D6674">
        <w:rPr>
          <w:color w:val="000000" w:themeColor="text1"/>
        </w:rPr>
        <w:t xml:space="preserve">W czasie egzaminu klasyfikacyjnego mogą być obecni - w charakterze obserwatorów </w:t>
      </w:r>
      <w:r w:rsidR="00A07B3A" w:rsidRPr="002D6674">
        <w:rPr>
          <w:color w:val="000000" w:themeColor="text1"/>
        </w:rPr>
        <w:t>–</w:t>
      </w:r>
      <w:r w:rsidRPr="002D6674">
        <w:rPr>
          <w:color w:val="000000" w:themeColor="text1"/>
        </w:rPr>
        <w:t xml:space="preserve"> </w:t>
      </w:r>
      <w:r w:rsidR="00A07B3A" w:rsidRPr="002D6674">
        <w:rPr>
          <w:color w:val="000000" w:themeColor="text1"/>
        </w:rPr>
        <w:t>r</w:t>
      </w:r>
      <w:r w:rsidRPr="002D6674">
        <w:rPr>
          <w:color w:val="000000" w:themeColor="text1"/>
        </w:rPr>
        <w:t>odzice</w:t>
      </w:r>
      <w:r w:rsidR="00A07B3A" w:rsidRPr="002D6674">
        <w:rPr>
          <w:color w:val="000000" w:themeColor="text1"/>
        </w:rPr>
        <w:t xml:space="preserve"> </w:t>
      </w:r>
      <w:r w:rsidRPr="002D6674">
        <w:rPr>
          <w:color w:val="000000" w:themeColor="text1"/>
        </w:rPr>
        <w:t>ucznia.</w:t>
      </w:r>
    </w:p>
    <w:p w:rsidR="001364A4" w:rsidRPr="002D6674" w:rsidRDefault="001364A4" w:rsidP="002D6674">
      <w:pPr>
        <w:pStyle w:val="Austpy"/>
        <w:spacing w:line="360" w:lineRule="auto"/>
        <w:rPr>
          <w:color w:val="000000" w:themeColor="text1"/>
        </w:rPr>
      </w:pPr>
      <w:r w:rsidRPr="002D6674">
        <w:rPr>
          <w:color w:val="000000" w:themeColor="text1"/>
        </w:rPr>
        <w:t>Z przeprowadzonego egzaminu klasyfikacyjnego z poszczególnych zajęć edukacyjnych</w:t>
      </w:r>
      <w:r w:rsidR="00A07B3A" w:rsidRPr="002D6674">
        <w:rPr>
          <w:color w:val="000000" w:themeColor="text1"/>
        </w:rPr>
        <w:t xml:space="preserve"> </w:t>
      </w:r>
      <w:r w:rsidRPr="002D6674">
        <w:rPr>
          <w:color w:val="000000" w:themeColor="text1"/>
        </w:rPr>
        <w:t>sporządza się protokół zawierający w szczególności:</w:t>
      </w:r>
    </w:p>
    <w:p w:rsidR="001364A4" w:rsidRPr="002D6674" w:rsidRDefault="001364A4" w:rsidP="002D6674">
      <w:pPr>
        <w:pStyle w:val="Apunkty"/>
        <w:numPr>
          <w:ilvl w:val="0"/>
          <w:numId w:val="315"/>
        </w:numPr>
        <w:spacing w:line="360" w:lineRule="auto"/>
        <w:rPr>
          <w:color w:val="000000" w:themeColor="text1"/>
        </w:rPr>
      </w:pPr>
      <w:r w:rsidRPr="002D6674">
        <w:rPr>
          <w:color w:val="000000" w:themeColor="text1"/>
        </w:rPr>
        <w:t>nazwę zajęć edukacyjnych z których przeprowadzony był egzamin oraz imiona i</w:t>
      </w:r>
      <w:r w:rsidR="00A07B3A" w:rsidRPr="002D6674">
        <w:rPr>
          <w:color w:val="000000" w:themeColor="text1"/>
        </w:rPr>
        <w:t> </w:t>
      </w:r>
      <w:r w:rsidRPr="002D6674">
        <w:rPr>
          <w:color w:val="000000" w:themeColor="text1"/>
        </w:rPr>
        <w:t>nazwiska</w:t>
      </w:r>
      <w:r w:rsidR="00A07B3A" w:rsidRPr="002D6674">
        <w:rPr>
          <w:color w:val="000000" w:themeColor="text1"/>
        </w:rPr>
        <w:t xml:space="preserve"> </w:t>
      </w:r>
      <w:r w:rsidRPr="002D6674">
        <w:rPr>
          <w:color w:val="000000" w:themeColor="text1"/>
        </w:rPr>
        <w:t>osób wchodzących w skład komisji przeprowadzającej egzamin;</w:t>
      </w:r>
    </w:p>
    <w:p w:rsidR="001364A4" w:rsidRPr="002D6674" w:rsidRDefault="001364A4" w:rsidP="002D6674">
      <w:pPr>
        <w:pStyle w:val="Apunkty"/>
        <w:spacing w:line="360" w:lineRule="auto"/>
        <w:rPr>
          <w:color w:val="000000" w:themeColor="text1"/>
        </w:rPr>
      </w:pPr>
      <w:r w:rsidRPr="002D6674">
        <w:rPr>
          <w:color w:val="000000" w:themeColor="text1"/>
        </w:rPr>
        <w:t>termin egzaminu klasyfikacyjnego;</w:t>
      </w:r>
    </w:p>
    <w:p w:rsidR="001364A4" w:rsidRPr="002D6674" w:rsidRDefault="001364A4" w:rsidP="002D6674">
      <w:pPr>
        <w:pStyle w:val="Apunkty"/>
        <w:spacing w:line="360" w:lineRule="auto"/>
        <w:rPr>
          <w:color w:val="000000" w:themeColor="text1"/>
        </w:rPr>
      </w:pPr>
      <w:r w:rsidRPr="002D6674">
        <w:rPr>
          <w:color w:val="000000" w:themeColor="text1"/>
        </w:rPr>
        <w:t>imię i nazwisko ucznia;</w:t>
      </w:r>
    </w:p>
    <w:p w:rsidR="001364A4" w:rsidRPr="002D6674" w:rsidRDefault="001364A4" w:rsidP="002D6674">
      <w:pPr>
        <w:pStyle w:val="Apunkty"/>
        <w:spacing w:line="360" w:lineRule="auto"/>
        <w:rPr>
          <w:color w:val="000000" w:themeColor="text1"/>
        </w:rPr>
      </w:pPr>
      <w:r w:rsidRPr="002D6674">
        <w:rPr>
          <w:color w:val="000000" w:themeColor="text1"/>
        </w:rPr>
        <w:t>zadania (ćwiczenia) egzaminacyjne;</w:t>
      </w:r>
    </w:p>
    <w:p w:rsidR="001364A4" w:rsidRPr="002D6674" w:rsidRDefault="001364A4" w:rsidP="002D6674">
      <w:pPr>
        <w:pStyle w:val="Apunkty"/>
        <w:spacing w:line="360" w:lineRule="auto"/>
        <w:rPr>
          <w:color w:val="000000" w:themeColor="text1"/>
        </w:rPr>
      </w:pPr>
      <w:r w:rsidRPr="002D6674">
        <w:rPr>
          <w:color w:val="000000" w:themeColor="text1"/>
        </w:rPr>
        <w:lastRenderedPageBreak/>
        <w:t>ustaloną ocenę klasyfikacyjną.</w:t>
      </w:r>
    </w:p>
    <w:p w:rsidR="001364A4" w:rsidRPr="002D6674" w:rsidRDefault="001364A4" w:rsidP="002D6674">
      <w:pPr>
        <w:pStyle w:val="Austpy"/>
        <w:spacing w:line="360" w:lineRule="auto"/>
        <w:rPr>
          <w:color w:val="000000" w:themeColor="text1"/>
        </w:rPr>
      </w:pPr>
      <w:r w:rsidRPr="002D6674">
        <w:rPr>
          <w:color w:val="000000" w:themeColor="text1"/>
        </w:rPr>
        <w:t>Do protokołu dołącza się pisemne prace ucznia, zwięzłą informację o ustnych odpowiedziach</w:t>
      </w:r>
      <w:r w:rsidR="00A07B3A" w:rsidRPr="002D6674">
        <w:rPr>
          <w:color w:val="000000" w:themeColor="text1"/>
        </w:rPr>
        <w:t xml:space="preserve"> </w:t>
      </w:r>
      <w:r w:rsidRPr="002D6674">
        <w:rPr>
          <w:color w:val="000000" w:themeColor="text1"/>
        </w:rPr>
        <w:t>ucznia oraz zwięzłą informację o wykonaniu przez ucznia zadania praktycznego. Protokół</w:t>
      </w:r>
      <w:r w:rsidR="00A07B3A" w:rsidRPr="002D6674">
        <w:rPr>
          <w:color w:val="000000" w:themeColor="text1"/>
        </w:rPr>
        <w:t xml:space="preserve"> </w:t>
      </w:r>
      <w:r w:rsidRPr="002D6674">
        <w:rPr>
          <w:color w:val="000000" w:themeColor="text1"/>
        </w:rPr>
        <w:t>stanowi załącznik do arkusza ocen ucznia.</w:t>
      </w:r>
    </w:p>
    <w:p w:rsidR="001364A4" w:rsidRPr="002D6674" w:rsidRDefault="001364A4" w:rsidP="002D6674">
      <w:pPr>
        <w:pStyle w:val="Austpy"/>
        <w:spacing w:line="360" w:lineRule="auto"/>
        <w:rPr>
          <w:color w:val="000000" w:themeColor="text1"/>
        </w:rPr>
      </w:pPr>
      <w:r w:rsidRPr="002D6674">
        <w:rPr>
          <w:color w:val="000000" w:themeColor="text1"/>
        </w:rPr>
        <w:t>W przypadku nieklasyfikowania ucznia z obowiązkowych lub dodatkowych zajęć edukacyjnych</w:t>
      </w:r>
      <w:r w:rsidR="00A07B3A" w:rsidRPr="002D6674">
        <w:rPr>
          <w:color w:val="000000" w:themeColor="text1"/>
        </w:rPr>
        <w:t xml:space="preserve"> </w:t>
      </w:r>
      <w:r w:rsidRPr="002D6674">
        <w:rPr>
          <w:color w:val="000000" w:themeColor="text1"/>
        </w:rPr>
        <w:t>w dokumentacji przebiegu nauczania zamiast oceny klasyfikacyjnej wpisuje się „nieklasyfikowany”</w:t>
      </w:r>
      <w:r w:rsidR="00A07B3A" w:rsidRPr="002D6674">
        <w:rPr>
          <w:color w:val="000000" w:themeColor="text1"/>
        </w:rPr>
        <w:t xml:space="preserve"> </w:t>
      </w:r>
      <w:r w:rsidRPr="002D6674">
        <w:rPr>
          <w:color w:val="000000" w:themeColor="text1"/>
        </w:rPr>
        <w:t>albo „nieklasyfikowana”.</w:t>
      </w:r>
    </w:p>
    <w:p w:rsidR="001364A4" w:rsidRPr="002D6674" w:rsidRDefault="001364A4" w:rsidP="002D6674">
      <w:pPr>
        <w:pStyle w:val="Austpy"/>
        <w:spacing w:line="360" w:lineRule="auto"/>
        <w:rPr>
          <w:color w:val="000000" w:themeColor="text1"/>
        </w:rPr>
      </w:pPr>
      <w:r w:rsidRPr="002D6674">
        <w:rPr>
          <w:color w:val="000000" w:themeColor="text1"/>
        </w:rPr>
        <w:t>Ustalona przez nauczyciela albo uzyskana w wyniku egzaminu klasyfikacyjnego roczna</w:t>
      </w:r>
      <w:r w:rsidR="00A07B3A" w:rsidRPr="002D6674">
        <w:rPr>
          <w:color w:val="000000" w:themeColor="text1"/>
        </w:rPr>
        <w:t xml:space="preserve"> </w:t>
      </w:r>
      <w:r w:rsidRPr="002D6674">
        <w:rPr>
          <w:color w:val="000000" w:themeColor="text1"/>
        </w:rPr>
        <w:t xml:space="preserve">ocena klasyfikacyjna z zajęć edukacyjnych jest ostateczna, z zastrzeżeniem § </w:t>
      </w:r>
      <w:r w:rsidR="00A07B3A" w:rsidRPr="002D6674">
        <w:rPr>
          <w:color w:val="000000" w:themeColor="text1"/>
        </w:rPr>
        <w:t>48</w:t>
      </w:r>
      <w:r w:rsidRPr="002D6674">
        <w:rPr>
          <w:color w:val="000000" w:themeColor="text1"/>
        </w:rPr>
        <w:t>.</w:t>
      </w:r>
    </w:p>
    <w:p w:rsidR="001364A4" w:rsidRPr="002D6674" w:rsidRDefault="001364A4" w:rsidP="002D6674">
      <w:pPr>
        <w:pStyle w:val="Austpy"/>
        <w:spacing w:line="360" w:lineRule="auto"/>
        <w:rPr>
          <w:color w:val="000000" w:themeColor="text1"/>
        </w:rPr>
      </w:pPr>
      <w:r w:rsidRPr="002D6674">
        <w:rPr>
          <w:color w:val="000000" w:themeColor="text1"/>
        </w:rPr>
        <w:t>Ustalona przez nauczyciela albo uzyskana w wyniku egzaminu klasyfikacyjnego niedostateczna</w:t>
      </w:r>
      <w:r w:rsidR="00A07B3A" w:rsidRPr="002D6674">
        <w:rPr>
          <w:color w:val="000000" w:themeColor="text1"/>
        </w:rPr>
        <w:t xml:space="preserve"> </w:t>
      </w:r>
      <w:r w:rsidRPr="002D6674">
        <w:rPr>
          <w:color w:val="000000" w:themeColor="text1"/>
        </w:rPr>
        <w:t>roczna ocena klasyfikacyjna z zajęć edukacyjnych może być zmieniona w</w:t>
      </w:r>
      <w:r w:rsidR="00A07B3A" w:rsidRPr="002D6674">
        <w:rPr>
          <w:color w:val="000000" w:themeColor="text1"/>
        </w:rPr>
        <w:t> </w:t>
      </w:r>
      <w:r w:rsidRPr="002D6674">
        <w:rPr>
          <w:color w:val="000000" w:themeColor="text1"/>
        </w:rPr>
        <w:t>wyniku</w:t>
      </w:r>
      <w:r w:rsidR="00A07B3A" w:rsidRPr="002D6674">
        <w:rPr>
          <w:color w:val="000000" w:themeColor="text1"/>
        </w:rPr>
        <w:t xml:space="preserve"> </w:t>
      </w:r>
      <w:r w:rsidRPr="002D6674">
        <w:rPr>
          <w:color w:val="000000" w:themeColor="text1"/>
        </w:rPr>
        <w:t xml:space="preserve">egzaminu poprawkowego, z zastrzeżeniem § </w:t>
      </w:r>
      <w:r w:rsidR="00A07B3A" w:rsidRPr="002D6674">
        <w:rPr>
          <w:color w:val="000000" w:themeColor="text1"/>
        </w:rPr>
        <w:t>48.</w:t>
      </w:r>
    </w:p>
    <w:p w:rsidR="00A07B3A" w:rsidRPr="002D6674" w:rsidRDefault="001364A4" w:rsidP="002D6674">
      <w:pPr>
        <w:pStyle w:val="Austpy"/>
        <w:spacing w:line="360" w:lineRule="auto"/>
        <w:rPr>
          <w:color w:val="000000" w:themeColor="text1"/>
        </w:rPr>
      </w:pPr>
      <w:r w:rsidRPr="002D6674">
        <w:rPr>
          <w:color w:val="000000" w:themeColor="text1"/>
        </w:rPr>
        <w:t>Ustalona przez wychowawcę klasy roczna ocena klasyfikacyjna zachowania jest ostateczna</w:t>
      </w:r>
      <w:r w:rsidR="00A07B3A" w:rsidRPr="002D6674">
        <w:rPr>
          <w:color w:val="000000" w:themeColor="text1"/>
        </w:rPr>
        <w:t xml:space="preserve"> </w:t>
      </w:r>
      <w:r w:rsidRPr="002D6674">
        <w:rPr>
          <w:color w:val="000000" w:themeColor="text1"/>
        </w:rPr>
        <w:t xml:space="preserve">z zastrzeżeniem § </w:t>
      </w:r>
      <w:r w:rsidR="00AF3125" w:rsidRPr="002D6674">
        <w:rPr>
          <w:color w:val="000000" w:themeColor="text1"/>
        </w:rPr>
        <w:t>48</w:t>
      </w:r>
      <w:r w:rsidRPr="002D6674">
        <w:rPr>
          <w:color w:val="000000" w:themeColor="text1"/>
        </w:rPr>
        <w:t>.</w:t>
      </w:r>
      <w:r w:rsidR="000534AB" w:rsidRPr="002D6674">
        <w:rPr>
          <w:color w:val="000000" w:themeColor="text1"/>
        </w:rPr>
        <w:tab/>
      </w:r>
      <w:r w:rsidR="000534AB" w:rsidRPr="002D6674">
        <w:rPr>
          <w:color w:val="000000" w:themeColor="text1"/>
        </w:rPr>
        <w:tab/>
      </w:r>
    </w:p>
    <w:p w:rsidR="000534AB" w:rsidRPr="002D6674" w:rsidRDefault="000534AB" w:rsidP="002D6674">
      <w:pPr>
        <w:pStyle w:val="Aparagraf"/>
        <w:spacing w:line="360" w:lineRule="auto"/>
        <w:rPr>
          <w:color w:val="000000" w:themeColor="text1"/>
        </w:rPr>
      </w:pPr>
      <w:r w:rsidRPr="002D6674">
        <w:rPr>
          <w:color w:val="000000" w:themeColor="text1"/>
        </w:rPr>
        <w:t>§ 48</w:t>
      </w:r>
    </w:p>
    <w:p w:rsidR="000859C7" w:rsidRPr="002D6674" w:rsidRDefault="000859C7" w:rsidP="002D6674">
      <w:pPr>
        <w:pStyle w:val="Austpy"/>
        <w:numPr>
          <w:ilvl w:val="0"/>
          <w:numId w:val="306"/>
        </w:numPr>
        <w:spacing w:line="360" w:lineRule="auto"/>
        <w:rPr>
          <w:rFonts w:eastAsia="Times New Roman"/>
          <w:color w:val="000000" w:themeColor="text1"/>
        </w:rPr>
      </w:pPr>
      <w:r w:rsidRPr="002D6674">
        <w:rPr>
          <w:rFonts w:eastAsia="Times New Roman"/>
          <w:color w:val="000000" w:themeColor="text1"/>
        </w:rPr>
        <w:t>Uczeń lub jego rodzice mogą zgłosić zastrzeżenia do dyrektora szkoły, jeżeli uznają, że roczna ocena klasyfikacyjna z zajęć edukacyjnych lub roczna ocena klasyfikacyjna zachowania zostały ustalone niezgodnie z przepisami dotyczącymi trybu ustalania tych ocen.</w:t>
      </w:r>
    </w:p>
    <w:p w:rsidR="000859C7" w:rsidRPr="002D6674" w:rsidRDefault="000859C7" w:rsidP="002D6674">
      <w:pPr>
        <w:pStyle w:val="Austpy"/>
        <w:spacing w:line="360" w:lineRule="auto"/>
        <w:rPr>
          <w:rFonts w:eastAsia="Times New Roman"/>
          <w:color w:val="000000" w:themeColor="text1"/>
        </w:rPr>
      </w:pPr>
      <w:r w:rsidRPr="002D6674">
        <w:rPr>
          <w:rFonts w:eastAsia="Times New Roman"/>
          <w:color w:val="000000" w:themeColor="text1"/>
        </w:rPr>
        <w:t>Zastrzeżenia, o których mowa w ust. 1, zgłasza się od dnia ustalenia rocznej oceny klasyfikacyjnej z zajęć edukacyjnych lub rocznej oceny klasyfikacyjnej zachowania, nie później jednak niż w terminie 2 dni roboczych od dnia zakończenia rocznych zajęć dydaktyczno-wychowawczych.</w:t>
      </w:r>
    </w:p>
    <w:p w:rsidR="000859C7" w:rsidRPr="002D6674" w:rsidRDefault="000859C7" w:rsidP="002D6674">
      <w:pPr>
        <w:pStyle w:val="Austpy"/>
        <w:spacing w:line="360" w:lineRule="auto"/>
        <w:rPr>
          <w:rFonts w:eastAsia="Times New Roman"/>
          <w:color w:val="000000" w:themeColor="text1"/>
        </w:rPr>
      </w:pPr>
      <w:r w:rsidRPr="002D6674">
        <w:rPr>
          <w:rFonts w:eastAsia="Times New Roman"/>
          <w:color w:val="000000" w:themeColor="text1"/>
        </w:rPr>
        <w:t>W przypadku stwierdzenia, że roczna ocena klasyfikacyjna z zajęć edukacyjnych lub roczna ocena klasyfikacyjna zachowania zostały ustalone niezgodnie z przepisami dotyczącymi trybu ustalania tych ocen, dyrektor szkoły powołuje komisję, która:</w:t>
      </w:r>
    </w:p>
    <w:p w:rsidR="000859C7" w:rsidRPr="002D6674" w:rsidRDefault="000859C7" w:rsidP="002D6674">
      <w:pPr>
        <w:pStyle w:val="Apunkty"/>
        <w:numPr>
          <w:ilvl w:val="0"/>
          <w:numId w:val="307"/>
        </w:numPr>
        <w:spacing w:line="360" w:lineRule="auto"/>
        <w:rPr>
          <w:rFonts w:eastAsia="Times New Roman"/>
          <w:color w:val="000000" w:themeColor="text1"/>
        </w:rPr>
      </w:pPr>
      <w:r w:rsidRPr="002D6674">
        <w:rPr>
          <w:rFonts w:eastAsia="Times New Roman"/>
          <w:color w:val="000000" w:themeColor="text1"/>
        </w:rPr>
        <w:t>w przypadku rocznej oceny klasyfikacyjnej z zajęć edukacyjnych - przeprowadza sprawdzian wiadomości i umiejętności ucznia oraz ustala roczną ocenę klasyfikacyjną z danych zajęć edukacyjnych;</w:t>
      </w:r>
    </w:p>
    <w:p w:rsidR="000859C7" w:rsidRPr="002D6674" w:rsidRDefault="000859C7" w:rsidP="002D6674">
      <w:pPr>
        <w:pStyle w:val="Apunkty"/>
        <w:spacing w:line="360" w:lineRule="auto"/>
        <w:rPr>
          <w:rFonts w:eastAsia="Times New Roman"/>
          <w:color w:val="000000" w:themeColor="text1"/>
        </w:rPr>
      </w:pPr>
      <w:r w:rsidRPr="002D6674">
        <w:rPr>
          <w:rFonts w:eastAsia="Times New Roman"/>
          <w:color w:val="000000" w:themeColor="text1"/>
        </w:rPr>
        <w:lastRenderedPageBreak/>
        <w:t>w przypadku rocznej oceny klasyfikacyjnej zachowania - ustala roczną ocenę klasyfikacyjną zachowania.</w:t>
      </w:r>
    </w:p>
    <w:p w:rsidR="00B337C1" w:rsidRPr="002D6674" w:rsidRDefault="00B337C1" w:rsidP="002D6674">
      <w:pPr>
        <w:pStyle w:val="Austpy"/>
        <w:spacing w:line="360" w:lineRule="auto"/>
        <w:rPr>
          <w:color w:val="000000" w:themeColor="text1"/>
        </w:rPr>
      </w:pPr>
      <w:r w:rsidRPr="002D6674">
        <w:rPr>
          <w:color w:val="000000" w:themeColor="text1"/>
        </w:rPr>
        <w:t>Sprawdzian wiadomości i umiejętności ucznia, oświaty, przeprowadza się w formie pisemnej i ustnej. Sprawdzian wiadomości i umiejętności ucznia z plastyki, muzyki, techniki, informatyki i wychowania fizycznego ma przede wszystkim formę zadań praktycznych.</w:t>
      </w:r>
    </w:p>
    <w:p w:rsidR="00B337C1" w:rsidRPr="002D6674" w:rsidRDefault="00B337C1" w:rsidP="002D6674">
      <w:pPr>
        <w:pStyle w:val="Austpy"/>
        <w:spacing w:line="360" w:lineRule="auto"/>
        <w:rPr>
          <w:color w:val="000000" w:themeColor="text1"/>
        </w:rPr>
      </w:pPr>
      <w:r w:rsidRPr="002D6674">
        <w:rPr>
          <w:color w:val="000000" w:themeColor="text1"/>
        </w:rPr>
        <w:t>Sprawdzian wiadomości i umiejętności ucznia przeprowadza się w terminie 5 dni od dnia zgłoszenia zastrzeżeń</w:t>
      </w:r>
      <w:r w:rsidR="005F1494" w:rsidRPr="002D6674">
        <w:rPr>
          <w:color w:val="000000" w:themeColor="text1"/>
        </w:rPr>
        <w:t>.</w:t>
      </w:r>
      <w:r w:rsidRPr="002D6674">
        <w:rPr>
          <w:color w:val="000000" w:themeColor="text1"/>
        </w:rPr>
        <w:t xml:space="preserve"> Termin sprawdzianu uzgadnia się z uczniem i jego rodzicami.</w:t>
      </w:r>
    </w:p>
    <w:p w:rsidR="00B337C1" w:rsidRPr="002D6674" w:rsidRDefault="00B337C1" w:rsidP="002D6674">
      <w:pPr>
        <w:pStyle w:val="Austpy"/>
        <w:spacing w:line="360" w:lineRule="auto"/>
        <w:rPr>
          <w:rFonts w:eastAsia="Times New Roman"/>
          <w:color w:val="000000" w:themeColor="text1"/>
        </w:rPr>
      </w:pPr>
      <w:r w:rsidRPr="002D6674">
        <w:rPr>
          <w:rFonts w:eastAsia="Times New Roman"/>
          <w:color w:val="000000" w:themeColor="text1"/>
        </w:rPr>
        <w:t>W skład komisji</w:t>
      </w:r>
      <w:r w:rsidR="00357403" w:rsidRPr="002D6674">
        <w:rPr>
          <w:rFonts w:eastAsia="Times New Roman"/>
          <w:color w:val="000000" w:themeColor="text1"/>
        </w:rPr>
        <w:t>, która przeprowadza sprawdzian wiadomości i umiejętności ucznia,</w:t>
      </w:r>
      <w:r w:rsidRPr="002D6674">
        <w:rPr>
          <w:rFonts w:eastAsia="Times New Roman"/>
          <w:color w:val="000000" w:themeColor="text1"/>
        </w:rPr>
        <w:t xml:space="preserve"> wchodzą:</w:t>
      </w:r>
    </w:p>
    <w:p w:rsidR="00B337C1" w:rsidRPr="002D6674" w:rsidRDefault="00B337C1" w:rsidP="002D6674">
      <w:pPr>
        <w:pStyle w:val="Apunkty"/>
        <w:numPr>
          <w:ilvl w:val="0"/>
          <w:numId w:val="308"/>
        </w:numPr>
        <w:spacing w:line="360" w:lineRule="auto"/>
        <w:rPr>
          <w:rFonts w:eastAsia="Times New Roman"/>
          <w:color w:val="000000" w:themeColor="text1"/>
        </w:rPr>
      </w:pPr>
      <w:r w:rsidRPr="002D6674">
        <w:rPr>
          <w:rFonts w:eastAsia="Times New Roman"/>
          <w:color w:val="000000" w:themeColor="text1"/>
        </w:rPr>
        <w:t>dyrektor szkoły albo nauczyciel wyznaczony przez dyrektora szkoły – jako przewodniczący komisji;</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nauczyciel prowadzący dane zajęcia edukacyjne;</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nauczyciel prowadzący takie same lub pokrewne zajęcia edukacyjne.</w:t>
      </w:r>
    </w:p>
    <w:p w:rsidR="00B337C1" w:rsidRPr="002D6674" w:rsidRDefault="00B337C1" w:rsidP="002D6674">
      <w:pPr>
        <w:pStyle w:val="Austpy"/>
        <w:spacing w:line="360" w:lineRule="auto"/>
        <w:rPr>
          <w:rFonts w:eastAsia="Times New Roman"/>
          <w:color w:val="000000" w:themeColor="text1"/>
        </w:rPr>
      </w:pPr>
      <w:r w:rsidRPr="002D6674">
        <w:rPr>
          <w:rFonts w:eastAsia="Times New Roman"/>
          <w:color w:val="000000" w:themeColor="text1"/>
        </w:rPr>
        <w:t xml:space="preserve">Nauczyciel, o którym mowa w ust. </w:t>
      </w:r>
      <w:r w:rsidR="005F1494" w:rsidRPr="002D6674">
        <w:rPr>
          <w:rFonts w:eastAsia="Times New Roman"/>
          <w:color w:val="000000" w:themeColor="text1"/>
        </w:rPr>
        <w:t>6</w:t>
      </w:r>
      <w:r w:rsidRPr="002D6674">
        <w:rPr>
          <w:rFonts w:eastAsia="Times New Roman"/>
          <w:color w:val="000000" w:themeColor="text1"/>
        </w:rPr>
        <w:t xml:space="preserve"> pkt 2, może być zwolniony z udziału w pracy komisji na własną prośbę lub</w:t>
      </w:r>
      <w:r w:rsidR="005F1494" w:rsidRPr="002D6674">
        <w:rPr>
          <w:rFonts w:eastAsia="Times New Roman"/>
          <w:color w:val="000000" w:themeColor="text1"/>
        </w:rPr>
        <w:t xml:space="preserve"> </w:t>
      </w:r>
      <w:r w:rsidRPr="002D6674">
        <w:rPr>
          <w:rFonts w:eastAsia="Times New Roman"/>
          <w:color w:val="000000" w:themeColor="text1"/>
        </w:rPr>
        <w:t>w innych, szczególnie uzasadnionych przypadkach. W takim przypadku dyrektor szkoły powołuje w skład komisji innego</w:t>
      </w:r>
      <w:r w:rsidR="005F1494" w:rsidRPr="002D6674">
        <w:rPr>
          <w:rFonts w:eastAsia="Times New Roman"/>
          <w:color w:val="000000" w:themeColor="text1"/>
        </w:rPr>
        <w:t xml:space="preserve"> </w:t>
      </w:r>
      <w:r w:rsidRPr="002D6674">
        <w:rPr>
          <w:rFonts w:eastAsia="Times New Roman"/>
          <w:color w:val="000000" w:themeColor="text1"/>
        </w:rPr>
        <w:t>nauczyciela prowadzącego takie same zajęcia edukacyjne, z tym że powołanie nauczyciela zatrudnionego w innej szkole</w:t>
      </w:r>
      <w:r w:rsidR="005F1494" w:rsidRPr="002D6674">
        <w:rPr>
          <w:rFonts w:eastAsia="Times New Roman"/>
          <w:color w:val="000000" w:themeColor="text1"/>
        </w:rPr>
        <w:t xml:space="preserve"> </w:t>
      </w:r>
      <w:r w:rsidRPr="002D6674">
        <w:rPr>
          <w:rFonts w:eastAsia="Times New Roman"/>
          <w:color w:val="000000" w:themeColor="text1"/>
        </w:rPr>
        <w:t>następuje w porozumieniu z dyrektorem tej szkoły.</w:t>
      </w:r>
    </w:p>
    <w:p w:rsidR="00B337C1" w:rsidRPr="002D6674" w:rsidRDefault="00B337C1" w:rsidP="002D6674">
      <w:pPr>
        <w:pStyle w:val="Austpy"/>
        <w:spacing w:line="360" w:lineRule="auto"/>
        <w:rPr>
          <w:rFonts w:eastAsia="Times New Roman"/>
          <w:color w:val="000000" w:themeColor="text1"/>
        </w:rPr>
      </w:pPr>
      <w:r w:rsidRPr="002D6674">
        <w:rPr>
          <w:rFonts w:eastAsia="Times New Roman"/>
          <w:color w:val="000000" w:themeColor="text1"/>
        </w:rPr>
        <w:t>W skład komisji</w:t>
      </w:r>
      <w:r w:rsidR="00357403" w:rsidRPr="002D6674">
        <w:rPr>
          <w:rFonts w:eastAsia="Times New Roman"/>
          <w:color w:val="000000" w:themeColor="text1"/>
        </w:rPr>
        <w:t xml:space="preserve"> ustala roczną ocenę klasyfikacyjną zachowania, </w:t>
      </w:r>
      <w:r w:rsidRPr="002D6674">
        <w:rPr>
          <w:rFonts w:eastAsia="Times New Roman"/>
          <w:color w:val="000000" w:themeColor="text1"/>
        </w:rPr>
        <w:t>wchodzą:</w:t>
      </w:r>
    </w:p>
    <w:p w:rsidR="00B337C1" w:rsidRPr="002D6674" w:rsidRDefault="005F1494" w:rsidP="002D6674">
      <w:pPr>
        <w:pStyle w:val="Apunkty"/>
        <w:numPr>
          <w:ilvl w:val="0"/>
          <w:numId w:val="309"/>
        </w:numPr>
        <w:spacing w:line="360" w:lineRule="auto"/>
        <w:rPr>
          <w:rFonts w:eastAsia="Times New Roman"/>
          <w:color w:val="000000" w:themeColor="text1"/>
        </w:rPr>
      </w:pPr>
      <w:r w:rsidRPr="002D6674">
        <w:rPr>
          <w:rFonts w:eastAsia="Times New Roman"/>
          <w:color w:val="000000" w:themeColor="text1"/>
        </w:rPr>
        <w:t>d</w:t>
      </w:r>
      <w:r w:rsidR="00B337C1" w:rsidRPr="002D6674">
        <w:rPr>
          <w:rFonts w:eastAsia="Times New Roman"/>
          <w:color w:val="000000" w:themeColor="text1"/>
        </w:rPr>
        <w:t xml:space="preserve">yrektor szkoły albo nauczyciel wyznaczony przez dyrektora szkoły – jako </w:t>
      </w:r>
      <w:r w:rsidRPr="002D6674">
        <w:rPr>
          <w:rFonts w:eastAsia="Times New Roman"/>
          <w:color w:val="000000" w:themeColor="text1"/>
        </w:rPr>
        <w:t>p</w:t>
      </w:r>
      <w:r w:rsidR="00B337C1" w:rsidRPr="002D6674">
        <w:rPr>
          <w:rFonts w:eastAsia="Times New Roman"/>
          <w:color w:val="000000" w:themeColor="text1"/>
        </w:rPr>
        <w:t>rzewodniczący komisji;</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wychowawca oddziału;</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nauczyciel prowadzący zajęcia edukacyjne w danym oddziale;</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pedagog, jeżeli jest zatrudniony w szkole;</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psycholog, jeżeli jest zatrudniony w szkole;</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przedstawiciel samorządu uczniowskiego;</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przedstawiciel rady rodziców.</w:t>
      </w:r>
    </w:p>
    <w:p w:rsidR="00B337C1" w:rsidRPr="002D6674" w:rsidRDefault="00B337C1" w:rsidP="002D6674">
      <w:pPr>
        <w:pStyle w:val="Austpy"/>
        <w:spacing w:line="360" w:lineRule="auto"/>
        <w:rPr>
          <w:color w:val="000000" w:themeColor="text1"/>
        </w:rPr>
      </w:pPr>
      <w:r w:rsidRPr="002D6674">
        <w:rPr>
          <w:color w:val="000000" w:themeColor="text1"/>
        </w:rPr>
        <w:t>Komisja, ustala roczną ocenę klasyfikacyjną zachowania</w:t>
      </w:r>
      <w:r w:rsidR="005F1494" w:rsidRPr="002D6674">
        <w:rPr>
          <w:color w:val="000000" w:themeColor="text1"/>
        </w:rPr>
        <w:t xml:space="preserve"> </w:t>
      </w:r>
      <w:r w:rsidRPr="002D6674">
        <w:rPr>
          <w:color w:val="000000" w:themeColor="text1"/>
        </w:rPr>
        <w:t>w terminie 5 dni od dnia zgłoszenia zastrzeżeń</w:t>
      </w:r>
      <w:r w:rsidR="00357403" w:rsidRPr="002D6674">
        <w:rPr>
          <w:color w:val="000000" w:themeColor="text1"/>
        </w:rPr>
        <w:t xml:space="preserve">. </w:t>
      </w:r>
      <w:r w:rsidRPr="002D6674">
        <w:rPr>
          <w:color w:val="000000" w:themeColor="text1"/>
        </w:rPr>
        <w:t>Ocena jest ustalana w drodze głosowania zwykłą większością głosów. W przypadku równej liczby głosów decyduje głos przewodniczącego komisji.</w:t>
      </w:r>
    </w:p>
    <w:p w:rsidR="00B337C1" w:rsidRPr="002D6674" w:rsidRDefault="00B337C1" w:rsidP="002D6674">
      <w:pPr>
        <w:pStyle w:val="Austpy"/>
        <w:spacing w:line="360" w:lineRule="auto"/>
        <w:rPr>
          <w:rFonts w:eastAsia="Times New Roman"/>
          <w:color w:val="000000" w:themeColor="text1"/>
        </w:rPr>
      </w:pPr>
      <w:r w:rsidRPr="002D6674">
        <w:rPr>
          <w:rFonts w:eastAsia="Times New Roman"/>
          <w:color w:val="000000" w:themeColor="text1"/>
        </w:rPr>
        <w:t>Ze sprawdzianu wiadomości i umiejętności ucznia sporządza się protokół, zawierający:</w:t>
      </w:r>
    </w:p>
    <w:p w:rsidR="00B337C1" w:rsidRPr="002D6674" w:rsidRDefault="00B337C1" w:rsidP="002D6674">
      <w:pPr>
        <w:pStyle w:val="Apunkty"/>
        <w:numPr>
          <w:ilvl w:val="0"/>
          <w:numId w:val="310"/>
        </w:numPr>
        <w:spacing w:line="360" w:lineRule="auto"/>
        <w:rPr>
          <w:rFonts w:eastAsia="Times New Roman"/>
          <w:color w:val="000000" w:themeColor="text1"/>
        </w:rPr>
      </w:pPr>
      <w:r w:rsidRPr="002D6674">
        <w:rPr>
          <w:rFonts w:eastAsia="Times New Roman"/>
          <w:color w:val="000000" w:themeColor="text1"/>
        </w:rPr>
        <w:lastRenderedPageBreak/>
        <w:t>nazwę zajęć edukacyjnych, z których był przeprowadzony sprawdzian;</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imiona i nazwiska osób wchodzących w skład komisji;</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termin sprawdzianu;</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imię i nazwisko ucznia;</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zadania sprawdzające;</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ustaloną ocenę klasyfikacyjną.</w:t>
      </w:r>
    </w:p>
    <w:p w:rsidR="00B337C1" w:rsidRPr="002D6674" w:rsidRDefault="00B337C1" w:rsidP="002D6674">
      <w:pPr>
        <w:pStyle w:val="Austpy"/>
        <w:spacing w:line="360" w:lineRule="auto"/>
        <w:rPr>
          <w:rFonts w:eastAsia="Times New Roman"/>
          <w:color w:val="000000" w:themeColor="text1"/>
        </w:rPr>
      </w:pPr>
      <w:r w:rsidRPr="002D6674">
        <w:rPr>
          <w:rFonts w:eastAsia="Times New Roman"/>
          <w:color w:val="000000" w:themeColor="text1"/>
        </w:rPr>
        <w:t>Do protokołu, dołącza się odpowiednio pisemne prace ucznia, zwięzłą informację o</w:t>
      </w:r>
      <w:r w:rsidR="005F1494" w:rsidRPr="002D6674">
        <w:rPr>
          <w:rFonts w:eastAsia="Times New Roman"/>
          <w:color w:val="000000" w:themeColor="text1"/>
        </w:rPr>
        <w:t> </w:t>
      </w:r>
      <w:r w:rsidRPr="002D6674">
        <w:rPr>
          <w:rFonts w:eastAsia="Times New Roman"/>
          <w:color w:val="000000" w:themeColor="text1"/>
        </w:rPr>
        <w:t>ustnych odpowiedziach ucznia i zwięzłą informację o wykonaniu przez ucznia zadania praktycznego.</w:t>
      </w:r>
    </w:p>
    <w:p w:rsidR="00B337C1" w:rsidRPr="002D6674" w:rsidRDefault="00B337C1" w:rsidP="002D6674">
      <w:pPr>
        <w:pStyle w:val="Austpy"/>
        <w:spacing w:line="360" w:lineRule="auto"/>
        <w:rPr>
          <w:rFonts w:eastAsia="Times New Roman"/>
          <w:color w:val="000000" w:themeColor="text1"/>
        </w:rPr>
      </w:pPr>
      <w:r w:rsidRPr="002D6674">
        <w:rPr>
          <w:rFonts w:eastAsia="Times New Roman"/>
          <w:color w:val="000000" w:themeColor="text1"/>
        </w:rPr>
        <w:t xml:space="preserve">Z posiedzenia komisji, </w:t>
      </w:r>
      <w:r w:rsidR="00357403" w:rsidRPr="002D6674">
        <w:rPr>
          <w:rFonts w:eastAsia="Times New Roman"/>
          <w:color w:val="000000" w:themeColor="text1"/>
        </w:rPr>
        <w:t>ustala roczną ocenę klasyfikacyjną zachowania</w:t>
      </w:r>
      <w:r w:rsidRPr="002D6674">
        <w:rPr>
          <w:rFonts w:eastAsia="Times New Roman"/>
          <w:color w:val="000000" w:themeColor="text1"/>
        </w:rPr>
        <w:t>, sporządza się protokół, zawierający:</w:t>
      </w:r>
    </w:p>
    <w:p w:rsidR="00B337C1" w:rsidRPr="002D6674" w:rsidRDefault="00B337C1" w:rsidP="002D6674">
      <w:pPr>
        <w:pStyle w:val="Apunkty"/>
        <w:numPr>
          <w:ilvl w:val="0"/>
          <w:numId w:val="311"/>
        </w:numPr>
        <w:spacing w:line="360" w:lineRule="auto"/>
        <w:rPr>
          <w:rFonts w:eastAsia="Times New Roman"/>
          <w:color w:val="000000" w:themeColor="text1"/>
        </w:rPr>
      </w:pPr>
      <w:r w:rsidRPr="002D6674">
        <w:rPr>
          <w:rFonts w:eastAsia="Times New Roman"/>
          <w:color w:val="000000" w:themeColor="text1"/>
        </w:rPr>
        <w:t>imiona i nazwiska osób wchodzących w skład komisji;</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termin posiedzenia komisji;</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imię i nazwisko ucznia;</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wynik głosowania;</w:t>
      </w:r>
    </w:p>
    <w:p w:rsidR="00B337C1" w:rsidRPr="002D6674" w:rsidRDefault="00B337C1" w:rsidP="002D6674">
      <w:pPr>
        <w:pStyle w:val="Apunkty"/>
        <w:spacing w:line="360" w:lineRule="auto"/>
        <w:rPr>
          <w:rFonts w:eastAsia="Times New Roman"/>
          <w:color w:val="000000" w:themeColor="text1"/>
        </w:rPr>
      </w:pPr>
      <w:r w:rsidRPr="002D6674">
        <w:rPr>
          <w:rFonts w:eastAsia="Times New Roman"/>
          <w:color w:val="000000" w:themeColor="text1"/>
        </w:rPr>
        <w:t>ustaloną ocenę klasyfikacyjną zachowania wraz z uzasadnieniem.</w:t>
      </w:r>
    </w:p>
    <w:p w:rsidR="000859C7" w:rsidRPr="002D6674" w:rsidRDefault="00B337C1" w:rsidP="002D6674">
      <w:pPr>
        <w:pStyle w:val="Austpy"/>
        <w:spacing w:line="360" w:lineRule="auto"/>
        <w:rPr>
          <w:rFonts w:eastAsia="Times New Roman"/>
          <w:color w:val="000000" w:themeColor="text1"/>
        </w:rPr>
      </w:pPr>
      <w:r w:rsidRPr="002D6674">
        <w:rPr>
          <w:rFonts w:eastAsia="Times New Roman"/>
          <w:color w:val="000000" w:themeColor="text1"/>
        </w:rPr>
        <w:t xml:space="preserve">Protokoły, o których mowa w ust. </w:t>
      </w:r>
      <w:r w:rsidR="00357403" w:rsidRPr="002D6674">
        <w:rPr>
          <w:rFonts w:eastAsia="Times New Roman"/>
          <w:color w:val="000000" w:themeColor="text1"/>
        </w:rPr>
        <w:t>11 i 12</w:t>
      </w:r>
      <w:r w:rsidRPr="002D6674">
        <w:rPr>
          <w:rFonts w:eastAsia="Times New Roman"/>
          <w:color w:val="000000" w:themeColor="text1"/>
        </w:rPr>
        <w:t>, stanowią załączniki do arkusza ocen ucznia.</w:t>
      </w:r>
    </w:p>
    <w:p w:rsidR="000859C7" w:rsidRPr="002D6674" w:rsidRDefault="000859C7" w:rsidP="002D6674">
      <w:pPr>
        <w:pStyle w:val="Austpy"/>
        <w:spacing w:line="360" w:lineRule="auto"/>
        <w:rPr>
          <w:rFonts w:eastAsia="Times New Roman"/>
          <w:color w:val="000000" w:themeColor="text1"/>
        </w:rPr>
      </w:pPr>
      <w:r w:rsidRPr="002D6674">
        <w:rPr>
          <w:rFonts w:eastAsia="Times New Roman"/>
          <w:color w:val="000000" w:themeColor="text1"/>
        </w:rPr>
        <w:t>Ustalona przez komisję</w:t>
      </w:r>
      <w:r w:rsidR="00357403" w:rsidRPr="002D6674">
        <w:rPr>
          <w:rFonts w:eastAsia="Times New Roman"/>
          <w:color w:val="000000" w:themeColor="text1"/>
        </w:rPr>
        <w:t xml:space="preserve"> </w:t>
      </w:r>
      <w:r w:rsidRPr="002D6674">
        <w:rPr>
          <w:rFonts w:eastAsia="Times New Roman"/>
          <w:color w:val="000000" w:themeColor="text1"/>
        </w:rPr>
        <w:t>ocena klasyfikacyjna z zajęć edukacyjnych oraz roczna ocena klasyfikacyjna zachowania nie może być niższa od ustalonej wcześniej oceny. Ocena ustalona przez komisję jest ostateczna, z wyjątkiem negatywnej rocznej oceny klasyfikacyjnej, z zajęć edukacyjnych, która może być zmieniona w wyniku egzaminu poprawkowego</w:t>
      </w:r>
      <w:r w:rsidR="00524430" w:rsidRPr="002D6674">
        <w:rPr>
          <w:rFonts w:eastAsia="Times New Roman"/>
          <w:color w:val="000000" w:themeColor="text1"/>
        </w:rPr>
        <w:t>.</w:t>
      </w:r>
    </w:p>
    <w:p w:rsidR="000859C7" w:rsidRPr="002D6674" w:rsidRDefault="000859C7" w:rsidP="002D6674">
      <w:pPr>
        <w:pStyle w:val="Austpy"/>
        <w:spacing w:line="360" w:lineRule="auto"/>
        <w:rPr>
          <w:rFonts w:eastAsia="Times New Roman"/>
          <w:color w:val="000000" w:themeColor="text1"/>
        </w:rPr>
      </w:pPr>
      <w:r w:rsidRPr="002D6674">
        <w:rPr>
          <w:rFonts w:eastAsia="Times New Roman"/>
          <w:color w:val="000000" w:themeColor="text1"/>
        </w:rPr>
        <w:t>Uczeń, który z przyczyn usprawiedliwionych nie przystąpił do sprawdzianu,</w:t>
      </w:r>
      <w:r w:rsidR="00524430" w:rsidRPr="002D6674">
        <w:rPr>
          <w:rFonts w:eastAsia="Times New Roman"/>
          <w:color w:val="000000" w:themeColor="text1"/>
        </w:rPr>
        <w:t xml:space="preserve"> </w:t>
      </w:r>
      <w:r w:rsidRPr="002D6674">
        <w:rPr>
          <w:rFonts w:eastAsia="Times New Roman"/>
          <w:color w:val="000000" w:themeColor="text1"/>
        </w:rPr>
        <w:t>w</w:t>
      </w:r>
      <w:r w:rsidR="00524430" w:rsidRPr="002D6674">
        <w:rPr>
          <w:rFonts w:eastAsia="Times New Roman"/>
          <w:color w:val="000000" w:themeColor="text1"/>
        </w:rPr>
        <w:t> </w:t>
      </w:r>
      <w:r w:rsidRPr="002D6674">
        <w:rPr>
          <w:rFonts w:eastAsia="Times New Roman"/>
          <w:color w:val="000000" w:themeColor="text1"/>
        </w:rPr>
        <w:t>wyznaczonym terminie, może przystąpić do niego w dodatkowym terminie wyznaczonym przez dyrektora szkoły w uzgodnieniu z uczniem i jego rodzicami.</w:t>
      </w:r>
    </w:p>
    <w:p w:rsidR="000534AB" w:rsidRPr="002D6674" w:rsidRDefault="000534AB" w:rsidP="002D6674">
      <w:pPr>
        <w:pStyle w:val="Aparagraf"/>
        <w:spacing w:line="360" w:lineRule="auto"/>
        <w:rPr>
          <w:color w:val="000000" w:themeColor="text1"/>
        </w:rPr>
      </w:pPr>
      <w:r w:rsidRPr="002D6674">
        <w:rPr>
          <w:color w:val="000000" w:themeColor="text1"/>
        </w:rPr>
        <w:t>§ 49</w:t>
      </w:r>
    </w:p>
    <w:p w:rsidR="004F1B9C" w:rsidRPr="002D6674" w:rsidRDefault="004F1B9C" w:rsidP="002D6674">
      <w:pPr>
        <w:pStyle w:val="Austpy"/>
        <w:numPr>
          <w:ilvl w:val="0"/>
          <w:numId w:val="300"/>
        </w:numPr>
        <w:spacing w:line="360" w:lineRule="auto"/>
        <w:rPr>
          <w:color w:val="000000" w:themeColor="text1"/>
        </w:rPr>
      </w:pPr>
      <w:r w:rsidRPr="002D6674">
        <w:rPr>
          <w:color w:val="000000" w:themeColor="text1"/>
        </w:rPr>
        <w:t>Począwszy od klasy IV szkoły podstawowej, uczeń, który w wyniku klasyfikacji rocznej otrzymał negatywną ocenę klasyfikacyjną z jednych albo dwóch obowiązkowych zajęć edukacyjnych może przystąpić do egzaminu poprawkowego z tych zajęć.</w:t>
      </w:r>
    </w:p>
    <w:p w:rsidR="00F63A3F" w:rsidRPr="002D6674" w:rsidRDefault="004F1B9C" w:rsidP="002D6674">
      <w:pPr>
        <w:pStyle w:val="Austpy"/>
        <w:spacing w:line="360" w:lineRule="auto"/>
        <w:rPr>
          <w:color w:val="000000" w:themeColor="text1"/>
        </w:rPr>
      </w:pPr>
      <w:r w:rsidRPr="002D6674">
        <w:rPr>
          <w:color w:val="000000" w:themeColor="text1"/>
        </w:rPr>
        <w:lastRenderedPageBreak/>
        <w:t>Egzamin poprawkowy przeprowadza komisja powołana przez dyrektora szkoły</w:t>
      </w:r>
      <w:r w:rsidR="00F63A3F" w:rsidRPr="002D6674">
        <w:rPr>
          <w:color w:val="000000" w:themeColor="text1"/>
        </w:rPr>
        <w:t>, w której skład wchodzą:</w:t>
      </w:r>
    </w:p>
    <w:p w:rsidR="00F63A3F" w:rsidRPr="002D6674" w:rsidRDefault="00F63A3F" w:rsidP="002D6674">
      <w:pPr>
        <w:pStyle w:val="Apunkty"/>
        <w:numPr>
          <w:ilvl w:val="0"/>
          <w:numId w:val="302"/>
        </w:numPr>
        <w:spacing w:line="360" w:lineRule="auto"/>
        <w:rPr>
          <w:color w:val="000000" w:themeColor="text1"/>
        </w:rPr>
      </w:pPr>
      <w:r w:rsidRPr="002D6674">
        <w:rPr>
          <w:color w:val="000000" w:themeColor="text1"/>
        </w:rPr>
        <w:t>dyrektor szkoły albo nauczyciel wyznaczony przez dyrektora szkoły – jako przewodniczący komisji;</w:t>
      </w:r>
    </w:p>
    <w:p w:rsidR="00F63A3F" w:rsidRPr="002D6674" w:rsidRDefault="00F63A3F" w:rsidP="002D6674">
      <w:pPr>
        <w:pStyle w:val="Apunkty"/>
        <w:spacing w:line="360" w:lineRule="auto"/>
        <w:rPr>
          <w:color w:val="000000" w:themeColor="text1"/>
        </w:rPr>
      </w:pPr>
      <w:r w:rsidRPr="002D6674">
        <w:rPr>
          <w:color w:val="000000" w:themeColor="text1"/>
        </w:rPr>
        <w:t>nauczyciel prowadzący dane zajęcia edukacyjne;</w:t>
      </w:r>
    </w:p>
    <w:p w:rsidR="00F63A3F" w:rsidRPr="002D6674" w:rsidRDefault="00F63A3F" w:rsidP="002D6674">
      <w:pPr>
        <w:pStyle w:val="Apunkty"/>
        <w:spacing w:line="360" w:lineRule="auto"/>
        <w:rPr>
          <w:color w:val="000000" w:themeColor="text1"/>
        </w:rPr>
      </w:pPr>
      <w:r w:rsidRPr="002D6674">
        <w:rPr>
          <w:color w:val="000000" w:themeColor="text1"/>
        </w:rPr>
        <w:t>nauczyciel prowadzący takie same lub pokrewne zajęcia edukacyjne.</w:t>
      </w:r>
    </w:p>
    <w:p w:rsidR="00F63A3F" w:rsidRPr="002D6674" w:rsidRDefault="00F63A3F" w:rsidP="002D6674">
      <w:pPr>
        <w:pStyle w:val="Austpy"/>
        <w:spacing w:line="360" w:lineRule="auto"/>
        <w:rPr>
          <w:color w:val="000000" w:themeColor="text1"/>
        </w:rPr>
      </w:pPr>
      <w:r w:rsidRPr="002D6674">
        <w:rPr>
          <w:color w:val="000000" w:themeColor="text1"/>
        </w:rPr>
        <w:t>Nauczyciel, o którym mowa w ust. 2 pkt 2, może być zwolniony z udziału w pracy komisji na własną prośbę lub w innych, szczególnie uzasadnionych przypadkach. W takim przypadku dyrektor szkoły powołuje w skład komisji innego nauczyciela prowadzącego takie same zajęcia edukacyjne, z tym że powołanie nauczyciela zatrudnionego w innej szkole następuje w porozumieniu z dyrektorem tej szkoły.</w:t>
      </w:r>
    </w:p>
    <w:p w:rsidR="00F63A3F" w:rsidRPr="002D6674" w:rsidRDefault="00F63A3F" w:rsidP="002D6674">
      <w:pPr>
        <w:pStyle w:val="Austpy"/>
        <w:spacing w:line="360" w:lineRule="auto"/>
        <w:rPr>
          <w:color w:val="000000" w:themeColor="text1"/>
        </w:rPr>
      </w:pPr>
      <w:r w:rsidRPr="002D6674">
        <w:rPr>
          <w:color w:val="000000" w:themeColor="text1"/>
        </w:rPr>
        <w:t>Egzamin poprawkowy przeprowadza się w ostatnim tygodniu ferii letnich. Termin egzaminu poprawkowego wyznacza dyrektor szkoły do dnia zakończenia rocznych zajęć dydaktyczno-wychowawczych.</w:t>
      </w:r>
    </w:p>
    <w:p w:rsidR="004F1B9C" w:rsidRPr="002D6674" w:rsidRDefault="004F1B9C" w:rsidP="002D6674">
      <w:pPr>
        <w:pStyle w:val="Austpy"/>
        <w:spacing w:line="360" w:lineRule="auto"/>
        <w:rPr>
          <w:color w:val="000000" w:themeColor="text1"/>
        </w:rPr>
      </w:pPr>
      <w:r w:rsidRPr="002D6674">
        <w:rPr>
          <w:color w:val="000000" w:themeColor="text1"/>
        </w:rPr>
        <w:t>Uczeń, który z przyczyn usprawiedliwionych nie przystąpił do egzaminu poprawkowego w wyznaczonym terminie, może przystąpić do niego w dodatkowym terminie, wyznaczonym przez dyrektora szkoły, nie później niż do końca września.</w:t>
      </w:r>
    </w:p>
    <w:p w:rsidR="000E64BC" w:rsidRPr="002D6674" w:rsidRDefault="000E64BC" w:rsidP="002D6674">
      <w:pPr>
        <w:pStyle w:val="Austpy"/>
        <w:spacing w:line="360" w:lineRule="auto"/>
        <w:rPr>
          <w:color w:val="000000" w:themeColor="text1"/>
        </w:rPr>
      </w:pPr>
      <w:r w:rsidRPr="002D6674">
        <w:rPr>
          <w:color w:val="000000" w:themeColor="text1"/>
        </w:rPr>
        <w:t>Egzamin poprawkowy przeprowadza się w formie pisemnej i ustnej.</w:t>
      </w:r>
      <w:r w:rsidR="004B21C8" w:rsidRPr="002D6674">
        <w:rPr>
          <w:color w:val="000000" w:themeColor="text1"/>
        </w:rPr>
        <w:t xml:space="preserve"> </w:t>
      </w:r>
      <w:r w:rsidRPr="002D6674">
        <w:rPr>
          <w:color w:val="000000" w:themeColor="text1"/>
        </w:rPr>
        <w:t>Egzamin poprawkowy z plastyki, muzyki, techniki, informatyki i wychowania fizycznego ma przede wszystkim formę zadań praktycznych.</w:t>
      </w:r>
    </w:p>
    <w:p w:rsidR="000E64BC" w:rsidRPr="002D6674" w:rsidRDefault="000E64BC" w:rsidP="002D6674">
      <w:pPr>
        <w:pStyle w:val="Austpy"/>
        <w:spacing w:line="360" w:lineRule="auto"/>
        <w:rPr>
          <w:color w:val="000000" w:themeColor="text1"/>
        </w:rPr>
      </w:pPr>
      <w:r w:rsidRPr="002D6674">
        <w:rPr>
          <w:color w:val="000000" w:themeColor="text1"/>
        </w:rPr>
        <w:t>Z egzaminu poprawkowego sporządza się protokół, zawierający:</w:t>
      </w:r>
    </w:p>
    <w:p w:rsidR="000E64BC" w:rsidRPr="002D6674" w:rsidRDefault="000E64BC" w:rsidP="002D6674">
      <w:pPr>
        <w:pStyle w:val="Apunkty"/>
        <w:numPr>
          <w:ilvl w:val="0"/>
          <w:numId w:val="301"/>
        </w:numPr>
        <w:spacing w:line="360" w:lineRule="auto"/>
        <w:rPr>
          <w:color w:val="000000" w:themeColor="text1"/>
        </w:rPr>
      </w:pPr>
      <w:r w:rsidRPr="002D6674">
        <w:rPr>
          <w:color w:val="000000" w:themeColor="text1"/>
        </w:rPr>
        <w:t>nazwę zajęć edukacyjnych, z których był przeprowadzony egzamin;</w:t>
      </w:r>
    </w:p>
    <w:p w:rsidR="000E64BC" w:rsidRPr="002D6674" w:rsidRDefault="000E64BC" w:rsidP="002D6674">
      <w:pPr>
        <w:pStyle w:val="Apunkty"/>
        <w:spacing w:line="360" w:lineRule="auto"/>
        <w:rPr>
          <w:color w:val="000000" w:themeColor="text1"/>
        </w:rPr>
      </w:pPr>
      <w:r w:rsidRPr="002D6674">
        <w:rPr>
          <w:color w:val="000000" w:themeColor="text1"/>
        </w:rPr>
        <w:t>imiona i nazwiska osób wchodzących w skład komisji;</w:t>
      </w:r>
    </w:p>
    <w:p w:rsidR="000E64BC" w:rsidRPr="002D6674" w:rsidRDefault="000E64BC" w:rsidP="002D6674">
      <w:pPr>
        <w:pStyle w:val="Apunkty"/>
        <w:spacing w:line="360" w:lineRule="auto"/>
        <w:rPr>
          <w:color w:val="000000" w:themeColor="text1"/>
        </w:rPr>
      </w:pPr>
      <w:r w:rsidRPr="002D6674">
        <w:rPr>
          <w:color w:val="000000" w:themeColor="text1"/>
        </w:rPr>
        <w:t>termin egzaminu;</w:t>
      </w:r>
    </w:p>
    <w:p w:rsidR="000E64BC" w:rsidRPr="002D6674" w:rsidRDefault="000E64BC" w:rsidP="002D6674">
      <w:pPr>
        <w:pStyle w:val="Apunkty"/>
        <w:spacing w:line="360" w:lineRule="auto"/>
        <w:rPr>
          <w:color w:val="000000" w:themeColor="text1"/>
        </w:rPr>
      </w:pPr>
      <w:r w:rsidRPr="002D6674">
        <w:rPr>
          <w:color w:val="000000" w:themeColor="text1"/>
        </w:rPr>
        <w:t>imię i nazwisko ucznia;</w:t>
      </w:r>
    </w:p>
    <w:p w:rsidR="000E64BC" w:rsidRPr="002D6674" w:rsidRDefault="000E64BC" w:rsidP="002D6674">
      <w:pPr>
        <w:pStyle w:val="Apunkty"/>
        <w:spacing w:line="360" w:lineRule="auto"/>
        <w:rPr>
          <w:color w:val="000000" w:themeColor="text1"/>
        </w:rPr>
      </w:pPr>
      <w:r w:rsidRPr="002D6674">
        <w:rPr>
          <w:color w:val="000000" w:themeColor="text1"/>
        </w:rPr>
        <w:t>zadania egzaminacyjne;</w:t>
      </w:r>
    </w:p>
    <w:p w:rsidR="000E64BC" w:rsidRPr="002D6674" w:rsidRDefault="000E64BC" w:rsidP="002D6674">
      <w:pPr>
        <w:pStyle w:val="Apunkty"/>
        <w:spacing w:line="360" w:lineRule="auto"/>
        <w:rPr>
          <w:color w:val="000000" w:themeColor="text1"/>
        </w:rPr>
      </w:pPr>
      <w:r w:rsidRPr="002D6674">
        <w:rPr>
          <w:color w:val="000000" w:themeColor="text1"/>
        </w:rPr>
        <w:t>ustaloną ocenę klasyfikacyjną.</w:t>
      </w:r>
    </w:p>
    <w:p w:rsidR="000E64BC" w:rsidRPr="002D6674" w:rsidRDefault="000E64BC" w:rsidP="002D6674">
      <w:pPr>
        <w:pStyle w:val="Austpy"/>
        <w:spacing w:line="360" w:lineRule="auto"/>
        <w:rPr>
          <w:color w:val="000000" w:themeColor="text1"/>
        </w:rPr>
      </w:pPr>
      <w:r w:rsidRPr="002D6674">
        <w:rPr>
          <w:color w:val="000000" w:themeColor="text1"/>
        </w:rPr>
        <w:t>Do protokołu dołącza się odpowiednio pisemne prace ucznia, zwięzłą informację o ustnych odpowiedziach ucznia i zwięzłą informację o wykonaniu przez ucznia zadania praktycznego. Protokół stanowi załącznik do arkusza ocen ucznia.</w:t>
      </w:r>
    </w:p>
    <w:p w:rsidR="004B21C8" w:rsidRPr="002D6674" w:rsidRDefault="004F1B9C" w:rsidP="002D6674">
      <w:pPr>
        <w:pStyle w:val="Austpy"/>
        <w:spacing w:line="360" w:lineRule="auto"/>
        <w:rPr>
          <w:color w:val="000000" w:themeColor="text1"/>
        </w:rPr>
      </w:pPr>
      <w:r w:rsidRPr="002D6674">
        <w:rPr>
          <w:color w:val="000000" w:themeColor="text1"/>
        </w:rPr>
        <w:t>Roczna ocena klasyfikacyjna ustalona w wyniku egzaminu poprawkowego jest ostateczna</w:t>
      </w:r>
      <w:r w:rsidR="004B21C8" w:rsidRPr="002D6674">
        <w:rPr>
          <w:color w:val="000000" w:themeColor="text1"/>
        </w:rPr>
        <w:t>.</w:t>
      </w:r>
    </w:p>
    <w:p w:rsidR="004F1B9C" w:rsidRPr="002D6674" w:rsidRDefault="004B21C8" w:rsidP="002D6674">
      <w:pPr>
        <w:pStyle w:val="Austpy"/>
        <w:spacing w:line="360" w:lineRule="auto"/>
        <w:rPr>
          <w:color w:val="000000" w:themeColor="text1"/>
        </w:rPr>
      </w:pPr>
      <w:r w:rsidRPr="002D6674">
        <w:rPr>
          <w:color w:val="000000" w:themeColor="text1"/>
        </w:rPr>
        <w:lastRenderedPageBreak/>
        <w:t>U</w:t>
      </w:r>
      <w:r w:rsidR="00605A51" w:rsidRPr="002D6674">
        <w:rPr>
          <w:color w:val="000000" w:themeColor="text1"/>
        </w:rPr>
        <w:t xml:space="preserve">czeń lub jego rodzice mogą zgłosić zastrzeżenia do dyrektora szkoły, jeżeli uznają, że roczna ocena klasyfikacyjna z zajęć edukacyjnych ustalona w wyniku egzaminu poprawkowego została ustalona niezgodnie z przepisami dotyczącymi trybu ustalania tej oceny. </w:t>
      </w:r>
      <w:r w:rsidRPr="002D6674">
        <w:rPr>
          <w:color w:val="000000" w:themeColor="text1"/>
        </w:rPr>
        <w:t>T</w:t>
      </w:r>
      <w:r w:rsidR="00605A51" w:rsidRPr="002D6674">
        <w:rPr>
          <w:color w:val="000000" w:themeColor="text1"/>
        </w:rPr>
        <w:t>ermin do zgłoszenia zastrzeżeń wynosi 5 dni roboczych od dnia przeprowadzenia egzaminu poprawkowego. W tym przypadku ocena ustalona przez komisję, jest ostateczna.</w:t>
      </w:r>
    </w:p>
    <w:p w:rsidR="004F1B9C" w:rsidRPr="002D6674" w:rsidRDefault="004F1B9C" w:rsidP="002D6674">
      <w:pPr>
        <w:pStyle w:val="Austpy"/>
        <w:spacing w:line="360" w:lineRule="auto"/>
        <w:rPr>
          <w:color w:val="000000" w:themeColor="text1"/>
        </w:rPr>
      </w:pPr>
      <w:r w:rsidRPr="002D6674">
        <w:rPr>
          <w:color w:val="000000" w:themeColor="text1"/>
        </w:rPr>
        <w:t>Uczeń, który nie zdał egzaminu poprawkowego nie otrzymuje promocji do klasy programowo wyższej i powtarza klasę.</w:t>
      </w:r>
    </w:p>
    <w:p w:rsidR="00A97F28" w:rsidRPr="002D6674" w:rsidRDefault="004F1B9C" w:rsidP="002D6674">
      <w:pPr>
        <w:pStyle w:val="Austpy"/>
        <w:spacing w:line="360" w:lineRule="auto"/>
        <w:rPr>
          <w:color w:val="000000" w:themeColor="text1"/>
        </w:rPr>
      </w:pPr>
      <w:r w:rsidRPr="002D6674">
        <w:rPr>
          <w:color w:val="000000" w:themeColor="text1"/>
        </w:rPr>
        <w:t>Rada pedagogiczna, uwzględniając możliwości edukacyjne ucznia, może jeden raz w ciągu danego etapu edukacyjnego promować do klasy programowo wyższej ucznia, który nie zdał egzaminu poprawkowego z jednych obowiązkowych zajęć edukacyjnych albo zajęć z</w:t>
      </w:r>
      <w:r w:rsidR="00A97F28" w:rsidRPr="002D6674">
        <w:rPr>
          <w:color w:val="000000" w:themeColor="text1"/>
        </w:rPr>
        <w:t> </w:t>
      </w:r>
      <w:r w:rsidRPr="002D6674">
        <w:rPr>
          <w:color w:val="000000" w:themeColor="text1"/>
        </w:rPr>
        <w:t>języka mniejszości narodowej, mniejszości etnicznej lub języka regionalnego, pod warunkiem że te zajęcia są realizowane w klasie programowo wyższej.</w:t>
      </w:r>
      <w:r w:rsidR="00A97F28" w:rsidRPr="002D6674">
        <w:rPr>
          <w:color w:val="000000" w:themeColor="text1"/>
        </w:rPr>
        <w:t xml:space="preserve"> </w:t>
      </w:r>
    </w:p>
    <w:p w:rsidR="000534AB" w:rsidRPr="002D6674" w:rsidRDefault="000534AB" w:rsidP="002D6674">
      <w:pPr>
        <w:pStyle w:val="Aparagraf"/>
        <w:spacing w:line="360" w:lineRule="auto"/>
        <w:rPr>
          <w:color w:val="000000" w:themeColor="text1"/>
        </w:rPr>
      </w:pPr>
      <w:r w:rsidRPr="002D6674">
        <w:rPr>
          <w:color w:val="000000" w:themeColor="text1"/>
        </w:rPr>
        <w:t>§ 50</w:t>
      </w:r>
    </w:p>
    <w:p w:rsidR="000534AB" w:rsidRPr="002D6674" w:rsidRDefault="000534AB" w:rsidP="002D6674">
      <w:pPr>
        <w:pStyle w:val="Austpy"/>
        <w:numPr>
          <w:ilvl w:val="0"/>
          <w:numId w:val="305"/>
        </w:numPr>
        <w:spacing w:line="360" w:lineRule="auto"/>
        <w:rPr>
          <w:color w:val="000000" w:themeColor="text1"/>
        </w:rPr>
      </w:pPr>
      <w:r w:rsidRPr="002D6674">
        <w:rPr>
          <w:color w:val="000000" w:themeColor="text1"/>
        </w:rPr>
        <w:t>Uczeń klasy I-III szkoły podstawowej otrzymuje promocję do klasy programowo wyższej.</w:t>
      </w:r>
    </w:p>
    <w:p w:rsidR="005A5CA7" w:rsidRPr="002D6674" w:rsidRDefault="005A5CA7" w:rsidP="002D6674">
      <w:pPr>
        <w:pStyle w:val="Austpy"/>
        <w:spacing w:line="360" w:lineRule="auto"/>
        <w:rPr>
          <w:color w:val="000000" w:themeColor="text1"/>
        </w:rPr>
      </w:pPr>
      <w:r w:rsidRPr="002D6674">
        <w:rPr>
          <w:color w:val="000000" w:themeColor="text1"/>
        </w:rPr>
        <w:t>W wyjątkowych przypadkach, uzasadnionych poziomem rozwoju i osiągnięć ucznia w danym roku szkolnym lub stanem zdrowia ucznia, rada pedagogiczna może postanowić o powtarzaniu klasy przez ucznia klasy I-III szkoły podstawowej, na wniosek wychowawcy oddziału po zasięgnięciu opinii rodziców ucznia lub na wniosek rodziców ucznia po zasięgnięciu opinii wychowawcy oddziału.</w:t>
      </w:r>
    </w:p>
    <w:p w:rsidR="005A5CA7" w:rsidRPr="002D6674" w:rsidRDefault="005A5CA7" w:rsidP="002D6674">
      <w:pPr>
        <w:pStyle w:val="Austpy"/>
        <w:spacing w:line="360" w:lineRule="auto"/>
        <w:rPr>
          <w:color w:val="000000" w:themeColor="text1"/>
        </w:rPr>
      </w:pPr>
      <w:r w:rsidRPr="002D6674">
        <w:rPr>
          <w:color w:val="000000" w:themeColor="text1"/>
        </w:rPr>
        <w:t xml:space="preserve">Na wniosek rodziców ucznia i po uzyskaniu zgody wychowawcy oddziału albo na wniosek wychowawcy oddziału i po uzyskaniu zgody rodziców ucznia rada pedagogiczna może postanowić o promowaniu ucznia klasy I </w:t>
      </w:r>
      <w:proofErr w:type="spellStart"/>
      <w:r w:rsidRPr="002D6674">
        <w:rPr>
          <w:color w:val="000000" w:themeColor="text1"/>
        </w:rPr>
        <w:t>i</w:t>
      </w:r>
      <w:proofErr w:type="spellEnd"/>
      <w:r w:rsidRPr="002D6674">
        <w:rPr>
          <w:color w:val="000000" w:themeColor="text1"/>
        </w:rPr>
        <w:t xml:space="preserve"> II szkoły podstawowej do klasy programowo wyższej również w ciągu roku szkolnego, jeżeli poziom rozwoju i osiągnięć ucznia rokuje opanowanie w jednym roku szkolnym treści nauczania przewidzianych w programie nauczania dwóch klas.</w:t>
      </w:r>
    </w:p>
    <w:p w:rsidR="000534AB" w:rsidRPr="002D6674" w:rsidRDefault="000534AB" w:rsidP="002D6674">
      <w:pPr>
        <w:pStyle w:val="Austpy"/>
        <w:spacing w:line="360" w:lineRule="auto"/>
        <w:rPr>
          <w:color w:val="000000" w:themeColor="text1"/>
        </w:rPr>
      </w:pPr>
      <w:r w:rsidRPr="002D6674">
        <w:rPr>
          <w:color w:val="000000" w:themeColor="text1"/>
        </w:rPr>
        <w:t>Począwszy od klasy IV uczeń otrzymuje promocję do klasy programowo wyższej, jeżeli ze wszystkich obowiązkowych zajęć edukacyjnych, określonych w szkolnym planie nauczania, uzyskał roczne oceny klasyfikacyjne wyższe od oceny niedostatecznej.</w:t>
      </w:r>
    </w:p>
    <w:p w:rsidR="005A5CA7" w:rsidRPr="002D6674" w:rsidRDefault="005A5CA7" w:rsidP="002D6674">
      <w:pPr>
        <w:pStyle w:val="Austpy"/>
        <w:spacing w:line="360" w:lineRule="auto"/>
        <w:rPr>
          <w:color w:val="000000" w:themeColor="text1"/>
        </w:rPr>
      </w:pPr>
      <w:r w:rsidRPr="002D6674">
        <w:rPr>
          <w:color w:val="000000" w:themeColor="text1"/>
        </w:rPr>
        <w:lastRenderedPageBreak/>
        <w:t>O promowaniu do klasy programowo wyższej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p>
    <w:p w:rsidR="000534AB" w:rsidRPr="002D6674" w:rsidRDefault="000534AB" w:rsidP="002D6674">
      <w:pPr>
        <w:pStyle w:val="Austpy"/>
        <w:spacing w:line="360" w:lineRule="auto"/>
        <w:rPr>
          <w:color w:val="000000" w:themeColor="text1"/>
        </w:rPr>
      </w:pPr>
      <w:r w:rsidRPr="002D6674">
        <w:rPr>
          <w:color w:val="000000" w:themeColor="text1"/>
        </w:rPr>
        <w:t>Uczeń, który nie spełnił warunków określonych w ust. 4, nie otrzymuje promocji do klasy programowo wyższej i powtarza klasę.</w:t>
      </w:r>
    </w:p>
    <w:p w:rsidR="000534AB" w:rsidRPr="002D6674" w:rsidRDefault="000534AB" w:rsidP="002D6674">
      <w:pPr>
        <w:pStyle w:val="Austpy"/>
        <w:spacing w:line="360" w:lineRule="auto"/>
        <w:rPr>
          <w:color w:val="000000" w:themeColor="text1"/>
        </w:rPr>
      </w:pPr>
      <w:r w:rsidRPr="002D6674">
        <w:rPr>
          <w:color w:val="000000" w:themeColor="text1"/>
        </w:rPr>
        <w:t>Począwszy od klasy IV uczeń, który w wyniku klasyfikacji rocznej uzyskał z</w:t>
      </w:r>
      <w:r w:rsidR="00DA2985" w:rsidRPr="002D6674">
        <w:rPr>
          <w:color w:val="000000" w:themeColor="text1"/>
        </w:rPr>
        <w:t> </w:t>
      </w:r>
      <w:r w:rsidRPr="002D6674">
        <w:rPr>
          <w:color w:val="000000" w:themeColor="text1"/>
        </w:rPr>
        <w:t>obowiązkowych zajęć edukacyjnych średnią ocen co najmniej 4,75 oraz co najmniej bardzo dobrą ocenę zachowania, otrzymuje promocję do klasy programowo wyższej z</w:t>
      </w:r>
      <w:r w:rsidR="005A5CA7" w:rsidRPr="002D6674">
        <w:rPr>
          <w:color w:val="000000" w:themeColor="text1"/>
        </w:rPr>
        <w:t> </w:t>
      </w:r>
      <w:r w:rsidRPr="002D6674">
        <w:rPr>
          <w:color w:val="000000" w:themeColor="text1"/>
        </w:rPr>
        <w:t>wyróżnieniem.</w:t>
      </w:r>
    </w:p>
    <w:p w:rsidR="000534AB" w:rsidRPr="002D6674" w:rsidRDefault="000534AB" w:rsidP="002D6674">
      <w:pPr>
        <w:pStyle w:val="Austpy"/>
        <w:spacing w:line="360" w:lineRule="auto"/>
        <w:rPr>
          <w:color w:val="000000" w:themeColor="text1"/>
        </w:rPr>
      </w:pPr>
      <w:r w:rsidRPr="002D6674">
        <w:rPr>
          <w:color w:val="000000" w:themeColor="text1"/>
        </w:rPr>
        <w:t>Uczniowi, który uczęszczał na dodatkowe zajęcia edukacyjne lub religię albo etykę, do średniej ocen, o której mowa w ust. 6, wlicza się także roczne oceny uzyskane z tych zajęć.</w:t>
      </w:r>
    </w:p>
    <w:p w:rsidR="000534AB" w:rsidRPr="002D6674" w:rsidRDefault="000534AB" w:rsidP="002D6674">
      <w:pPr>
        <w:pStyle w:val="Austpy"/>
        <w:spacing w:line="360" w:lineRule="auto"/>
        <w:rPr>
          <w:color w:val="000000" w:themeColor="text1"/>
        </w:rPr>
      </w:pPr>
      <w:r w:rsidRPr="002D6674">
        <w:rPr>
          <w:color w:val="000000" w:themeColor="text1"/>
        </w:rPr>
        <w:t>Laureaci konkursów przedmiotowych o zasięgu wojewódzkim i ponad wojewódzkim w</w:t>
      </w:r>
      <w:r w:rsidR="00DA2985" w:rsidRPr="002D6674">
        <w:rPr>
          <w:color w:val="000000" w:themeColor="text1"/>
        </w:rPr>
        <w:t> </w:t>
      </w:r>
      <w:r w:rsidRPr="002D6674">
        <w:rPr>
          <w:color w:val="000000" w:themeColor="text1"/>
        </w:rPr>
        <w:t>szkole otrzymują z danych zajęć edukacyjnych celującą roczną ocenę klasyfikacyjną. Uczeń, który tytuł laureata konkursu przedmiotowego o zasięgu wojewódzkim bądź laureata lub finalisty olimpiady przedmiotowej uzyskał po ustaleniu albo uzyskaniu rocznej oceny klasyfikacyjnej z zajęć edukacyjnych, otrzymuje z tych zajęć edukacyjnych celującą końcową ocenę klasyfikacyjną.</w:t>
      </w:r>
    </w:p>
    <w:p w:rsidR="000534AB" w:rsidRPr="002D6674" w:rsidRDefault="000534AB" w:rsidP="002D6674">
      <w:pPr>
        <w:pStyle w:val="Aparagraf"/>
        <w:spacing w:line="360" w:lineRule="auto"/>
        <w:rPr>
          <w:color w:val="000000" w:themeColor="text1"/>
        </w:rPr>
      </w:pPr>
      <w:r w:rsidRPr="002D6674">
        <w:rPr>
          <w:color w:val="000000" w:themeColor="text1"/>
        </w:rPr>
        <w:t>§ 51</w:t>
      </w:r>
    </w:p>
    <w:p w:rsidR="000534AB" w:rsidRPr="002D6674" w:rsidRDefault="000534AB" w:rsidP="002D6674">
      <w:pPr>
        <w:pStyle w:val="Austpy"/>
        <w:numPr>
          <w:ilvl w:val="0"/>
          <w:numId w:val="304"/>
        </w:numPr>
        <w:spacing w:line="360" w:lineRule="auto"/>
        <w:rPr>
          <w:color w:val="000000" w:themeColor="text1"/>
        </w:rPr>
      </w:pPr>
      <w:r w:rsidRPr="002D6674">
        <w:rPr>
          <w:color w:val="000000" w:themeColor="text1"/>
        </w:rPr>
        <w:t>Uczeń kończy szkołę podstawową jeżeli:</w:t>
      </w:r>
    </w:p>
    <w:p w:rsidR="000534AB" w:rsidRPr="002D6674" w:rsidRDefault="000534AB" w:rsidP="002D6674">
      <w:pPr>
        <w:pStyle w:val="Apunkty"/>
        <w:numPr>
          <w:ilvl w:val="0"/>
          <w:numId w:val="303"/>
        </w:numPr>
        <w:spacing w:line="360" w:lineRule="auto"/>
        <w:rPr>
          <w:color w:val="000000" w:themeColor="text1"/>
        </w:rPr>
      </w:pPr>
      <w:r w:rsidRPr="002D6674">
        <w:rPr>
          <w:color w:val="000000" w:themeColor="text1"/>
        </w:rPr>
        <w:t>w wyniku klasyfikacji końcowej, na którą składają się roczne oceny klasyfikacyjne z</w:t>
      </w:r>
      <w:r w:rsidR="008E1E9C" w:rsidRPr="002D6674">
        <w:rPr>
          <w:color w:val="000000" w:themeColor="text1"/>
        </w:rPr>
        <w:t> </w:t>
      </w:r>
      <w:r w:rsidRPr="002D6674">
        <w:rPr>
          <w:color w:val="000000" w:themeColor="text1"/>
        </w:rPr>
        <w:t>obowiązkowych zajęć edukacyjnych uzyskane w klasie programowo najwyższej i</w:t>
      </w:r>
      <w:r w:rsidR="008E1E9C" w:rsidRPr="002D6674">
        <w:rPr>
          <w:color w:val="000000" w:themeColor="text1"/>
        </w:rPr>
        <w:t> </w:t>
      </w:r>
      <w:r w:rsidRPr="002D6674">
        <w:rPr>
          <w:color w:val="000000" w:themeColor="text1"/>
        </w:rPr>
        <w:t>roczne oceny klasyfikacyjne z obowiązkowych zajęć edukacyjnych, których realizacja zakończyła się w klasach programowo niższych w szkole, uzyskał oceny klasyfikacyjne z zajęć edukacyjnych wyższe od oceny niedostatecznej;</w:t>
      </w:r>
    </w:p>
    <w:p w:rsidR="000534AB" w:rsidRPr="002D6674" w:rsidRDefault="000534AB" w:rsidP="002D6674">
      <w:pPr>
        <w:pStyle w:val="Apunkty"/>
        <w:spacing w:line="360" w:lineRule="auto"/>
        <w:rPr>
          <w:color w:val="000000" w:themeColor="text1"/>
        </w:rPr>
      </w:pPr>
      <w:r w:rsidRPr="002D6674">
        <w:rPr>
          <w:color w:val="000000" w:themeColor="text1"/>
        </w:rPr>
        <w:t>przystąpił w szkole do egzaminu ośmioklasisty, organizowanego zgodnie z odrębnymi przepisami.</w:t>
      </w:r>
    </w:p>
    <w:p w:rsidR="000534AB" w:rsidRPr="002D6674" w:rsidRDefault="000534AB" w:rsidP="002D6674">
      <w:pPr>
        <w:pStyle w:val="Austpy"/>
        <w:spacing w:line="360" w:lineRule="auto"/>
        <w:rPr>
          <w:color w:val="000000" w:themeColor="text1"/>
        </w:rPr>
      </w:pPr>
      <w:r w:rsidRPr="002D6674">
        <w:rPr>
          <w:color w:val="000000" w:themeColor="text1"/>
        </w:rPr>
        <w:t>Uczeń kończy szkołę z wyróżnieniem, jeżeli w wyniku klasyfikacji końcowej, o której mowa w ust. 1 pkt 1, uzyskał z obowiązkowych zajęć edukacyjnych średnią ocen co najmniej 4,75 oraz co najmniej bardzo dobrą ocenę zachowania.</w:t>
      </w:r>
    </w:p>
    <w:p w:rsidR="000534AB" w:rsidRPr="002D6674" w:rsidRDefault="000534AB" w:rsidP="002D6674">
      <w:pPr>
        <w:pStyle w:val="Austpy"/>
        <w:spacing w:line="360" w:lineRule="auto"/>
        <w:rPr>
          <w:color w:val="000000" w:themeColor="text1"/>
        </w:rPr>
      </w:pPr>
      <w:r w:rsidRPr="002D6674">
        <w:rPr>
          <w:color w:val="000000" w:themeColor="text1"/>
        </w:rPr>
        <w:lastRenderedPageBreak/>
        <w:t>Uczniowi, który uczęszczał na religię albo etykę, do średniej ocen, o której mowa w</w:t>
      </w:r>
      <w:r w:rsidR="008E1E9C" w:rsidRPr="002D6674">
        <w:rPr>
          <w:color w:val="000000" w:themeColor="text1"/>
        </w:rPr>
        <w:t> </w:t>
      </w:r>
      <w:r w:rsidRPr="002D6674">
        <w:rPr>
          <w:color w:val="000000" w:themeColor="text1"/>
        </w:rPr>
        <w:t>ust.1</w:t>
      </w:r>
      <w:r w:rsidR="008E1E9C" w:rsidRPr="002D6674">
        <w:rPr>
          <w:color w:val="000000" w:themeColor="text1"/>
        </w:rPr>
        <w:t> </w:t>
      </w:r>
      <w:r w:rsidRPr="002D6674">
        <w:rPr>
          <w:color w:val="000000" w:themeColor="text1"/>
        </w:rPr>
        <w:t>i</w:t>
      </w:r>
      <w:r w:rsidR="008E1E9C" w:rsidRPr="002D6674">
        <w:rPr>
          <w:color w:val="000000" w:themeColor="text1"/>
        </w:rPr>
        <w:t> </w:t>
      </w:r>
      <w:r w:rsidRPr="002D6674">
        <w:rPr>
          <w:color w:val="000000" w:themeColor="text1"/>
        </w:rPr>
        <w:t>2, wlicza się także roczne oceny uzyskane z tych zajęć.</w:t>
      </w:r>
    </w:p>
    <w:p w:rsidR="0032343C" w:rsidRPr="002D6674" w:rsidRDefault="0032343C" w:rsidP="002D6674">
      <w:pPr>
        <w:pStyle w:val="Austpy"/>
        <w:spacing w:line="360" w:lineRule="auto"/>
        <w:rPr>
          <w:color w:val="000000" w:themeColor="text1"/>
        </w:rPr>
      </w:pPr>
      <w:r w:rsidRPr="002D6674">
        <w:rPr>
          <w:color w:val="000000" w:themeColor="text1"/>
        </w:rPr>
        <w:t>O ukończeniu szkoły przez ucznia posiadającego orzeczenie o potrzebie kształcenia specjalnego wydane ze względu na niepełnosprawność intelektualną w stopniu umiarkowanym lub znacznym postanawia rada pedagogiczna, uwzględniając ustalenia zawarte w indywidualnym programie edukacyjno-terapeutycznym</w:t>
      </w:r>
      <w:r w:rsidR="008E1E9C" w:rsidRPr="002D6674">
        <w:rPr>
          <w:color w:val="000000" w:themeColor="text1"/>
        </w:rPr>
        <w:t>.</w:t>
      </w:r>
    </w:p>
    <w:p w:rsidR="0032343C" w:rsidRPr="002D6674" w:rsidRDefault="0032343C" w:rsidP="002D6674">
      <w:pPr>
        <w:pStyle w:val="Austpy"/>
        <w:spacing w:line="360" w:lineRule="auto"/>
        <w:rPr>
          <w:color w:val="000000" w:themeColor="text1"/>
        </w:rPr>
      </w:pPr>
      <w:r w:rsidRPr="002D6674">
        <w:rPr>
          <w:color w:val="000000" w:themeColor="text1"/>
        </w:rPr>
        <w:t>Uczeń szkoły podstawowej, który nie spełnił warunków, o których mowa w ust. 1, powtarza ostatnią klasę szkoły podstawowej i przystępuje w roku szkolnym, w którym powtarza tę klasę, do egzaminu ósmoklasisty.</w:t>
      </w:r>
    </w:p>
    <w:p w:rsidR="00D56774" w:rsidRPr="002D6674" w:rsidRDefault="00D56774" w:rsidP="002D6674">
      <w:pPr>
        <w:pStyle w:val="Nagwek1"/>
        <w:spacing w:before="0" w:line="360" w:lineRule="auto"/>
        <w:jc w:val="center"/>
        <w:rPr>
          <w:rFonts w:ascii="Times New Roman" w:hAnsi="Times New Roman" w:cs="Times New Roman"/>
          <w:color w:val="000000" w:themeColor="text1"/>
          <w:sz w:val="24"/>
          <w:szCs w:val="24"/>
        </w:rPr>
      </w:pPr>
      <w:bookmarkStart w:id="23" w:name="_Toc498329587"/>
    </w:p>
    <w:p w:rsidR="000534AB" w:rsidRPr="002D6674" w:rsidRDefault="000534AB" w:rsidP="002D6674">
      <w:pPr>
        <w:pStyle w:val="Nagwek1"/>
        <w:spacing w:before="0" w:line="360" w:lineRule="auto"/>
        <w:jc w:val="center"/>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Rozdział 7</w:t>
      </w:r>
      <w:bookmarkEnd w:id="23"/>
    </w:p>
    <w:p w:rsidR="000534AB" w:rsidRPr="002D6674" w:rsidRDefault="000534AB" w:rsidP="002D6674">
      <w:pPr>
        <w:pStyle w:val="Nagwek2"/>
        <w:spacing w:line="360" w:lineRule="auto"/>
        <w:jc w:val="center"/>
        <w:rPr>
          <w:rFonts w:ascii="Times New Roman" w:hAnsi="Times New Roman" w:cs="Times New Roman"/>
          <w:color w:val="000000" w:themeColor="text1"/>
          <w:sz w:val="24"/>
          <w:szCs w:val="24"/>
        </w:rPr>
      </w:pPr>
      <w:bookmarkStart w:id="24" w:name="_Toc498329588"/>
      <w:r w:rsidRPr="002D6674">
        <w:rPr>
          <w:rFonts w:ascii="Times New Roman" w:hAnsi="Times New Roman" w:cs="Times New Roman"/>
          <w:color w:val="000000" w:themeColor="text1"/>
          <w:sz w:val="24"/>
          <w:szCs w:val="24"/>
        </w:rPr>
        <w:t>Uczniowie szkoły</w:t>
      </w:r>
      <w:bookmarkEnd w:id="24"/>
    </w:p>
    <w:p w:rsidR="000534AB" w:rsidRPr="002D6674" w:rsidRDefault="000534AB" w:rsidP="002D6674">
      <w:pPr>
        <w:pStyle w:val="Aparagraf"/>
        <w:spacing w:line="360" w:lineRule="auto"/>
        <w:rPr>
          <w:color w:val="000000" w:themeColor="text1"/>
        </w:rPr>
      </w:pPr>
      <w:r w:rsidRPr="002D6674">
        <w:rPr>
          <w:color w:val="000000" w:themeColor="text1"/>
        </w:rPr>
        <w:t>§ 52</w:t>
      </w:r>
    </w:p>
    <w:p w:rsidR="000534AB" w:rsidRPr="002D6674" w:rsidRDefault="000534AB" w:rsidP="002D6674">
      <w:pPr>
        <w:widowControl w:val="0"/>
        <w:numPr>
          <w:ilvl w:val="0"/>
          <w:numId w:val="14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zapewnia opiekę uczniom odpowiednio do ich potrzeb oraz posiadanych możliwości, w szczególności poprzez:</w:t>
      </w:r>
    </w:p>
    <w:p w:rsidR="000534AB" w:rsidRPr="002D6674" w:rsidRDefault="000534AB" w:rsidP="002D6674">
      <w:pPr>
        <w:widowControl w:val="0"/>
        <w:numPr>
          <w:ilvl w:val="0"/>
          <w:numId w:val="14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sprawowanie bezpośredniej opieki nad uczniami przebywającymi w szkole podczas zajęć obowiązkowych, nadobowiązkowych i pozalekcyjnych przez nauczycieli prowadzących te zajęcia;</w:t>
      </w:r>
    </w:p>
    <w:p w:rsidR="000534AB" w:rsidRPr="002D6674" w:rsidRDefault="000534AB" w:rsidP="002D6674">
      <w:pPr>
        <w:widowControl w:val="0"/>
        <w:numPr>
          <w:ilvl w:val="0"/>
          <w:numId w:val="14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pełnienie przez nauczycieli dyżurów podczas przerw, zgodnie z regulaminem i harmonogramem dyżurów;</w:t>
      </w:r>
    </w:p>
    <w:p w:rsidR="000534AB" w:rsidRPr="002D6674" w:rsidRDefault="000534AB" w:rsidP="002D6674">
      <w:pPr>
        <w:widowControl w:val="0"/>
        <w:numPr>
          <w:ilvl w:val="0"/>
          <w:numId w:val="14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przestrzeganie zasad organizowania wycieczek szkolnych i innych form rekreacji poza szkołą, zgodnie z odrębnymi przepisami;</w:t>
      </w:r>
    </w:p>
    <w:p w:rsidR="000534AB" w:rsidRPr="002D6674" w:rsidRDefault="000534AB" w:rsidP="002D6674">
      <w:pPr>
        <w:widowControl w:val="0"/>
        <w:numPr>
          <w:ilvl w:val="0"/>
          <w:numId w:val="14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systematyczne kontrolowanie przez pracowników szkoły pomieszczeń i sprzętu pod kątem zagrożeń dla zdrowia i życia uczniów oraz niezwłoczne usuwanie stwierdzonych zagrożeń;</w:t>
      </w:r>
    </w:p>
    <w:p w:rsidR="000534AB" w:rsidRPr="002D6674" w:rsidRDefault="000534AB" w:rsidP="002D6674">
      <w:pPr>
        <w:widowControl w:val="0"/>
        <w:numPr>
          <w:ilvl w:val="0"/>
          <w:numId w:val="14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zapewnienie możliwości korzystania z pomocy osób przeszkolonych w zakresie pierwszej pomocy.</w:t>
      </w:r>
    </w:p>
    <w:p w:rsidR="000534AB" w:rsidRPr="002D6674" w:rsidRDefault="000534AB" w:rsidP="002D6674">
      <w:pPr>
        <w:spacing w:line="360" w:lineRule="auto"/>
        <w:jc w:val="center"/>
        <w:rPr>
          <w:rFonts w:ascii="Times New Roman" w:hAnsi="Times New Roman" w:cs="Times New Roman"/>
          <w:b/>
          <w:color w:val="000000" w:themeColor="text1"/>
          <w:sz w:val="24"/>
          <w:szCs w:val="24"/>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53</w:t>
      </w:r>
    </w:p>
    <w:p w:rsidR="000534AB" w:rsidRPr="002D6674" w:rsidRDefault="000534AB" w:rsidP="002D6674">
      <w:pPr>
        <w:widowControl w:val="0"/>
        <w:numPr>
          <w:ilvl w:val="0"/>
          <w:numId w:val="143"/>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ma prawo do:</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właściwie zorganizowanego procesu kształcenia, zgodnego z zasadami higieny pracy </w:t>
      </w:r>
      <w:r w:rsidRPr="002D6674">
        <w:rPr>
          <w:rFonts w:ascii="Times New Roman" w:hAnsi="Times New Roman" w:cs="Times New Roman"/>
          <w:color w:val="000000" w:themeColor="text1"/>
          <w:sz w:val="24"/>
          <w:szCs w:val="24"/>
        </w:rPr>
        <w:lastRenderedPageBreak/>
        <w:t>umysłowej;</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harmonijnego rozwoju intelektualnego, etycznego, emocjonalnego, społecznego i fizycznego;</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zapoznania się z programem nauczania, jego treścią, celami, stawianymi wymaganiami, kryteriami oceniania z każdego obszaru edukacji, w tym zachowania, a także sposobami i warunkami oceniania zachowania;</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opieki wychowawczej i warunków pobytu w szkole zapewniających bezpieczeństwo, ochronę przed wszelkimi formami przemocy fizycznej oraz psychicznej jak również ochronę i poszanowanie godności;</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życzliwego, podmiotowego traktowania w procesie dydaktyczno-wychowawczym;</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swobody wyrażania myśli i przekonań, w szczególności dotyczących życia szkoły, a także światopoglądowych i religijnych-jeśli nie narusza to dobra innych osób;</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rozwijania zainteresowań, zdolności i talentów;</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sprawiedliwej, obiektywnej i jawnej oceny oraz ustalonych sposobów kontroli postępów w nauce;</w:t>
      </w:r>
    </w:p>
    <w:p w:rsidR="000534AB" w:rsidRPr="002D6674" w:rsidRDefault="000534AB" w:rsidP="002D6674">
      <w:pPr>
        <w:widowControl w:val="0"/>
        <w:numPr>
          <w:ilvl w:val="0"/>
          <w:numId w:val="14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pomocy w przypadku trudności w nauce;</w:t>
      </w:r>
    </w:p>
    <w:p w:rsidR="000534AB" w:rsidRPr="002D6674" w:rsidRDefault="000534AB" w:rsidP="002D6674">
      <w:pPr>
        <w:widowControl w:val="0"/>
        <w:numPr>
          <w:ilvl w:val="0"/>
          <w:numId w:val="144"/>
        </w:numPr>
        <w:tabs>
          <w:tab w:val="left" w:pos="993"/>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korzystania z pomocy psychologiczno-pedagogicznej;</w:t>
      </w:r>
    </w:p>
    <w:p w:rsidR="000534AB" w:rsidRPr="002D6674" w:rsidRDefault="000534AB" w:rsidP="002D6674">
      <w:pPr>
        <w:widowControl w:val="0"/>
        <w:numPr>
          <w:ilvl w:val="0"/>
          <w:numId w:val="144"/>
        </w:numPr>
        <w:tabs>
          <w:tab w:val="left" w:pos="993"/>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korzystania z pomieszczeń szkolnych, sprzętu, środków dydaktycznych księgozbioru biblioteki podczas zajęć pozalekcyjnych;</w:t>
      </w:r>
    </w:p>
    <w:p w:rsidR="000534AB" w:rsidRPr="002D6674" w:rsidRDefault="000534AB" w:rsidP="002D6674">
      <w:pPr>
        <w:widowControl w:val="0"/>
        <w:numPr>
          <w:ilvl w:val="0"/>
          <w:numId w:val="144"/>
        </w:numPr>
        <w:tabs>
          <w:tab w:val="left" w:pos="993"/>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wpływania na życie szkoły poprzez działalność samorządową oraz zrzeszanie się w organizacjach działających w szkole.</w:t>
      </w:r>
    </w:p>
    <w:p w:rsidR="000534AB" w:rsidRPr="002D6674" w:rsidRDefault="000534AB" w:rsidP="002D6674">
      <w:pPr>
        <w:widowControl w:val="0"/>
        <w:numPr>
          <w:ilvl w:val="0"/>
          <w:numId w:val="144"/>
        </w:numPr>
        <w:tabs>
          <w:tab w:val="left" w:pos="993"/>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bezpłatnego dostępu do podręczników, materiałów edukacyjnych, materiałów ćwiczeniowych przeznaczonych do obowiązkowych zajęć edukacyjnych;</w:t>
      </w:r>
    </w:p>
    <w:p w:rsidR="000534AB" w:rsidRPr="002D6674" w:rsidRDefault="000534AB" w:rsidP="002D6674">
      <w:pPr>
        <w:widowControl w:val="0"/>
        <w:numPr>
          <w:ilvl w:val="0"/>
          <w:numId w:val="144"/>
        </w:numPr>
        <w:tabs>
          <w:tab w:val="left" w:pos="993"/>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ochrony danych osobowych – na podstawie ustawy o ochronie danych osobach;</w:t>
      </w:r>
    </w:p>
    <w:p w:rsidR="000534AB" w:rsidRPr="002D6674" w:rsidRDefault="000534AB" w:rsidP="002D6674">
      <w:pPr>
        <w:widowControl w:val="0"/>
        <w:tabs>
          <w:tab w:val="left" w:pos="993"/>
        </w:tabs>
        <w:spacing w:after="0" w:line="360" w:lineRule="auto"/>
        <w:ind w:left="851" w:hanging="284"/>
        <w:jc w:val="both"/>
        <w:rPr>
          <w:rFonts w:ascii="Times New Roman" w:hAnsi="Times New Roman" w:cs="Times New Roman"/>
          <w:color w:val="000000" w:themeColor="text1"/>
          <w:sz w:val="24"/>
          <w:szCs w:val="24"/>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bookmarkStart w:id="25" w:name="bookmark70"/>
      <w:r w:rsidRPr="002D6674">
        <w:rPr>
          <w:rFonts w:ascii="Times New Roman" w:hAnsi="Times New Roman" w:cs="Times New Roman"/>
          <w:b/>
          <w:color w:val="000000" w:themeColor="text1"/>
          <w:sz w:val="24"/>
          <w:szCs w:val="24"/>
        </w:rPr>
        <w:t xml:space="preserve">§ </w:t>
      </w:r>
      <w:bookmarkEnd w:id="25"/>
      <w:r w:rsidRPr="002D6674">
        <w:rPr>
          <w:rFonts w:ascii="Times New Roman" w:hAnsi="Times New Roman" w:cs="Times New Roman"/>
          <w:b/>
          <w:color w:val="000000" w:themeColor="text1"/>
          <w:sz w:val="24"/>
          <w:szCs w:val="24"/>
        </w:rPr>
        <w:t>54</w:t>
      </w:r>
    </w:p>
    <w:p w:rsidR="000534AB" w:rsidRPr="002D6674" w:rsidRDefault="000534AB" w:rsidP="002D6674">
      <w:pPr>
        <w:widowControl w:val="0"/>
        <w:numPr>
          <w:ilvl w:val="0"/>
          <w:numId w:val="145"/>
        </w:numPr>
        <w:tabs>
          <w:tab w:val="left" w:pos="284"/>
        </w:tabs>
        <w:spacing w:after="0" w:line="360" w:lineRule="auto"/>
        <w:ind w:left="380" w:hanging="380"/>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ma obowiązek przestrzegania postanowień zawartych w statucie szkoły, a zwłaszcza dotyczących:</w:t>
      </w:r>
    </w:p>
    <w:p w:rsidR="000534AB" w:rsidRPr="002D6674" w:rsidRDefault="000534AB" w:rsidP="002D6674">
      <w:pPr>
        <w:widowControl w:val="0"/>
        <w:numPr>
          <w:ilvl w:val="0"/>
          <w:numId w:val="1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systematycznego uczestnictwa w zajęciach lekcyjnych i pozalekcyjnych zgodnie z dokonanym wyborem;</w:t>
      </w:r>
    </w:p>
    <w:p w:rsidR="000534AB" w:rsidRPr="002D6674" w:rsidRDefault="000534AB" w:rsidP="002D6674">
      <w:pPr>
        <w:widowControl w:val="0"/>
        <w:numPr>
          <w:ilvl w:val="0"/>
          <w:numId w:val="1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właściwego zachowania się podczas zajęć edukacyjnych obowiązkowych, nadobowiązkowych, pozalekcyjnych, w czasie przerw, wycieczek i jakichkolwiek form aktywności szkolnej;</w:t>
      </w:r>
    </w:p>
    <w:p w:rsidR="000534AB" w:rsidRPr="002D6674" w:rsidRDefault="007874BB" w:rsidP="002D6674">
      <w:pPr>
        <w:widowControl w:val="0"/>
        <w:numPr>
          <w:ilvl w:val="0"/>
          <w:numId w:val="1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usprawiedliwiania nieobecności w terminie jednego tygodnia od dnia powrotu do </w:t>
      </w:r>
      <w:r w:rsidRPr="002D6674">
        <w:rPr>
          <w:rFonts w:ascii="Times New Roman" w:hAnsi="Times New Roman" w:cs="Times New Roman"/>
          <w:color w:val="000000" w:themeColor="text1"/>
          <w:sz w:val="24"/>
          <w:szCs w:val="24"/>
        </w:rPr>
        <w:lastRenderedPageBreak/>
        <w:t xml:space="preserve">szkoły, z wyjątkiem czerwca, kiedy termin skrócony jest do jednego dnia, w klasach IV-VIII usprawiedliwienie ma formę pisemną, w klasach I - III i oddziale przedszkolnym rodzic może usprawiedliwić nieobecność dziecka ustnie u wychowawcy. </w:t>
      </w:r>
      <w:r w:rsidR="00770927" w:rsidRPr="002D6674">
        <w:rPr>
          <w:rFonts w:ascii="Times New Roman" w:hAnsi="Times New Roman" w:cs="Times New Roman"/>
          <w:color w:val="000000" w:themeColor="text1"/>
          <w:sz w:val="24"/>
          <w:szCs w:val="24"/>
        </w:rPr>
        <w:t xml:space="preserve"> </w:t>
      </w:r>
      <w:r w:rsidRPr="002D6674">
        <w:rPr>
          <w:rFonts w:ascii="Times New Roman" w:hAnsi="Times New Roman" w:cs="Times New Roman"/>
          <w:color w:val="000000" w:themeColor="text1"/>
          <w:sz w:val="24"/>
          <w:szCs w:val="24"/>
        </w:rPr>
        <w:t>P</w:t>
      </w:r>
      <w:r w:rsidR="00770927" w:rsidRPr="002D6674">
        <w:rPr>
          <w:rFonts w:ascii="Times New Roman" w:hAnsi="Times New Roman" w:cs="Times New Roman"/>
          <w:color w:val="000000" w:themeColor="text1"/>
          <w:sz w:val="24"/>
          <w:szCs w:val="24"/>
        </w:rPr>
        <w:t>odczas nauki zdalnej</w:t>
      </w:r>
      <w:r w:rsidR="000534AB" w:rsidRPr="002D6674">
        <w:rPr>
          <w:rFonts w:ascii="Times New Roman" w:hAnsi="Times New Roman" w:cs="Times New Roman"/>
          <w:color w:val="000000" w:themeColor="text1"/>
          <w:sz w:val="24"/>
          <w:szCs w:val="24"/>
        </w:rPr>
        <w:t xml:space="preserve"> </w:t>
      </w:r>
      <w:r w:rsidR="00770927" w:rsidRPr="002D6674">
        <w:rPr>
          <w:rFonts w:ascii="Times New Roman" w:hAnsi="Times New Roman" w:cs="Times New Roman"/>
          <w:color w:val="000000" w:themeColor="text1"/>
          <w:sz w:val="24"/>
          <w:szCs w:val="24"/>
        </w:rPr>
        <w:t>za obecnego na zajęciach uznajemy ucznia, który w czasie rzeczywistym za pomocą mikrofonu potwierdził swoją obecność na lekcji - nauczyciel może uwzględnić potwierdzenie obecności za pomocą czatu.</w:t>
      </w:r>
      <w:r w:rsidR="00770927" w:rsidRPr="002D6674">
        <w:rPr>
          <w:rFonts w:ascii="Times New Roman" w:eastAsia="Calibri Light" w:hAnsi="Times New Roman" w:cs="Times New Roman"/>
          <w:color w:val="000000" w:themeColor="text1"/>
          <w:sz w:val="24"/>
          <w:szCs w:val="24"/>
          <w:lang w:eastAsia="en-US"/>
        </w:rPr>
        <w:t xml:space="preserve"> </w:t>
      </w:r>
      <w:r w:rsidR="00770927" w:rsidRPr="002D6674">
        <w:rPr>
          <w:rFonts w:ascii="Times New Roman" w:hAnsi="Times New Roman" w:cs="Times New Roman"/>
          <w:color w:val="000000" w:themeColor="text1"/>
          <w:sz w:val="24"/>
          <w:szCs w:val="24"/>
        </w:rPr>
        <w:t>Frekwencję wpisujemy w dzienniku elektronicznym, zaznaczamy opcję zdalne nauczanie.</w:t>
      </w:r>
    </w:p>
    <w:p w:rsidR="000534AB" w:rsidRPr="002D6674" w:rsidRDefault="000534AB" w:rsidP="002D6674">
      <w:pPr>
        <w:numPr>
          <w:ilvl w:val="0"/>
          <w:numId w:val="146"/>
        </w:numPr>
        <w:tabs>
          <w:tab w:val="left" w:pos="851"/>
        </w:tabs>
        <w:spacing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aktywnego uczestnictwa w zajęciach oraz przygotowywania się do nich, noszenia niezbędnych podręczników, zeszytów itp.;</w:t>
      </w:r>
      <w:r w:rsidR="00770927" w:rsidRPr="002D6674">
        <w:rPr>
          <w:rFonts w:ascii="Times New Roman" w:eastAsia="Calibri Light" w:hAnsi="Times New Roman" w:cs="Times New Roman"/>
          <w:color w:val="000000" w:themeColor="text1"/>
          <w:sz w:val="24"/>
          <w:szCs w:val="24"/>
          <w:lang w:eastAsia="en-US"/>
        </w:rPr>
        <w:t xml:space="preserve"> </w:t>
      </w:r>
      <w:r w:rsidR="00770927" w:rsidRPr="002D6674">
        <w:rPr>
          <w:rFonts w:ascii="Times New Roman" w:hAnsi="Times New Roman" w:cs="Times New Roman"/>
          <w:color w:val="000000" w:themeColor="text1"/>
          <w:sz w:val="24"/>
          <w:szCs w:val="24"/>
        </w:rPr>
        <w:t>w przypadku nauki na odległość, gdy nauczyciel zauważy, że materiały przez niego przesyłane przez dłuższy czas nie są odbierane przez ucznia lub rodzica zgłasza ten fakt wychowawcy klasy. Wychowawca stara się wyjaśnić zaistniałą sytuację. Jeżeli mimo starań nie nawiązuje kontaktu z rodzicami / uczniem</w:t>
      </w:r>
      <w:r w:rsidR="00515AE6" w:rsidRPr="002D6674">
        <w:rPr>
          <w:rFonts w:ascii="Times New Roman" w:hAnsi="Times New Roman" w:cs="Times New Roman"/>
          <w:color w:val="000000" w:themeColor="text1"/>
          <w:sz w:val="24"/>
          <w:szCs w:val="24"/>
        </w:rPr>
        <w:t>,</w:t>
      </w:r>
      <w:r w:rsidR="00770927" w:rsidRPr="002D6674">
        <w:rPr>
          <w:rFonts w:ascii="Times New Roman" w:hAnsi="Times New Roman" w:cs="Times New Roman"/>
          <w:color w:val="000000" w:themeColor="text1"/>
          <w:sz w:val="24"/>
          <w:szCs w:val="24"/>
        </w:rPr>
        <w:t xml:space="preserve"> zgłasza ten fakt Dyrektorowi  szkoły.</w:t>
      </w:r>
    </w:p>
    <w:p w:rsidR="000534AB" w:rsidRPr="002D6674" w:rsidRDefault="000534AB" w:rsidP="002D6674">
      <w:pPr>
        <w:widowControl w:val="0"/>
        <w:numPr>
          <w:ilvl w:val="0"/>
          <w:numId w:val="1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przestrzegania zasad kultury współżycia w odniesieniu do kolegów, nauczycieli i innych pracowników szkoły;</w:t>
      </w:r>
    </w:p>
    <w:p w:rsidR="000534AB" w:rsidRPr="002D6674" w:rsidRDefault="000534AB" w:rsidP="002D6674">
      <w:pPr>
        <w:widowControl w:val="0"/>
        <w:numPr>
          <w:ilvl w:val="0"/>
          <w:numId w:val="1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godnego reprezentowania szkoły na zewnątrz;</w:t>
      </w:r>
    </w:p>
    <w:p w:rsidR="000534AB" w:rsidRPr="002D6674" w:rsidRDefault="000534AB" w:rsidP="002D6674">
      <w:pPr>
        <w:widowControl w:val="0"/>
        <w:numPr>
          <w:ilvl w:val="0"/>
          <w:numId w:val="1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dbania o wspólne dobro, ład i porządek w szkole;</w:t>
      </w:r>
    </w:p>
    <w:p w:rsidR="000534AB" w:rsidRPr="002D6674" w:rsidRDefault="000534AB" w:rsidP="002D6674">
      <w:pPr>
        <w:widowControl w:val="0"/>
        <w:numPr>
          <w:ilvl w:val="0"/>
          <w:numId w:val="14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dbania o mienie własne, szkolne i mienie innych uczniów;</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przestrzegania zasad bezpieczeństwa podczas zajęć, przerw i zabaw;</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szanowania przekonań, poglądów i godności drugiego człowieka;</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reagowania na zło, krzywdę i zagrożenia zauważone w szkole i poza nią;</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odrzucania negatywnych wzorców </w:t>
      </w:r>
      <w:proofErr w:type="spellStart"/>
      <w:r w:rsidRPr="002D6674">
        <w:rPr>
          <w:rFonts w:ascii="Times New Roman" w:hAnsi="Times New Roman" w:cs="Times New Roman"/>
          <w:color w:val="000000" w:themeColor="text1"/>
          <w:sz w:val="24"/>
          <w:szCs w:val="24"/>
        </w:rPr>
        <w:t>zachowań</w:t>
      </w:r>
      <w:proofErr w:type="spellEnd"/>
      <w:r w:rsidRPr="002D6674">
        <w:rPr>
          <w:rFonts w:ascii="Times New Roman" w:hAnsi="Times New Roman" w:cs="Times New Roman"/>
          <w:color w:val="000000" w:themeColor="text1"/>
          <w:sz w:val="24"/>
          <w:szCs w:val="24"/>
        </w:rPr>
        <w:t xml:space="preserve"> i wystrzegania się szkodliwych nałogów;</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bycia odpowiedzialnym za własne życie i rozwój osobowości;</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dbania o własne zdrowie i przestrzegania zasad higieny;</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przestrzegania zakazu używania na zajęciach lekcyjnych i pozalekcyjnych, przerwach międzylekcyjnych telefonów komórkowych i urządzeń elektronicznych zakłócających tok lekcji;</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przestrzegania zakazu wnoszenia na teren szkoły ostrych i niebezpiecznych przedmiotów;</w:t>
      </w:r>
    </w:p>
    <w:p w:rsidR="000534AB" w:rsidRPr="002D6674" w:rsidRDefault="000534AB" w:rsidP="002D6674">
      <w:pPr>
        <w:widowControl w:val="0"/>
        <w:numPr>
          <w:ilvl w:val="0"/>
          <w:numId w:val="146"/>
        </w:numPr>
        <w:tabs>
          <w:tab w:val="left" w:pos="851"/>
          <w:tab w:val="left" w:pos="993"/>
        </w:tab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dbania o schludny, czysty i estetyczny wygląd;</w:t>
      </w:r>
    </w:p>
    <w:p w:rsidR="000534AB" w:rsidRPr="002D6674" w:rsidRDefault="000534AB" w:rsidP="002D6674">
      <w:pPr>
        <w:widowControl w:val="0"/>
        <w:tabs>
          <w:tab w:val="left" w:pos="993"/>
        </w:tabs>
        <w:spacing w:after="0" w:line="360" w:lineRule="auto"/>
        <w:ind w:left="993" w:hanging="426"/>
        <w:jc w:val="both"/>
        <w:rPr>
          <w:rFonts w:ascii="Times New Roman" w:hAnsi="Times New Roman" w:cs="Times New Roman"/>
          <w:color w:val="000000" w:themeColor="text1"/>
          <w:sz w:val="24"/>
          <w:szCs w:val="24"/>
        </w:rPr>
      </w:pPr>
    </w:p>
    <w:p w:rsidR="000534AB" w:rsidRPr="002D6674" w:rsidRDefault="000534AB" w:rsidP="002D6674">
      <w:pPr>
        <w:spacing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lastRenderedPageBreak/>
        <w:t>§ 55</w:t>
      </w:r>
    </w:p>
    <w:p w:rsidR="000534AB" w:rsidRPr="002D6674" w:rsidRDefault="000534AB" w:rsidP="002D6674">
      <w:pPr>
        <w:pStyle w:val="Akapitzlist"/>
        <w:widowControl w:val="0"/>
        <w:numPr>
          <w:ilvl w:val="0"/>
          <w:numId w:val="199"/>
        </w:numPr>
        <w:tabs>
          <w:tab w:val="left" w:pos="29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jest zobowiązany do noszenia odpowiedniego stroju na terenie szkoły, na który składać się mogą:</w:t>
      </w:r>
    </w:p>
    <w:p w:rsidR="000534AB" w:rsidRPr="002D6674" w:rsidRDefault="000534AB" w:rsidP="002D6674">
      <w:pPr>
        <w:widowControl w:val="0"/>
        <w:numPr>
          <w:ilvl w:val="0"/>
          <w:numId w:val="1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bluzy, bluzki, koszule, swetry lub inne elementy garderoby zakrywające ramiona, dekolt, brzuch, plecy i pośladki,</w:t>
      </w:r>
    </w:p>
    <w:p w:rsidR="000534AB" w:rsidRPr="002D6674" w:rsidRDefault="000534AB" w:rsidP="002D6674">
      <w:pPr>
        <w:widowControl w:val="0"/>
        <w:numPr>
          <w:ilvl w:val="0"/>
          <w:numId w:val="1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uczennicy: spodnie lub spódnica, sukienka, spodenki o minimalnej długości do połowy ud,</w:t>
      </w:r>
    </w:p>
    <w:p w:rsidR="000534AB" w:rsidRPr="002D6674" w:rsidRDefault="000534AB" w:rsidP="002D6674">
      <w:pPr>
        <w:widowControl w:val="0"/>
        <w:numPr>
          <w:ilvl w:val="0"/>
          <w:numId w:val="147"/>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ucznia spodnie lub spodenki o minimalnej długości do połowy ud ucznia.</w:t>
      </w:r>
    </w:p>
    <w:p w:rsidR="000534AB" w:rsidRPr="002D6674" w:rsidRDefault="000534AB" w:rsidP="002D6674">
      <w:pPr>
        <w:widowControl w:val="0"/>
        <w:numPr>
          <w:ilvl w:val="0"/>
          <w:numId w:val="14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Strój szkolny obowiązuje na wszystkich zajęciach szkolnych z wyjątkiem:</w:t>
      </w:r>
    </w:p>
    <w:p w:rsidR="000534AB" w:rsidRPr="002D6674" w:rsidRDefault="000534AB" w:rsidP="002D6674">
      <w:pPr>
        <w:widowControl w:val="0"/>
        <w:numPr>
          <w:ilvl w:val="0"/>
          <w:numId w:val="14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zajęć wychowania fizycznego, na których obowiązuje strój sportowy;</w:t>
      </w:r>
    </w:p>
    <w:p w:rsidR="000534AB" w:rsidRPr="002D6674" w:rsidRDefault="000534AB" w:rsidP="002D6674">
      <w:pPr>
        <w:widowControl w:val="0"/>
        <w:numPr>
          <w:ilvl w:val="0"/>
          <w:numId w:val="14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uroczystości szkolnych, na których obowiązuje strój galowy i innych uroczystości okolicznościowych;</w:t>
      </w:r>
    </w:p>
    <w:p w:rsidR="000534AB" w:rsidRPr="002D6674" w:rsidRDefault="000534AB" w:rsidP="002D6674">
      <w:pPr>
        <w:widowControl w:val="0"/>
        <w:numPr>
          <w:ilvl w:val="0"/>
          <w:numId w:val="14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popołudniowych zabaw szkolnych, na których dopuszczalny jest strój dowolny, który nie łamie przyjętych zasad obyczajowych;</w:t>
      </w:r>
    </w:p>
    <w:p w:rsidR="000534AB" w:rsidRPr="002D6674" w:rsidRDefault="000534AB" w:rsidP="002D6674">
      <w:pPr>
        <w:widowControl w:val="0"/>
        <w:numPr>
          <w:ilvl w:val="0"/>
          <w:numId w:val="148"/>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wyjazdów na wycieczki z zastrzeżeniem, że na wniosek wychowawcy, nauczyciela lub rodziców uczniowie mogą zostać zobligowani do zabrania na wyjazd odpowiedniego stroju.</w:t>
      </w:r>
    </w:p>
    <w:p w:rsidR="000534AB" w:rsidRPr="002D6674" w:rsidRDefault="000534AB" w:rsidP="002D6674">
      <w:pPr>
        <w:widowControl w:val="0"/>
        <w:numPr>
          <w:ilvl w:val="0"/>
          <w:numId w:val="14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Pozostałe wymagania dotyczące wyglądu ucznia:</w:t>
      </w:r>
    </w:p>
    <w:p w:rsidR="000534AB" w:rsidRPr="002D6674" w:rsidRDefault="000534AB" w:rsidP="002D6674">
      <w:pPr>
        <w:widowControl w:val="0"/>
        <w:numPr>
          <w:ilvl w:val="0"/>
          <w:numId w:val="14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strój ucznia powinien być czysty, uprasowany, schludny i estetyczny, nie może być wykonany z przeźroczystych materiałów;</w:t>
      </w:r>
    </w:p>
    <w:p w:rsidR="000534AB" w:rsidRPr="002D6674" w:rsidRDefault="000534AB" w:rsidP="002D6674">
      <w:pPr>
        <w:widowControl w:val="0"/>
        <w:numPr>
          <w:ilvl w:val="0"/>
          <w:numId w:val="14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nie może nosić ubrań z wulgarnymi nadrukami, hasłami i emblematami przedstawiającymi nietolerancję, przemoc, środki odurzające, propagujące treści zabronione prawnie. Zabrania się na terenie szkoły zakładania kapturów od bluz, noszenia kapeluszy, czapek i innego rodzaju nakryć;</w:t>
      </w:r>
    </w:p>
    <w:p w:rsidR="000534AB" w:rsidRPr="002D6674" w:rsidRDefault="000534AB" w:rsidP="002D6674">
      <w:pPr>
        <w:widowControl w:val="0"/>
        <w:numPr>
          <w:ilvl w:val="0"/>
          <w:numId w:val="14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uczniowie nie powinni farbować włosów, zbyt ostro stylizować fryzury, nakładać ostrego makijażu, malować paznokci, nosić niebezpiecznych ozdób, kosztownej biżuterii i żadnych elementów stroju łamiących normy społeczne;</w:t>
      </w:r>
    </w:p>
    <w:p w:rsidR="000534AB" w:rsidRPr="002D6674" w:rsidRDefault="000534AB" w:rsidP="002D6674">
      <w:pPr>
        <w:widowControl w:val="0"/>
        <w:numPr>
          <w:ilvl w:val="0"/>
          <w:numId w:val="149"/>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szkole obowiązuje lekkie obuwie zamienne o podeszwie niepozostawiającej śladów na podłodze, spełniające wymogi bezpieczeństwa i higieny, umożliwiające wielogodzinne użytkowanie w szkole.</w:t>
      </w:r>
    </w:p>
    <w:p w:rsidR="000534AB" w:rsidRPr="002D6674" w:rsidRDefault="000534AB" w:rsidP="002D6674">
      <w:pPr>
        <w:spacing w:line="360" w:lineRule="auto"/>
        <w:jc w:val="center"/>
        <w:rPr>
          <w:rFonts w:ascii="Times New Roman" w:hAnsi="Times New Roman" w:cs="Times New Roman"/>
          <w:b/>
          <w:color w:val="000000" w:themeColor="text1"/>
          <w:sz w:val="24"/>
          <w:szCs w:val="24"/>
        </w:rPr>
      </w:pPr>
      <w:bookmarkStart w:id="26" w:name="bookmark71"/>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xml:space="preserve">§ </w:t>
      </w:r>
      <w:bookmarkEnd w:id="26"/>
      <w:r w:rsidRPr="002D6674">
        <w:rPr>
          <w:rFonts w:ascii="Times New Roman" w:hAnsi="Times New Roman" w:cs="Times New Roman"/>
          <w:b/>
          <w:color w:val="000000" w:themeColor="text1"/>
          <w:sz w:val="24"/>
          <w:szCs w:val="24"/>
        </w:rPr>
        <w:t>56</w:t>
      </w:r>
    </w:p>
    <w:p w:rsidR="000534AB" w:rsidRPr="002D6674" w:rsidRDefault="000534AB" w:rsidP="002D6674">
      <w:pPr>
        <w:widowControl w:val="0"/>
        <w:numPr>
          <w:ilvl w:val="0"/>
          <w:numId w:val="15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Za dobre wyniki w nauce i przykładną postawę, a także za wyjątkowo pozytywne działanie i ich efekty, uczeń może otrzymać wyróżnienia i nagrody.</w:t>
      </w:r>
    </w:p>
    <w:p w:rsidR="000534AB" w:rsidRPr="002D6674" w:rsidRDefault="000534AB" w:rsidP="002D6674">
      <w:pPr>
        <w:widowControl w:val="0"/>
        <w:numPr>
          <w:ilvl w:val="0"/>
          <w:numId w:val="15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Rodzaje nagród:</w:t>
      </w:r>
    </w:p>
    <w:p w:rsidR="000534AB" w:rsidRPr="002D6674" w:rsidRDefault="000534AB" w:rsidP="002D6674">
      <w:pPr>
        <w:widowControl w:val="0"/>
        <w:numPr>
          <w:ilvl w:val="0"/>
          <w:numId w:val="15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pochwała ustna: indywidualna, przed klasą, przed całą społecznością szkolną;</w:t>
      </w:r>
    </w:p>
    <w:p w:rsidR="000534AB" w:rsidRPr="002D6674" w:rsidRDefault="000534AB" w:rsidP="002D6674">
      <w:pPr>
        <w:widowControl w:val="0"/>
        <w:numPr>
          <w:ilvl w:val="0"/>
          <w:numId w:val="15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nagrody rzeczowe: drobne upominki, nagrody związane z tradycją szkoły, nagrody książkowe, ufundowanie biletów, wycieczek;</w:t>
      </w:r>
    </w:p>
    <w:p w:rsidR="000534AB" w:rsidRPr="002D6674" w:rsidRDefault="000534AB" w:rsidP="002D6674">
      <w:pPr>
        <w:widowControl w:val="0"/>
        <w:numPr>
          <w:ilvl w:val="0"/>
          <w:numId w:val="151"/>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pochwała pisemna: wpis do dziennika lekcyjnego, dyplom uznania, wpis do dokumentów,  list pochwalny do rodziców.</w:t>
      </w:r>
    </w:p>
    <w:p w:rsidR="000534AB" w:rsidRPr="002D6674" w:rsidRDefault="000534AB" w:rsidP="002D6674">
      <w:pPr>
        <w:widowControl w:val="0"/>
        <w:numPr>
          <w:ilvl w:val="0"/>
          <w:numId w:val="15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Przyznawanie nagród:</w:t>
      </w:r>
    </w:p>
    <w:p w:rsidR="000534AB" w:rsidRPr="002D6674" w:rsidRDefault="000534AB" w:rsidP="002D6674">
      <w:pPr>
        <w:widowControl w:val="0"/>
        <w:numPr>
          <w:ilvl w:val="0"/>
          <w:numId w:val="15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nagrody z ust. 2 pkt 1 może przyznać nauczyciel, wychowawca lub dyrektor z własnej inicjatywy lub na wniosek każdego z organów szkoły;</w:t>
      </w:r>
    </w:p>
    <w:p w:rsidR="000534AB" w:rsidRPr="002D6674" w:rsidRDefault="000534AB" w:rsidP="002D6674">
      <w:pPr>
        <w:widowControl w:val="0"/>
        <w:numPr>
          <w:ilvl w:val="0"/>
          <w:numId w:val="15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nagrody z ust. 2 pkt 2 może przyznać nauczyciel, wychowawca, dyrektor lub na ich wniosek rada rodziców;</w:t>
      </w:r>
    </w:p>
    <w:p w:rsidR="000534AB" w:rsidRPr="002D6674" w:rsidRDefault="000534AB" w:rsidP="002D6674">
      <w:pPr>
        <w:widowControl w:val="0"/>
        <w:numPr>
          <w:ilvl w:val="0"/>
          <w:numId w:val="152"/>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nagrody z ust. 2 pkt 3 może przyznać nauczyciel, wychowawca, dyrektor.</w:t>
      </w:r>
    </w:p>
    <w:p w:rsidR="000534AB" w:rsidRPr="002D6674" w:rsidRDefault="000534AB" w:rsidP="002D6674">
      <w:pPr>
        <w:pStyle w:val="Akapitzlist"/>
        <w:widowControl w:val="0"/>
        <w:numPr>
          <w:ilvl w:val="0"/>
          <w:numId w:val="160"/>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przypadku, gdy uczeń nie zgadza się z rodzajem przyznanej nagrody - rodzic  ucznia wnosi skargę ustną lub pisemną do dyrektora szkoły w terminie do 3 dni roboczych od daty przyznania nagrody. Dyrektor jest zobowiązany do rozpatrzenia skargi w terminie do 14 dni od dnia jej wpłynięcia. Na skargę pisemną udziela pisemnej odpowiedzi. </w:t>
      </w:r>
    </w:p>
    <w:p w:rsidR="000534AB" w:rsidRPr="002D6674" w:rsidRDefault="000534AB" w:rsidP="002D6674">
      <w:pPr>
        <w:spacing w:line="360" w:lineRule="auto"/>
        <w:jc w:val="center"/>
        <w:rPr>
          <w:rFonts w:ascii="Times New Roman" w:hAnsi="Times New Roman" w:cs="Times New Roman"/>
          <w:b/>
          <w:color w:val="000000" w:themeColor="text1"/>
          <w:sz w:val="24"/>
          <w:szCs w:val="24"/>
        </w:rPr>
      </w:pPr>
      <w:bookmarkStart w:id="27" w:name="bookmark72"/>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xml:space="preserve">§ </w:t>
      </w:r>
      <w:bookmarkEnd w:id="27"/>
      <w:r w:rsidRPr="002D6674">
        <w:rPr>
          <w:rFonts w:ascii="Times New Roman" w:hAnsi="Times New Roman" w:cs="Times New Roman"/>
          <w:b/>
          <w:color w:val="000000" w:themeColor="text1"/>
          <w:sz w:val="24"/>
          <w:szCs w:val="24"/>
        </w:rPr>
        <w:t>57</w:t>
      </w:r>
    </w:p>
    <w:p w:rsidR="000534AB" w:rsidRPr="002D6674" w:rsidRDefault="000534AB" w:rsidP="002D6674">
      <w:pPr>
        <w:pStyle w:val="Akapitzlist"/>
        <w:widowControl w:val="0"/>
        <w:numPr>
          <w:ilvl w:val="0"/>
          <w:numId w:val="16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może być ukarany, jeżeli nie przestrzega ustaleń statutu szkoły. Kara nie może naruszać nietykalności i godności osobistej ucznia, ale ma pełnić funkcję wychowawczą.</w:t>
      </w:r>
    </w:p>
    <w:p w:rsidR="000534AB" w:rsidRPr="002D6674" w:rsidRDefault="000534AB" w:rsidP="002D6674">
      <w:pPr>
        <w:pStyle w:val="Akapitzlist"/>
        <w:widowControl w:val="0"/>
        <w:numPr>
          <w:ilvl w:val="0"/>
          <w:numId w:val="161"/>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Ustala się następujące środki wychowawcze:</w:t>
      </w:r>
    </w:p>
    <w:p w:rsidR="000534AB" w:rsidRPr="002D6674" w:rsidRDefault="000534AB" w:rsidP="002D6674">
      <w:pPr>
        <w:widowControl w:val="0"/>
        <w:numPr>
          <w:ilvl w:val="0"/>
          <w:numId w:val="15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rozmowa wychowawcza nauczyciela z uczniem;</w:t>
      </w:r>
    </w:p>
    <w:p w:rsidR="000534AB" w:rsidRPr="002D6674" w:rsidRDefault="000534AB" w:rsidP="002D6674">
      <w:pPr>
        <w:widowControl w:val="0"/>
        <w:numPr>
          <w:ilvl w:val="0"/>
          <w:numId w:val="15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rozmowa wychowawcy z uczniem;</w:t>
      </w:r>
    </w:p>
    <w:p w:rsidR="000534AB" w:rsidRPr="002D6674" w:rsidRDefault="000534AB" w:rsidP="002D6674">
      <w:pPr>
        <w:widowControl w:val="0"/>
        <w:numPr>
          <w:ilvl w:val="0"/>
          <w:numId w:val="15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rozmowa pedagoga z uczniem;</w:t>
      </w:r>
    </w:p>
    <w:p w:rsidR="000534AB" w:rsidRPr="002D6674" w:rsidRDefault="000534AB" w:rsidP="002D6674">
      <w:pPr>
        <w:widowControl w:val="0"/>
        <w:numPr>
          <w:ilvl w:val="0"/>
          <w:numId w:val="15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rozmowa wychowawcy z rodzicami: telefoniczna, z wezwaniem do szkoły, w obecności dyrektora szkoły;</w:t>
      </w:r>
    </w:p>
    <w:p w:rsidR="000534AB" w:rsidRPr="002D6674" w:rsidRDefault="000534AB" w:rsidP="002D6674">
      <w:pPr>
        <w:widowControl w:val="0"/>
        <w:numPr>
          <w:ilvl w:val="0"/>
          <w:numId w:val="15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rozmowa pedagoga szkolnego z rodzicami: telefoniczna, z wezwaniem do szkoły, w obecności dyrektora szkoły;</w:t>
      </w:r>
    </w:p>
    <w:p w:rsidR="000534AB" w:rsidRPr="002D6674" w:rsidRDefault="000534AB" w:rsidP="002D6674">
      <w:pPr>
        <w:widowControl w:val="0"/>
        <w:numPr>
          <w:ilvl w:val="0"/>
          <w:numId w:val="153"/>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naprawienie popełnionej winy lub wyrządzonej szkody, przeproszenie.</w:t>
      </w:r>
    </w:p>
    <w:p w:rsidR="000534AB" w:rsidRPr="002D6674" w:rsidRDefault="000534AB" w:rsidP="002D6674">
      <w:pPr>
        <w:pStyle w:val="Akapitzlist"/>
        <w:widowControl w:val="0"/>
        <w:numPr>
          <w:ilvl w:val="0"/>
          <w:numId w:val="162"/>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Ustala się następujące rodzaje kar:</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ustne upomnienie w indywidualnej rozmowie z uczniem z odnotowaniem w zeszycie </w:t>
      </w:r>
      <w:r w:rsidRPr="002D6674">
        <w:rPr>
          <w:rFonts w:ascii="Times New Roman" w:hAnsi="Times New Roman" w:cs="Times New Roman"/>
          <w:color w:val="000000" w:themeColor="text1"/>
          <w:sz w:val="24"/>
          <w:szCs w:val="24"/>
        </w:rPr>
        <w:lastRenderedPageBreak/>
        <w:t>uwag;</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ustne upomnienie na forum klasy z odnotowaniem w zeszycie uwag;</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ustne upomnienie na forum szkoły z odnotowaniem w zeszycie uwag;</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ustne upomnienie w obecności rodzica;</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ustne upomnienie w obecności dyrektora szkoły;</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pisemna nagana odnotowana w zeszycie uwag;</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pisemna nagana dyrektora szkoły;</w:t>
      </w:r>
    </w:p>
    <w:p w:rsidR="000534AB" w:rsidRPr="002D6674" w:rsidRDefault="000534AB" w:rsidP="002D6674">
      <w:pPr>
        <w:widowControl w:val="0"/>
        <w:numPr>
          <w:ilvl w:val="0"/>
          <w:numId w:val="154"/>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może mieć odebrane prawo do imprezy klasowej, szkolnej (typowo rozrywkowej).</w:t>
      </w:r>
    </w:p>
    <w:p w:rsidR="000534AB" w:rsidRPr="002D6674" w:rsidRDefault="000534AB" w:rsidP="002D6674">
      <w:pPr>
        <w:pStyle w:val="Akapitzlist"/>
        <w:widowControl w:val="0"/>
        <w:numPr>
          <w:ilvl w:val="0"/>
          <w:numId w:val="1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 przypadku drastycznego łamania postanowień statutu szkoły oraz obowiązujących norm uczeń może zostać przeniesiony odpowiednio do innej szkoły podstawowej. </w:t>
      </w:r>
    </w:p>
    <w:p w:rsidR="000534AB" w:rsidRPr="002D6674" w:rsidRDefault="000534AB" w:rsidP="002D6674">
      <w:pPr>
        <w:pStyle w:val="Akapitzlist"/>
        <w:widowControl w:val="0"/>
        <w:numPr>
          <w:ilvl w:val="0"/>
          <w:numId w:val="174"/>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Rada pedagogiczna może podjąć uchwałę upoważniającą dyrektora szkoły do wystąpienia z wnioskiem do Kuratora Oświaty o przeniesienie ucznia do innej szkoły w następujących przypadkach, gdy uczeń:</w:t>
      </w:r>
    </w:p>
    <w:p w:rsidR="000534AB" w:rsidRPr="002D6674" w:rsidRDefault="000534AB" w:rsidP="002D6674">
      <w:pPr>
        <w:pStyle w:val="Akapitzlist"/>
        <w:widowControl w:val="0"/>
        <w:numPr>
          <w:ilvl w:val="0"/>
          <w:numId w:val="15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umyślne stwarza sytuacje zagrażające zdrowiu lub życiu swojemu lub kolegów;</w:t>
      </w:r>
    </w:p>
    <w:p w:rsidR="000534AB" w:rsidRPr="002D6674" w:rsidRDefault="000534AB" w:rsidP="002D6674">
      <w:pPr>
        <w:pStyle w:val="Akapitzlist"/>
        <w:widowControl w:val="0"/>
        <w:numPr>
          <w:ilvl w:val="0"/>
          <w:numId w:val="15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wymusza pieniądze lub żywność;</w:t>
      </w:r>
    </w:p>
    <w:p w:rsidR="000534AB" w:rsidRPr="002D6674" w:rsidRDefault="000534AB" w:rsidP="002D6674">
      <w:pPr>
        <w:pStyle w:val="Akapitzlist"/>
        <w:widowControl w:val="0"/>
        <w:numPr>
          <w:ilvl w:val="0"/>
          <w:numId w:val="15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rozprowadza narkotyki lub inne środki odurzające;</w:t>
      </w:r>
    </w:p>
    <w:p w:rsidR="000534AB" w:rsidRPr="002D6674" w:rsidRDefault="000534AB" w:rsidP="002D6674">
      <w:pPr>
        <w:pStyle w:val="Akapitzlist"/>
        <w:widowControl w:val="0"/>
        <w:numPr>
          <w:ilvl w:val="0"/>
          <w:numId w:val="15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umyślne niszczy mienie i sprzęt szkolny;</w:t>
      </w:r>
    </w:p>
    <w:p w:rsidR="000534AB" w:rsidRPr="002D6674" w:rsidRDefault="000534AB" w:rsidP="002D6674">
      <w:pPr>
        <w:pStyle w:val="Akapitzlist"/>
        <w:widowControl w:val="0"/>
        <w:numPr>
          <w:ilvl w:val="0"/>
          <w:numId w:val="15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dopuszcza się  czynów podlegających kodeksowi karnemu.</w:t>
      </w:r>
      <w:bookmarkStart w:id="28" w:name="bookmark74"/>
    </w:p>
    <w:p w:rsidR="000534AB" w:rsidRPr="002D6674" w:rsidRDefault="000534AB" w:rsidP="002D6674">
      <w:pPr>
        <w:pStyle w:val="Akapitzlist"/>
        <w:widowControl w:val="0"/>
        <w:numPr>
          <w:ilvl w:val="0"/>
          <w:numId w:val="17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Dyrektor szkoły nie może skreślić ucznia objętego obowiązkiem szkolnym z listy uczniów.</w:t>
      </w:r>
      <w:bookmarkEnd w:id="28"/>
    </w:p>
    <w:p w:rsidR="000534AB" w:rsidRPr="002D6674" w:rsidRDefault="000534AB" w:rsidP="002D6674">
      <w:pPr>
        <w:pStyle w:val="Akapitzlist"/>
        <w:widowControl w:val="0"/>
        <w:numPr>
          <w:ilvl w:val="0"/>
          <w:numId w:val="17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przypadku, gdy uczeń i jego rodzic nie zgadza się z rodzajem nałożonej kary - rodzic wnosi skargę pisemną do dyrektora szkoły w terminie do 3 dni roboczych od powiadomienia rodziców. Dyrektor jest zobowiązany do rozpatrzenia skargi w terminie do 14 dni od dnia jej wpłynięcia. Na skargę pisemną udziela pisemnej odpowiedzi.</w:t>
      </w:r>
    </w:p>
    <w:p w:rsidR="000534AB" w:rsidRPr="002D6674" w:rsidRDefault="000534AB" w:rsidP="002D6674">
      <w:pPr>
        <w:pStyle w:val="Nagwek1"/>
        <w:spacing w:line="360" w:lineRule="auto"/>
        <w:jc w:val="center"/>
        <w:rPr>
          <w:rFonts w:ascii="Times New Roman" w:hAnsi="Times New Roman" w:cs="Times New Roman"/>
          <w:color w:val="000000" w:themeColor="text1"/>
          <w:sz w:val="24"/>
          <w:szCs w:val="24"/>
        </w:rPr>
      </w:pPr>
      <w:bookmarkStart w:id="29" w:name="_Toc498329589"/>
      <w:r w:rsidRPr="002D6674">
        <w:rPr>
          <w:rFonts w:ascii="Times New Roman" w:hAnsi="Times New Roman" w:cs="Times New Roman"/>
          <w:color w:val="000000" w:themeColor="text1"/>
          <w:sz w:val="24"/>
          <w:szCs w:val="24"/>
        </w:rPr>
        <w:t>Rozdział 8</w:t>
      </w:r>
      <w:bookmarkEnd w:id="29"/>
    </w:p>
    <w:p w:rsidR="000534AB" w:rsidRPr="002D6674" w:rsidRDefault="000534AB" w:rsidP="002D6674">
      <w:pPr>
        <w:pStyle w:val="Nagwek2"/>
        <w:spacing w:line="360" w:lineRule="auto"/>
        <w:jc w:val="center"/>
        <w:rPr>
          <w:rFonts w:ascii="Times New Roman" w:hAnsi="Times New Roman" w:cs="Times New Roman"/>
          <w:color w:val="000000" w:themeColor="text1"/>
          <w:sz w:val="24"/>
          <w:szCs w:val="24"/>
        </w:rPr>
      </w:pPr>
      <w:bookmarkStart w:id="30" w:name="_Toc498329590"/>
      <w:r w:rsidRPr="002D6674">
        <w:rPr>
          <w:rFonts w:ascii="Times New Roman" w:hAnsi="Times New Roman" w:cs="Times New Roman"/>
          <w:color w:val="000000" w:themeColor="text1"/>
          <w:sz w:val="24"/>
          <w:szCs w:val="24"/>
        </w:rPr>
        <w:t>Przyjmowanie uczniów do szkoły</w:t>
      </w:r>
      <w:bookmarkEnd w:id="30"/>
    </w:p>
    <w:p w:rsidR="000534AB" w:rsidRPr="002D6674" w:rsidRDefault="000534AB" w:rsidP="002D6674">
      <w:pPr>
        <w:spacing w:line="360" w:lineRule="auto"/>
        <w:jc w:val="center"/>
        <w:rPr>
          <w:rFonts w:ascii="Times New Roman" w:hAnsi="Times New Roman" w:cs="Times New Roman"/>
          <w:b/>
          <w:color w:val="000000" w:themeColor="text1"/>
          <w:sz w:val="24"/>
          <w:szCs w:val="24"/>
        </w:rPr>
      </w:pPr>
      <w:bookmarkStart w:id="31" w:name="bookmark78"/>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xml:space="preserve">§ </w:t>
      </w:r>
      <w:bookmarkEnd w:id="31"/>
      <w:r w:rsidRPr="002D6674">
        <w:rPr>
          <w:rFonts w:ascii="Times New Roman" w:hAnsi="Times New Roman" w:cs="Times New Roman"/>
          <w:b/>
          <w:color w:val="000000" w:themeColor="text1"/>
          <w:sz w:val="24"/>
          <w:szCs w:val="24"/>
        </w:rPr>
        <w:t>58</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bookmarkStart w:id="32" w:name="bookmark79"/>
      <w:r w:rsidRPr="002D6674">
        <w:rPr>
          <w:rFonts w:ascii="Times New Roman" w:hAnsi="Times New Roman"/>
          <w:color w:val="000000" w:themeColor="text1"/>
          <w:sz w:val="24"/>
          <w:szCs w:val="24"/>
        </w:rPr>
        <w:t>Dyrektor szkoły decyduje o przyjęciu uczniów do wszystkich klas szkoły.</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Szczegółowe warunki i tryb rekrutacji uczniów ustalone są zgodnie z odrębnymi przepisami w sprawie przyjmowania uczniów do szkół.</w:t>
      </w:r>
    </w:p>
    <w:p w:rsidR="000534AB" w:rsidRPr="002D6674" w:rsidRDefault="000534AB" w:rsidP="002D6674">
      <w:pPr>
        <w:pStyle w:val="Styl2"/>
        <w:numPr>
          <w:ilvl w:val="0"/>
          <w:numId w:val="163"/>
        </w:numPr>
        <w:spacing w:before="0" w:after="0" w:line="360" w:lineRule="auto"/>
        <w:ind w:left="568"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lastRenderedPageBreak/>
        <w:t>Obwód Szkoły Podstawowej w Morawczynie w którym uczeń ma zapewnioną realizację obowiązku szkolnego obejmuje wieś Morawczyna.</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Rekrutację uczniów spoza obwodu szkoły do Szkoły Podstawowej w Morawczynie reguluje regulamin rekrutacji.</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O przyjmowaniu dzieci w ciągu roku szkolnego decyduje dyrektor szkoły na podstawie odrębnych przepisów.</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 xml:space="preserve">Do klasy pierwszej przyjmowane są dzieci siedmioletnie, które odbyły roczne przygotowanie przedszkolne oraz sześcioletnie, które odbyły roczne przygotowanie przedszkolne albo </w:t>
      </w:r>
      <w:r w:rsidRPr="002D6674">
        <w:rPr>
          <w:rFonts w:ascii="Times New Roman" w:hAnsi="Times New Roman"/>
          <w:color w:val="000000" w:themeColor="text1"/>
          <w:sz w:val="24"/>
          <w:szCs w:val="24"/>
          <w:shd w:val="clear" w:color="auto" w:fill="FFFFFF"/>
        </w:rPr>
        <w:t>posiadają opinię o możliwości rozpoczęcia nauki w szkole podstawowej, wydaną przez publiczną poradnię psychologiczno-pedagogiczną albo niepubliczną poradnię psychologiczno-pedagogiczną.</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W uzasadnionych przypadkach dziecko może być odroczone od realizacji obowiązku szkolnego nie dłużej jednak niż o jeden rok oprócz przypadku, o którym mowa w Art.38 ust. 1 Ustawy Prawo Oświatowe.</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Dziecko w wieku 6 lat jest obowiązane odbyć roczne przygotowanie przedszkolne.</w:t>
      </w:r>
    </w:p>
    <w:p w:rsidR="000534AB" w:rsidRPr="002D6674" w:rsidRDefault="000534AB" w:rsidP="002D6674">
      <w:pPr>
        <w:pStyle w:val="Styl2"/>
        <w:numPr>
          <w:ilvl w:val="0"/>
          <w:numId w:val="163"/>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Rodzice dziecka podlegającego obowiązkowi szkolnemu są zobowiązani do:</w:t>
      </w:r>
    </w:p>
    <w:p w:rsidR="000534AB" w:rsidRPr="002D6674" w:rsidRDefault="000534AB" w:rsidP="002D6674">
      <w:pPr>
        <w:pStyle w:val="Styl2"/>
        <w:numPr>
          <w:ilvl w:val="0"/>
          <w:numId w:val="164"/>
        </w:numPr>
        <w:tabs>
          <w:tab w:val="left" w:pos="851"/>
        </w:tabs>
        <w:spacing w:before="0" w:after="0" w:line="360" w:lineRule="auto"/>
        <w:ind w:left="851"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dopełnienia czynności związanych ze zgłoszeniem dziecka do oddziału przedszkolnego w szkole;</w:t>
      </w:r>
    </w:p>
    <w:p w:rsidR="000534AB" w:rsidRPr="002D6674" w:rsidRDefault="000534AB" w:rsidP="002D6674">
      <w:pPr>
        <w:pStyle w:val="Styl2"/>
        <w:numPr>
          <w:ilvl w:val="0"/>
          <w:numId w:val="164"/>
        </w:numPr>
        <w:tabs>
          <w:tab w:val="left" w:pos="851"/>
        </w:tabs>
        <w:spacing w:before="0" w:after="0" w:line="360" w:lineRule="auto"/>
        <w:ind w:left="851"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zapewnienie regularnego uczęszczania dziecka na zajęcia;</w:t>
      </w:r>
    </w:p>
    <w:p w:rsidR="000534AB" w:rsidRPr="002D6674" w:rsidRDefault="000534AB" w:rsidP="002D6674">
      <w:pPr>
        <w:pStyle w:val="Styl2"/>
        <w:numPr>
          <w:ilvl w:val="0"/>
          <w:numId w:val="164"/>
        </w:numPr>
        <w:tabs>
          <w:tab w:val="left" w:pos="851"/>
        </w:tabs>
        <w:spacing w:before="0" w:after="0" w:line="360" w:lineRule="auto"/>
        <w:ind w:left="851"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zapewnienie dziecku warunków umożliwiających przygotowanie się do zajęć;</w:t>
      </w:r>
    </w:p>
    <w:p w:rsidR="000534AB" w:rsidRPr="002D6674" w:rsidRDefault="000534AB" w:rsidP="002D6674">
      <w:pPr>
        <w:pStyle w:val="Styl2"/>
        <w:numPr>
          <w:ilvl w:val="0"/>
          <w:numId w:val="164"/>
        </w:numPr>
        <w:tabs>
          <w:tab w:val="left" w:pos="851"/>
        </w:tabs>
        <w:spacing w:before="0" w:after="0" w:line="360" w:lineRule="auto"/>
        <w:ind w:left="851"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informowania, w terminie do 30 września każdego roku, dyrektora szkoły, w obwodzie której mieszka dziecko, o realizacji obowiązku szkolnego poza szkołą;</w:t>
      </w:r>
    </w:p>
    <w:p w:rsidR="000534AB" w:rsidRPr="002D6674" w:rsidRDefault="000534AB" w:rsidP="002D6674">
      <w:pPr>
        <w:pStyle w:val="Styl2"/>
        <w:numPr>
          <w:ilvl w:val="0"/>
          <w:numId w:val="164"/>
        </w:numPr>
        <w:tabs>
          <w:tab w:val="left" w:pos="851"/>
        </w:tabs>
        <w:spacing w:before="0" w:after="0" w:line="360" w:lineRule="auto"/>
        <w:ind w:left="851"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informowania, na żądanie wójta, o formie spełniania obowiązku nauki przez dziecko i zmianach w tym zakresie;</w:t>
      </w:r>
    </w:p>
    <w:p w:rsidR="000534AB" w:rsidRPr="002D6674" w:rsidRDefault="000534AB" w:rsidP="002D6674">
      <w:pPr>
        <w:pStyle w:val="Styl2"/>
        <w:numPr>
          <w:ilvl w:val="0"/>
          <w:numId w:val="164"/>
        </w:numPr>
        <w:tabs>
          <w:tab w:val="left" w:pos="851"/>
        </w:tabs>
        <w:spacing w:before="0" w:after="0" w:line="360" w:lineRule="auto"/>
        <w:ind w:left="851"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zapewnienia dziecku odpowiednich warunków nauki określonych w zwolnieniu z zajęć edukacyjnych, jeżeli takowe posiada.</w:t>
      </w:r>
    </w:p>
    <w:p w:rsidR="000534AB" w:rsidRPr="002D6674" w:rsidRDefault="000534AB" w:rsidP="002D6674">
      <w:pPr>
        <w:pStyle w:val="Styl2"/>
        <w:numPr>
          <w:ilvl w:val="0"/>
          <w:numId w:val="200"/>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 xml:space="preserve">Kontrolowanie obowiązku rocznego przygotowania przedszkolnego i szkolnego należy do zadań dyrektora szkoły, w obwodzie której dziecko mieszka. </w:t>
      </w:r>
    </w:p>
    <w:p w:rsidR="000534AB" w:rsidRPr="002D6674" w:rsidRDefault="000534AB" w:rsidP="002D6674">
      <w:pPr>
        <w:pStyle w:val="Styl2"/>
        <w:numPr>
          <w:ilvl w:val="0"/>
          <w:numId w:val="200"/>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 xml:space="preserve">Obowiązek szkolny ucznia rozpoczyna się z początkiem roku szkolnego w tym roku kalendarzowym, w którym dziecko kończy 7 lat i trwa do ukończenia szkoły podstawowej, ale nie dłużej niż do ukończenia przez nie 18 roku życia. </w:t>
      </w:r>
    </w:p>
    <w:p w:rsidR="000534AB" w:rsidRPr="002D6674" w:rsidRDefault="000534AB" w:rsidP="002D6674">
      <w:pPr>
        <w:pStyle w:val="Styl2"/>
        <w:numPr>
          <w:ilvl w:val="0"/>
          <w:numId w:val="200"/>
        </w:numPr>
        <w:spacing w:before="0" w:after="0" w:line="360" w:lineRule="auto"/>
        <w:ind w:left="284" w:hanging="284"/>
        <w:rPr>
          <w:rFonts w:ascii="Times New Roman" w:hAnsi="Times New Roman"/>
          <w:color w:val="000000" w:themeColor="text1"/>
          <w:sz w:val="24"/>
          <w:szCs w:val="24"/>
        </w:rPr>
      </w:pPr>
      <w:r w:rsidRPr="002D6674">
        <w:rPr>
          <w:rFonts w:ascii="Times New Roman" w:hAnsi="Times New Roman"/>
          <w:color w:val="000000" w:themeColor="text1"/>
          <w:sz w:val="24"/>
          <w:szCs w:val="24"/>
        </w:rPr>
        <w:t>Niespełnienie obowiązku szkolnego podlega egzekucji w trybie ustawy o postępowaniu egzekucyjnym w administracji.</w:t>
      </w:r>
    </w:p>
    <w:p w:rsidR="000534AB" w:rsidRPr="002D6674" w:rsidRDefault="000534AB" w:rsidP="002D6674">
      <w:pPr>
        <w:pStyle w:val="Styl2"/>
        <w:spacing w:before="0" w:after="0" w:line="360" w:lineRule="auto"/>
        <w:ind w:left="284"/>
        <w:rPr>
          <w:rFonts w:ascii="Times New Roman" w:hAnsi="Times New Roman"/>
          <w:color w:val="000000" w:themeColor="text1"/>
          <w:sz w:val="24"/>
          <w:szCs w:val="24"/>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lastRenderedPageBreak/>
        <w:t xml:space="preserve">§ </w:t>
      </w:r>
      <w:bookmarkEnd w:id="32"/>
      <w:r w:rsidRPr="002D6674">
        <w:rPr>
          <w:rFonts w:ascii="Times New Roman" w:hAnsi="Times New Roman" w:cs="Times New Roman"/>
          <w:b/>
          <w:color w:val="000000" w:themeColor="text1"/>
          <w:sz w:val="24"/>
          <w:szCs w:val="24"/>
        </w:rPr>
        <w:t>59</w:t>
      </w:r>
    </w:p>
    <w:p w:rsidR="000534AB" w:rsidRPr="002D6674" w:rsidRDefault="000534AB" w:rsidP="002D6674">
      <w:pPr>
        <w:pStyle w:val="Akapitzlist"/>
        <w:widowControl w:val="0"/>
        <w:numPr>
          <w:ilvl w:val="0"/>
          <w:numId w:val="16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klasy programowo wyższej w szkole przyjmuje się ucznia na podstawie:</w:t>
      </w:r>
    </w:p>
    <w:p w:rsidR="000534AB" w:rsidRPr="002D6674" w:rsidRDefault="000534AB" w:rsidP="002D6674">
      <w:pPr>
        <w:pStyle w:val="Akapitzlist"/>
        <w:widowControl w:val="0"/>
        <w:numPr>
          <w:ilvl w:val="0"/>
          <w:numId w:val="16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świadectwa ukończenia klasy programowo niższej w szkole publicznej lub szkole niepublicznej o uprawnieniach szkoły publicznej tego samego typu oraz odpisu arkusza ocen wydanego przez szkołę, z której uczeń odszedł, poświadczonego za zgodność z oryginałem przez dyrektora tamtejszej szkoły; </w:t>
      </w:r>
    </w:p>
    <w:p w:rsidR="000534AB" w:rsidRPr="002D6674" w:rsidRDefault="000534AB" w:rsidP="002D6674">
      <w:pPr>
        <w:pStyle w:val="Akapitzlist"/>
        <w:widowControl w:val="0"/>
        <w:numPr>
          <w:ilvl w:val="0"/>
          <w:numId w:val="16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pozytywnych wyników egzaminów klasyfikacyjnych, a w przypadku przyjmowania do szkoły ucznia spełniającego obowiązek szkolny poza szkołą, na podstawie Art. 37 pkt 4 Prawo Oświatowe;</w:t>
      </w:r>
    </w:p>
    <w:p w:rsidR="000534AB" w:rsidRPr="002D6674" w:rsidRDefault="000534AB" w:rsidP="002D6674">
      <w:pPr>
        <w:pStyle w:val="Akapitzlist"/>
        <w:widowControl w:val="0"/>
        <w:numPr>
          <w:ilvl w:val="0"/>
          <w:numId w:val="166"/>
        </w:numPr>
        <w:tabs>
          <w:tab w:val="left" w:pos="851"/>
        </w:tab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świadectwa i zaświadczenia wydanego przez szkołę za granicą potwierdzające uczęszczanie ucznia do szkoły oraz dokumentu potwierdzającego sumę lat nauki szkolnej ucznia.</w:t>
      </w:r>
    </w:p>
    <w:p w:rsidR="000534AB" w:rsidRPr="002D6674" w:rsidRDefault="000534AB" w:rsidP="002D6674">
      <w:pPr>
        <w:pStyle w:val="Akapitzlist"/>
        <w:widowControl w:val="0"/>
        <w:numPr>
          <w:ilvl w:val="0"/>
          <w:numId w:val="167"/>
        </w:numPr>
        <w:tabs>
          <w:tab w:val="left" w:pos="1985"/>
        </w:tabs>
        <w:spacing w:after="0" w:line="360" w:lineRule="auto"/>
        <w:ind w:left="1985"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uczeń przybywający z zagranicy może być kwalifikowany do odpowiedniej klasy szkoły publicznej także z uwzględnieniem wieku ucznia lub opinii rodzica ucznia wyrażonej w formie pisemnej lub ustnej,</w:t>
      </w:r>
    </w:p>
    <w:p w:rsidR="000534AB" w:rsidRPr="002D6674" w:rsidRDefault="000534AB" w:rsidP="002D6674">
      <w:pPr>
        <w:pStyle w:val="Akapitzlist"/>
        <w:widowControl w:val="0"/>
        <w:numPr>
          <w:ilvl w:val="0"/>
          <w:numId w:val="167"/>
        </w:numPr>
        <w:tabs>
          <w:tab w:val="left" w:pos="1985"/>
        </w:tabs>
        <w:spacing w:after="0" w:line="360" w:lineRule="auto"/>
        <w:ind w:left="1985"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różnice programowe z zajęć edukacyjnych realizowanych w klasie, do której uczeń przechodzi, są uzupełniane na warunkach ustalonych przez nauczycieli prowadzących dane zajęcia.</w:t>
      </w:r>
    </w:p>
    <w:p w:rsidR="000534AB" w:rsidRPr="002D6674" w:rsidRDefault="000534AB" w:rsidP="002D6674">
      <w:pPr>
        <w:pStyle w:val="Nagwek1"/>
        <w:spacing w:line="360" w:lineRule="auto"/>
        <w:jc w:val="center"/>
        <w:rPr>
          <w:rFonts w:ascii="Times New Roman" w:hAnsi="Times New Roman" w:cs="Times New Roman"/>
          <w:color w:val="000000" w:themeColor="text1"/>
          <w:sz w:val="24"/>
          <w:szCs w:val="24"/>
        </w:rPr>
      </w:pPr>
      <w:bookmarkStart w:id="33" w:name="_Toc498329591"/>
      <w:r w:rsidRPr="002D6674">
        <w:rPr>
          <w:rFonts w:ascii="Times New Roman" w:hAnsi="Times New Roman" w:cs="Times New Roman"/>
          <w:color w:val="000000" w:themeColor="text1"/>
          <w:sz w:val="24"/>
          <w:szCs w:val="24"/>
        </w:rPr>
        <w:t>Rozdział 9</w:t>
      </w:r>
      <w:bookmarkEnd w:id="33"/>
    </w:p>
    <w:p w:rsidR="000534AB" w:rsidRPr="002D6674" w:rsidRDefault="000534AB" w:rsidP="002D6674">
      <w:pPr>
        <w:pStyle w:val="Nagwek2"/>
        <w:spacing w:line="360" w:lineRule="auto"/>
        <w:jc w:val="center"/>
        <w:rPr>
          <w:rFonts w:ascii="Times New Roman" w:hAnsi="Times New Roman" w:cs="Times New Roman"/>
          <w:color w:val="000000" w:themeColor="text1"/>
          <w:sz w:val="24"/>
          <w:szCs w:val="24"/>
        </w:rPr>
      </w:pPr>
      <w:bookmarkStart w:id="34" w:name="_Toc498329592"/>
      <w:r w:rsidRPr="002D6674">
        <w:rPr>
          <w:rFonts w:ascii="Times New Roman" w:hAnsi="Times New Roman" w:cs="Times New Roman"/>
          <w:color w:val="000000" w:themeColor="text1"/>
          <w:sz w:val="24"/>
          <w:szCs w:val="24"/>
        </w:rPr>
        <w:t>Oddział przedszkolny</w:t>
      </w:r>
      <w:bookmarkEnd w:id="34"/>
    </w:p>
    <w:p w:rsidR="00D56774" w:rsidRPr="002D6674" w:rsidRDefault="00D56774" w:rsidP="002D6674">
      <w:pPr>
        <w:spacing w:line="360" w:lineRule="auto"/>
        <w:jc w:val="center"/>
        <w:rPr>
          <w:rFonts w:ascii="Times New Roman" w:hAnsi="Times New Roman" w:cs="Times New Roman"/>
          <w:b/>
          <w:color w:val="000000" w:themeColor="text1"/>
          <w:sz w:val="24"/>
          <w:szCs w:val="24"/>
        </w:rPr>
      </w:pPr>
      <w:bookmarkStart w:id="35" w:name="__RefHeading__11131_1278506739"/>
      <w:bookmarkStart w:id="36" w:name="_Toc496469117"/>
      <w:bookmarkEnd w:id="35"/>
    </w:p>
    <w:p w:rsidR="000534AB" w:rsidRPr="002D6674" w:rsidRDefault="000534AB" w:rsidP="002D6674">
      <w:pPr>
        <w:spacing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60</w:t>
      </w:r>
      <w:bookmarkEnd w:id="36"/>
    </w:p>
    <w:p w:rsidR="000534AB" w:rsidRPr="002D6674" w:rsidRDefault="000534AB" w:rsidP="002D6674">
      <w:pPr>
        <w:pStyle w:val="Tekstpodstawowy"/>
        <w:numPr>
          <w:ilvl w:val="0"/>
          <w:numId w:val="176"/>
        </w:numPr>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W szkole zorganizowany jest co najmniej jeden oddział  przedszkolny.</w:t>
      </w:r>
    </w:p>
    <w:p w:rsidR="000534AB" w:rsidRPr="002D6674" w:rsidRDefault="000534AB" w:rsidP="002D6674">
      <w:pPr>
        <w:pStyle w:val="Tekstpodstawowy"/>
        <w:numPr>
          <w:ilvl w:val="0"/>
          <w:numId w:val="176"/>
        </w:numPr>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Odział przedszkolny funkcjonuje w systemie nieferyjnym.</w:t>
      </w:r>
    </w:p>
    <w:p w:rsidR="000534AB" w:rsidRPr="002D6674" w:rsidRDefault="000534AB" w:rsidP="002D6674">
      <w:pPr>
        <w:pStyle w:val="Tekstpodstawowy"/>
        <w:numPr>
          <w:ilvl w:val="0"/>
          <w:numId w:val="176"/>
        </w:numPr>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Jeżeli droga dziecka  pięcioletniego i  sześcioletniego z domu do oddziału przedszkolnego przekracza 3 kilometry obowiązkiem gminy jest zapewnienie bezpłatnego transportu i opieki w czasie przewozu dziecka lub zwrot kosztów przejazdu dziecka i opiekuna środkami komunikacji publicznej, jeżeli dowożenie zapewniają rodzice</w:t>
      </w:r>
    </w:p>
    <w:p w:rsidR="000534AB" w:rsidRPr="002D6674" w:rsidRDefault="000534AB" w:rsidP="002D6674">
      <w:pPr>
        <w:pStyle w:val="Tekstpodstawowy"/>
        <w:numPr>
          <w:ilvl w:val="0"/>
          <w:numId w:val="176"/>
        </w:numPr>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 xml:space="preserve">Oddział przedszkolny realizuje podstawę programową wychowania przedszkolnego określoną przez ministra właściwego do spraw oświaty i wychowania oraz program </w:t>
      </w:r>
      <w:r w:rsidRPr="002D6674">
        <w:rPr>
          <w:rFonts w:ascii="Times New Roman" w:hAnsi="Times New Roman"/>
          <w:b w:val="0"/>
          <w:bCs w:val="0"/>
          <w:color w:val="000000" w:themeColor="text1"/>
          <w:szCs w:val="24"/>
        </w:rPr>
        <w:lastRenderedPageBreak/>
        <w:t>wychowania przedszkolnego dopuszczony przez dyrektora do użytku w oddziale przedszkolnym.</w:t>
      </w:r>
    </w:p>
    <w:p w:rsidR="000534AB" w:rsidRPr="002D6674" w:rsidRDefault="000534AB" w:rsidP="002D6674">
      <w:pPr>
        <w:pStyle w:val="Tekstpodstawowy"/>
        <w:spacing w:line="360" w:lineRule="auto"/>
        <w:ind w:left="284"/>
        <w:jc w:val="both"/>
        <w:rPr>
          <w:rFonts w:ascii="Times New Roman" w:hAnsi="Times New Roman"/>
          <w:b w:val="0"/>
          <w:bCs w:val="0"/>
          <w:color w:val="000000" w:themeColor="text1"/>
          <w:szCs w:val="24"/>
        </w:rPr>
      </w:pPr>
    </w:p>
    <w:p w:rsidR="000534AB" w:rsidRPr="002D6674" w:rsidRDefault="000534AB" w:rsidP="002D6674">
      <w:pPr>
        <w:pStyle w:val="Tekstpodstawowy"/>
        <w:spacing w:line="360" w:lineRule="auto"/>
        <w:jc w:val="center"/>
        <w:rPr>
          <w:rFonts w:ascii="Times New Roman" w:hAnsi="Times New Roman"/>
          <w:color w:val="000000" w:themeColor="text1"/>
          <w:szCs w:val="24"/>
        </w:rPr>
      </w:pPr>
      <w:r w:rsidRPr="002D6674">
        <w:rPr>
          <w:rFonts w:ascii="Times New Roman" w:hAnsi="Times New Roman"/>
          <w:bCs w:val="0"/>
          <w:color w:val="000000" w:themeColor="text1"/>
          <w:szCs w:val="24"/>
        </w:rPr>
        <w:t>§ 61</w:t>
      </w:r>
    </w:p>
    <w:p w:rsidR="000534AB" w:rsidRPr="002D6674" w:rsidRDefault="000534AB" w:rsidP="002D6674">
      <w:pPr>
        <w:pStyle w:val="Akapitzlist1"/>
        <w:numPr>
          <w:ilvl w:val="0"/>
          <w:numId w:val="177"/>
        </w:numPr>
        <w:spacing w:after="0" w:line="360" w:lineRule="auto"/>
        <w:ind w:left="284" w:hanging="284"/>
        <w:jc w:val="both"/>
        <w:rPr>
          <w:rFonts w:cs="Times New Roman"/>
          <w:color w:val="000000" w:themeColor="text1"/>
        </w:rPr>
      </w:pPr>
      <w:r w:rsidRPr="002D6674">
        <w:rPr>
          <w:rFonts w:cs="Times New Roman"/>
          <w:color w:val="000000" w:themeColor="text1"/>
        </w:rPr>
        <w:t>Celem wychowania przedszkolnego jest wsparcie całościowego rozwoju dziecka. Wsparcie to realizowane jest przez proces opieki, wychowania i nauczania – uczenia się, co umożliwia dziecku odkrywanie własnych możliwości, sensu działania oraz gromadzenie doświadczeń na drodze prowadzącej do prawdy, dobra i piękna. W efekcie takiego wsparcia dziecko osiąga dojrzałość do podjęcia nauki na pierwszym etapie edukacji.</w:t>
      </w:r>
    </w:p>
    <w:p w:rsidR="000534AB" w:rsidRPr="002D6674" w:rsidRDefault="000534AB" w:rsidP="002D6674">
      <w:pPr>
        <w:pStyle w:val="Akapitzlist1"/>
        <w:numPr>
          <w:ilvl w:val="0"/>
          <w:numId w:val="177"/>
        </w:numPr>
        <w:spacing w:after="0" w:line="360" w:lineRule="auto"/>
        <w:ind w:left="284" w:hanging="284"/>
        <w:jc w:val="both"/>
        <w:rPr>
          <w:rFonts w:cs="Times New Roman"/>
          <w:color w:val="000000" w:themeColor="text1"/>
        </w:rPr>
      </w:pPr>
      <w:r w:rsidRPr="002D6674">
        <w:rPr>
          <w:rFonts w:cs="Times New Roman"/>
          <w:bCs/>
          <w:color w:val="000000" w:themeColor="text1"/>
        </w:rPr>
        <w:t>Zadania oddziału przedszkolnego:</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wspieranie wielokierunkowej aktywności dziecka poprzez organizację warunków sprzyjających nabywaniu doświadczeń w fizycznym, emocjonalnym, społecznym i poznawczym obszarze jego rozwoju;</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tworzenie warunków umożliwiających dzieciom swobodny rozwój, zabaw i odpoczynek</w:t>
      </w:r>
      <w:r w:rsidRPr="002D6674">
        <w:rPr>
          <w:rFonts w:cs="Times New Roman"/>
          <w:color w:val="000000" w:themeColor="text1"/>
        </w:rPr>
        <w:br/>
        <w:t>w poczuciu bezpieczeństwa;</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wspieranie aktywności dziecka podnoszącej poziom integracji sensorycznej i umiejętności korzystania z rozwijających się procesów poznawczych;</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zapewnienie prawidłowej organizacji warunków sprzyjających nabywaniu przez dzieci doświadczeń, które umożliwią im ciągłość procesów adaptacji oraz pomoc dzieciom rozwijającym się w sposób nieharmonijny, wolniejszy lub przyspieszony;</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wspieranie samodzielnej dziecięcej eksploracji świata, dobór treści adekwatnych do poziomu rozwoju dziecka, jego możliwości percepcyjnych, wyobrażeń i rozumowania,</w:t>
      </w:r>
      <w:r w:rsidRPr="002D6674">
        <w:rPr>
          <w:rFonts w:cs="Times New Roman"/>
          <w:color w:val="000000" w:themeColor="text1"/>
        </w:rPr>
        <w:br/>
        <w:t>z poszanowaniem indywidualnych potrzeb i zainteresowań;</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wzmacnianie poczucia wartości, indywidualność, oryginalność dziecka oraz potrzeby tworzenia relacji osobowych i uczestnictwa w grupie;</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 xml:space="preserve">tworzenie sytuacji sprzyjających rozwojowi nawyków i </w:t>
      </w:r>
      <w:proofErr w:type="spellStart"/>
      <w:r w:rsidRPr="002D6674">
        <w:rPr>
          <w:rFonts w:cs="Times New Roman"/>
          <w:color w:val="000000" w:themeColor="text1"/>
        </w:rPr>
        <w:t>zachowań</w:t>
      </w:r>
      <w:proofErr w:type="spellEnd"/>
      <w:r w:rsidRPr="002D6674">
        <w:rPr>
          <w:rFonts w:cs="Times New Roman"/>
          <w:color w:val="000000" w:themeColor="text1"/>
        </w:rPr>
        <w:t xml:space="preserve"> prowadzących do samodzielności, dbania o zdrowie, sprawność ruchową i bezpieczeństwo, w tym bezpieczeństwo w ruchu drogowym;</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t>przygotowywanie do rozumienia emocji, uczuć własnych i innych ludzi oraz dbanie</w:t>
      </w:r>
      <w:r w:rsidRPr="002D6674">
        <w:rPr>
          <w:rFonts w:cs="Times New Roman"/>
          <w:color w:val="000000" w:themeColor="text1"/>
        </w:rPr>
        <w:br/>
        <w:t>o zdrowie psychiczne, realizowane, m.in. z wykorzystaniem naturalnych sytuacji, pojawiających się w przedszkolu oraz sytuacji zadaniowych, uwzględniających treści adekwatne do intelektualnych możliwości i oczekiwań rozwojowych dzieci;</w:t>
      </w:r>
    </w:p>
    <w:p w:rsidR="000534AB" w:rsidRPr="002D6674" w:rsidRDefault="000534AB" w:rsidP="002D6674">
      <w:pPr>
        <w:pStyle w:val="Akapitzlist1"/>
        <w:numPr>
          <w:ilvl w:val="0"/>
          <w:numId w:val="168"/>
        </w:numPr>
        <w:tabs>
          <w:tab w:val="clear" w:pos="0"/>
          <w:tab w:val="num" w:pos="851"/>
        </w:tabs>
        <w:spacing w:after="0" w:line="360" w:lineRule="auto"/>
        <w:ind w:left="851" w:hanging="284"/>
        <w:jc w:val="both"/>
        <w:rPr>
          <w:rFonts w:cs="Times New Roman"/>
          <w:color w:val="000000" w:themeColor="text1"/>
        </w:rPr>
      </w:pPr>
      <w:r w:rsidRPr="002D6674">
        <w:rPr>
          <w:rFonts w:cs="Times New Roman"/>
          <w:color w:val="000000" w:themeColor="text1"/>
        </w:rPr>
        <w:lastRenderedPageBreak/>
        <w:t>tworzenie sytuacji edukacyjnych budujących wrażliwość dziecka, w tym wrażliwość estetyczną, w odniesieniu do wielu sfer aktywności człowieka: mowy, zachowania, ruchu,  środowiska, ubioru, muzyki, tańca, śpiewu, teatru, plastyki;</w:t>
      </w:r>
    </w:p>
    <w:p w:rsidR="000534AB" w:rsidRPr="002D6674" w:rsidRDefault="000534AB" w:rsidP="002D6674">
      <w:pPr>
        <w:pStyle w:val="Akapitzlist1"/>
        <w:numPr>
          <w:ilvl w:val="0"/>
          <w:numId w:val="168"/>
        </w:numPr>
        <w:tabs>
          <w:tab w:val="clear" w:pos="0"/>
          <w:tab w:val="num" w:pos="851"/>
        </w:tabs>
        <w:spacing w:after="0" w:line="360" w:lineRule="auto"/>
        <w:ind w:left="993" w:hanging="426"/>
        <w:jc w:val="both"/>
        <w:rPr>
          <w:rFonts w:cs="Times New Roman"/>
          <w:color w:val="000000" w:themeColor="text1"/>
        </w:rPr>
      </w:pPr>
      <w:r w:rsidRPr="002D6674">
        <w:rPr>
          <w:rFonts w:cs="Times New Roman"/>
          <w:color w:val="000000" w:themeColor="text1"/>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rsidR="000534AB" w:rsidRPr="002D6674" w:rsidRDefault="000534AB" w:rsidP="002D6674">
      <w:pPr>
        <w:pStyle w:val="Akapitzlist1"/>
        <w:numPr>
          <w:ilvl w:val="0"/>
          <w:numId w:val="168"/>
        </w:numPr>
        <w:tabs>
          <w:tab w:val="clear" w:pos="0"/>
          <w:tab w:val="num" w:pos="851"/>
        </w:tabs>
        <w:spacing w:after="0" w:line="360" w:lineRule="auto"/>
        <w:ind w:left="993" w:hanging="426"/>
        <w:jc w:val="both"/>
        <w:rPr>
          <w:rFonts w:cs="Times New Roman"/>
          <w:color w:val="000000" w:themeColor="text1"/>
        </w:rPr>
      </w:pPr>
      <w:r w:rsidRPr="002D6674">
        <w:rPr>
          <w:rFonts w:cs="Times New Roman"/>
          <w:color w:val="000000" w:themeColor="text1"/>
        </w:rPr>
        <w:t>tworzenie warunków umożliwiających bezpieczną, samodzielną eksplorację elementów techniki w otoczeniu, konstruowania, majsterkowania, planowania i podejmowania intencjonalnego działania, prezentowania wytworów swojej pracy;</w:t>
      </w:r>
    </w:p>
    <w:p w:rsidR="000534AB" w:rsidRPr="002D6674" w:rsidRDefault="000534AB" w:rsidP="002D6674">
      <w:pPr>
        <w:pStyle w:val="Akapitzlist1"/>
        <w:numPr>
          <w:ilvl w:val="0"/>
          <w:numId w:val="168"/>
        </w:numPr>
        <w:tabs>
          <w:tab w:val="clear" w:pos="0"/>
          <w:tab w:val="num" w:pos="851"/>
        </w:tabs>
        <w:spacing w:after="0" w:line="360" w:lineRule="auto"/>
        <w:ind w:left="993" w:hanging="426"/>
        <w:jc w:val="both"/>
        <w:rPr>
          <w:rFonts w:cs="Times New Roman"/>
          <w:color w:val="000000" w:themeColor="text1"/>
        </w:rPr>
      </w:pPr>
      <w:r w:rsidRPr="002D6674">
        <w:rPr>
          <w:rFonts w:cs="Times New Roman"/>
          <w:color w:val="000000" w:themeColor="text1"/>
        </w:rPr>
        <w:t>współdziałanie z rodzicami, różnymi środowiskami, organizacjami i instytucjami, uznanymi przez rodziców za źródło istotnych wartości, na rzecz tworzenia warunków umożliwiających rozwój tożsamości dziecka;</w:t>
      </w:r>
    </w:p>
    <w:p w:rsidR="000534AB" w:rsidRPr="002D6674" w:rsidRDefault="000534AB" w:rsidP="002D6674">
      <w:pPr>
        <w:pStyle w:val="Akapitzlist1"/>
        <w:numPr>
          <w:ilvl w:val="0"/>
          <w:numId w:val="168"/>
        </w:numPr>
        <w:tabs>
          <w:tab w:val="clear" w:pos="0"/>
          <w:tab w:val="num" w:pos="851"/>
        </w:tabs>
        <w:spacing w:after="0" w:line="360" w:lineRule="auto"/>
        <w:ind w:left="993" w:hanging="426"/>
        <w:jc w:val="both"/>
        <w:rPr>
          <w:rFonts w:cs="Times New Roman"/>
          <w:color w:val="000000" w:themeColor="text1"/>
        </w:rPr>
      </w:pPr>
      <w:r w:rsidRPr="002D6674">
        <w:rPr>
          <w:rFonts w:cs="Times New Roman"/>
          <w:color w:val="000000" w:themeColor="text1"/>
        </w:rPr>
        <w:t xml:space="preserve">kreowanie, wspólne z wymienionymi podmiotami, sytuacji prowadzących do poznania przez dziecko wartości i norm społecznych, których źródłem jest rodzina, grupa w przedszkolu, inne dorosłe osoby, w tym osoby starsze, oraz rozwijania </w:t>
      </w:r>
      <w:proofErr w:type="spellStart"/>
      <w:r w:rsidRPr="002D6674">
        <w:rPr>
          <w:rFonts w:cs="Times New Roman"/>
          <w:color w:val="000000" w:themeColor="text1"/>
        </w:rPr>
        <w:t>zachowań</w:t>
      </w:r>
      <w:proofErr w:type="spellEnd"/>
      <w:r w:rsidRPr="002D6674">
        <w:rPr>
          <w:rFonts w:cs="Times New Roman"/>
          <w:color w:val="000000" w:themeColor="text1"/>
        </w:rPr>
        <w:t xml:space="preserve"> wynikających z wartości możliwych do zrozumienia na tym etapie rozwoju;</w:t>
      </w:r>
    </w:p>
    <w:p w:rsidR="000534AB" w:rsidRPr="002D6674" w:rsidRDefault="000534AB" w:rsidP="002D6674">
      <w:pPr>
        <w:pStyle w:val="Akapitzlist1"/>
        <w:numPr>
          <w:ilvl w:val="0"/>
          <w:numId w:val="168"/>
        </w:numPr>
        <w:tabs>
          <w:tab w:val="clear" w:pos="0"/>
          <w:tab w:val="num" w:pos="851"/>
        </w:tabs>
        <w:spacing w:after="0" w:line="360" w:lineRule="auto"/>
        <w:ind w:left="993" w:hanging="426"/>
        <w:jc w:val="both"/>
        <w:rPr>
          <w:rFonts w:cs="Times New Roman"/>
          <w:color w:val="000000" w:themeColor="text1"/>
        </w:rPr>
      </w:pPr>
      <w:r w:rsidRPr="002D6674">
        <w:rPr>
          <w:rFonts w:cs="Times New Roman"/>
          <w:color w:val="000000" w:themeColor="text1"/>
        </w:rPr>
        <w:t>systematyczne uzupełnianie, za zgodą rodziców, realizowanych treści wychowawczych o nowe zagadnienia, wynikające z pojawienia się w otoczeniu dziecka zmian i zjawisk istotnych dla jego bezpieczeństwa i harmonijnego rozwoju;</w:t>
      </w:r>
    </w:p>
    <w:p w:rsidR="000534AB" w:rsidRPr="002D6674" w:rsidRDefault="000534AB" w:rsidP="002D6674">
      <w:pPr>
        <w:pStyle w:val="Akapitzlist1"/>
        <w:numPr>
          <w:ilvl w:val="0"/>
          <w:numId w:val="168"/>
        </w:numPr>
        <w:tabs>
          <w:tab w:val="clear" w:pos="0"/>
          <w:tab w:val="num" w:pos="851"/>
        </w:tabs>
        <w:spacing w:after="0" w:line="360" w:lineRule="auto"/>
        <w:ind w:left="993" w:hanging="426"/>
        <w:jc w:val="both"/>
        <w:rPr>
          <w:rFonts w:cs="Times New Roman"/>
          <w:color w:val="000000" w:themeColor="text1"/>
        </w:rPr>
      </w:pPr>
      <w:r w:rsidRPr="002D6674">
        <w:rPr>
          <w:rFonts w:cs="Times New Roman"/>
          <w:color w:val="000000" w:themeColor="text1"/>
        </w:rPr>
        <w:t>systematyczne wspieranie rozwoju mechanizmów uczenia się dziecka, prowadzące do osiągnięcia przez nie poziomu umożliwiającego podjęcie nauki w szkole;</w:t>
      </w:r>
    </w:p>
    <w:p w:rsidR="000534AB" w:rsidRPr="002D6674" w:rsidRDefault="000534AB" w:rsidP="002D6674">
      <w:pPr>
        <w:pStyle w:val="Akapitzlist1"/>
        <w:numPr>
          <w:ilvl w:val="0"/>
          <w:numId w:val="168"/>
        </w:numPr>
        <w:tabs>
          <w:tab w:val="clear" w:pos="0"/>
          <w:tab w:val="num" w:pos="851"/>
        </w:tabs>
        <w:spacing w:after="0" w:line="360" w:lineRule="auto"/>
        <w:ind w:left="992" w:hanging="425"/>
        <w:jc w:val="both"/>
        <w:rPr>
          <w:rFonts w:cs="Times New Roman"/>
          <w:color w:val="000000" w:themeColor="text1"/>
        </w:rPr>
      </w:pPr>
      <w:r w:rsidRPr="002D6674">
        <w:rPr>
          <w:rFonts w:cs="Times New Roman"/>
          <w:color w:val="000000" w:themeColor="text1"/>
        </w:rPr>
        <w:t>tworzenie sytuacji edukacyjnych sprzyjających budowaniu zainteresowania dziecka językiem obcym nowożytnym, chęci poznawania innych kultur.</w:t>
      </w:r>
    </w:p>
    <w:p w:rsidR="000534AB" w:rsidRPr="002D6674" w:rsidRDefault="000534AB" w:rsidP="002D6674">
      <w:pPr>
        <w:pStyle w:val="Akapitzlist1"/>
        <w:numPr>
          <w:ilvl w:val="0"/>
          <w:numId w:val="169"/>
        </w:numPr>
        <w:tabs>
          <w:tab w:val="clear" w:pos="720"/>
          <w:tab w:val="num" w:pos="284"/>
        </w:tabs>
        <w:spacing w:after="0" w:line="360" w:lineRule="auto"/>
        <w:ind w:left="284" w:hanging="284"/>
        <w:jc w:val="both"/>
        <w:rPr>
          <w:rFonts w:cs="Times New Roman"/>
          <w:color w:val="000000" w:themeColor="text1"/>
        </w:rPr>
      </w:pPr>
      <w:r w:rsidRPr="002D6674">
        <w:rPr>
          <w:rFonts w:cs="Times New Roman"/>
          <w:color w:val="000000" w:themeColor="text1"/>
        </w:rPr>
        <w:t>Szczegółowe warunki i sposoby realizacji zadań wychowania przedszkolnego określa podstawa programowa wychowania przedszkolnego.</w:t>
      </w:r>
    </w:p>
    <w:p w:rsidR="00D56774" w:rsidRPr="002D6674" w:rsidRDefault="00D56774" w:rsidP="002D6674">
      <w:pPr>
        <w:pStyle w:val="Tekstpodstawowy"/>
        <w:spacing w:line="360" w:lineRule="auto"/>
        <w:ind w:left="993" w:hanging="425"/>
        <w:jc w:val="center"/>
        <w:rPr>
          <w:rFonts w:ascii="Times New Roman" w:hAnsi="Times New Roman"/>
          <w:bCs w:val="0"/>
          <w:color w:val="000000" w:themeColor="text1"/>
          <w:szCs w:val="24"/>
        </w:rPr>
      </w:pPr>
    </w:p>
    <w:p w:rsidR="000534AB" w:rsidRPr="002D6674" w:rsidRDefault="000534AB" w:rsidP="002D6674">
      <w:pPr>
        <w:pStyle w:val="Tekstpodstawowy"/>
        <w:spacing w:line="360" w:lineRule="auto"/>
        <w:ind w:left="993" w:hanging="425"/>
        <w:jc w:val="center"/>
        <w:rPr>
          <w:rFonts w:ascii="Times New Roman" w:hAnsi="Times New Roman"/>
          <w:bCs w:val="0"/>
          <w:color w:val="000000" w:themeColor="text1"/>
          <w:szCs w:val="24"/>
        </w:rPr>
      </w:pPr>
      <w:r w:rsidRPr="002D6674">
        <w:rPr>
          <w:rFonts w:ascii="Times New Roman" w:hAnsi="Times New Roman"/>
          <w:bCs w:val="0"/>
          <w:color w:val="000000" w:themeColor="text1"/>
          <w:szCs w:val="24"/>
        </w:rPr>
        <w:t>§ 62</w:t>
      </w:r>
    </w:p>
    <w:p w:rsidR="000534AB" w:rsidRPr="002D6674" w:rsidRDefault="000534AB" w:rsidP="002D6674">
      <w:pPr>
        <w:pStyle w:val="Tekstpodstawowy"/>
        <w:widowControl w:val="0"/>
        <w:numPr>
          <w:ilvl w:val="0"/>
          <w:numId w:val="178"/>
        </w:numPr>
        <w:tabs>
          <w:tab w:val="clear" w:pos="720"/>
          <w:tab w:val="num" w:pos="284"/>
        </w:tabs>
        <w:suppressAutoHyphens/>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Wychowanie przedszkolne obejmuje dzieci od początku roku szkolnego w roku kalendarzowym, w którym dziecko kończy 3 lata do końca roku szkolnego w roku kalendarzowym, w którym dziecko kończy 7 lat.</w:t>
      </w:r>
    </w:p>
    <w:p w:rsidR="000534AB" w:rsidRPr="002D6674" w:rsidRDefault="000534AB" w:rsidP="002D6674">
      <w:pPr>
        <w:pStyle w:val="Tekstpodstawowy"/>
        <w:widowControl w:val="0"/>
        <w:numPr>
          <w:ilvl w:val="0"/>
          <w:numId w:val="178"/>
        </w:numPr>
        <w:tabs>
          <w:tab w:val="clear" w:pos="720"/>
          <w:tab w:val="num" w:pos="284"/>
        </w:tabs>
        <w:suppressAutoHyphens/>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Dziecko w wieku 6 lat jest obowiązane odbyć roczne przygotowanie przedszkolne</w:t>
      </w:r>
      <w:r w:rsidRPr="002D6674">
        <w:rPr>
          <w:rFonts w:ascii="Times New Roman" w:hAnsi="Times New Roman"/>
          <w:b w:val="0"/>
          <w:bCs w:val="0"/>
          <w:color w:val="000000" w:themeColor="text1"/>
          <w:szCs w:val="24"/>
        </w:rPr>
        <w:br/>
        <w:t>w przedszkolu lub w innej formie wychowania przedszkolnego.</w:t>
      </w:r>
    </w:p>
    <w:p w:rsidR="000534AB" w:rsidRPr="002D6674" w:rsidRDefault="000534AB" w:rsidP="002D6674">
      <w:pPr>
        <w:pStyle w:val="Tekstpodstawowy"/>
        <w:widowControl w:val="0"/>
        <w:numPr>
          <w:ilvl w:val="0"/>
          <w:numId w:val="178"/>
        </w:numPr>
        <w:tabs>
          <w:tab w:val="clear" w:pos="720"/>
          <w:tab w:val="num" w:pos="284"/>
        </w:tabs>
        <w:suppressAutoHyphens/>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lastRenderedPageBreak/>
        <w:t>W przypadku dzieci posiadających orzeczenie o potrzebie kształcenia specjalnego wychowaniem przedszkolnym może być objęte dziecko w wieku powyżej 7 lat, nie dłużej jednak niż do końca roku szkolnego w roku kalendarzowym, w którym dziecko kończy 9 lat. Obowiązek szkolny tych dzieci może być odroczony do końca roku szkolnego w roku kalendarzowym, w którym dziecko kończy 9 lat.</w:t>
      </w:r>
    </w:p>
    <w:p w:rsidR="000534AB" w:rsidRPr="002D6674" w:rsidRDefault="000534AB" w:rsidP="002D6674">
      <w:pPr>
        <w:pStyle w:val="Tekstpodstawowy"/>
        <w:spacing w:after="283" w:line="360" w:lineRule="auto"/>
        <w:jc w:val="center"/>
        <w:rPr>
          <w:rFonts w:ascii="Times New Roman" w:hAnsi="Times New Roman"/>
          <w:b w:val="0"/>
          <w:bCs w:val="0"/>
          <w:color w:val="000000" w:themeColor="text1"/>
          <w:szCs w:val="24"/>
        </w:rPr>
      </w:pPr>
    </w:p>
    <w:p w:rsidR="000534AB" w:rsidRPr="002D6674" w:rsidRDefault="000534AB" w:rsidP="002D6674">
      <w:pPr>
        <w:pStyle w:val="Tekstpodstawowy"/>
        <w:spacing w:line="360" w:lineRule="auto"/>
        <w:jc w:val="center"/>
        <w:rPr>
          <w:rFonts w:ascii="Times New Roman" w:hAnsi="Times New Roman"/>
          <w:bCs w:val="0"/>
          <w:color w:val="000000" w:themeColor="text1"/>
          <w:szCs w:val="24"/>
        </w:rPr>
      </w:pPr>
      <w:r w:rsidRPr="002D6674">
        <w:rPr>
          <w:rFonts w:ascii="Times New Roman" w:hAnsi="Times New Roman"/>
          <w:bCs w:val="0"/>
          <w:color w:val="000000" w:themeColor="text1"/>
          <w:szCs w:val="24"/>
        </w:rPr>
        <w:t>§ 63</w:t>
      </w:r>
    </w:p>
    <w:p w:rsidR="000534AB" w:rsidRPr="002D6674" w:rsidRDefault="000534AB" w:rsidP="002D6674">
      <w:pPr>
        <w:widowControl w:val="0"/>
        <w:numPr>
          <w:ilvl w:val="0"/>
          <w:numId w:val="171"/>
        </w:numPr>
        <w:tabs>
          <w:tab w:val="clear" w:pos="360"/>
          <w:tab w:val="num" w:pos="284"/>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Podstawa programowa jest realizowana  w wymiarze 5 godzin dziennie.</w:t>
      </w:r>
    </w:p>
    <w:p w:rsidR="000534AB" w:rsidRPr="002D6674" w:rsidRDefault="000534AB" w:rsidP="002D6674">
      <w:pPr>
        <w:pStyle w:val="Tekstpodstawowy"/>
        <w:widowControl w:val="0"/>
        <w:numPr>
          <w:ilvl w:val="0"/>
          <w:numId w:val="171"/>
        </w:numPr>
        <w:tabs>
          <w:tab w:val="clear" w:pos="360"/>
          <w:tab w:val="num" w:pos="284"/>
        </w:tabs>
        <w:suppressAutoHyphens/>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Godzina zajęć w oddziale przedszkolnym trwa 60 minut.</w:t>
      </w:r>
    </w:p>
    <w:p w:rsidR="000534AB" w:rsidRPr="002D6674" w:rsidRDefault="000534AB" w:rsidP="002D6674">
      <w:pPr>
        <w:pStyle w:val="Tekstpodstawowy"/>
        <w:widowControl w:val="0"/>
        <w:numPr>
          <w:ilvl w:val="0"/>
          <w:numId w:val="171"/>
        </w:numPr>
        <w:tabs>
          <w:tab w:val="clear" w:pos="360"/>
          <w:tab w:val="num" w:pos="284"/>
        </w:tabs>
        <w:suppressAutoHyphens/>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Czas trwania zajęć prowadzonych dodatkowo, tj. nauka religii i zajęcia rewalidacyjne, powinien być dostosowany do możliwości rozwojowych dzieci i wynosi 30 minut.</w:t>
      </w:r>
    </w:p>
    <w:p w:rsidR="000534AB" w:rsidRPr="002D6674" w:rsidRDefault="000534AB" w:rsidP="002D6674">
      <w:pPr>
        <w:pStyle w:val="Tekstpodstawowy"/>
        <w:widowControl w:val="0"/>
        <w:numPr>
          <w:ilvl w:val="0"/>
          <w:numId w:val="171"/>
        </w:numPr>
        <w:tabs>
          <w:tab w:val="clear" w:pos="360"/>
          <w:tab w:val="num" w:pos="284"/>
        </w:tabs>
        <w:suppressAutoHyphens/>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 xml:space="preserve">Organizację pracy oddziału przedszkolnego określa ramowy rozkład dnia ustalony przez dyrektora z uwzględnieniem zasad ochrony zdrowia i higieny pracy oraz oczekiwań rodziców. </w:t>
      </w:r>
    </w:p>
    <w:p w:rsidR="000534AB" w:rsidRPr="002D6674" w:rsidRDefault="000534AB" w:rsidP="002D6674">
      <w:pPr>
        <w:pStyle w:val="Tekstpodstawowy"/>
        <w:widowControl w:val="0"/>
        <w:numPr>
          <w:ilvl w:val="0"/>
          <w:numId w:val="171"/>
        </w:numPr>
        <w:tabs>
          <w:tab w:val="clear" w:pos="360"/>
          <w:tab w:val="num" w:pos="284"/>
        </w:tabs>
        <w:suppressAutoHyphens/>
        <w:spacing w:line="360" w:lineRule="auto"/>
        <w:ind w:left="284"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Dla zapewnienia ciągłości pracy dydaktyczno- wychowawczej wskazane jest, aby nauczyciel opiekował się danym oddziałem przez cały okres uczęszczania dziecka do oddziału przedszkolnego.</w:t>
      </w:r>
    </w:p>
    <w:p w:rsidR="000534AB" w:rsidRPr="002D6674" w:rsidRDefault="000534AB" w:rsidP="002D6674">
      <w:pPr>
        <w:pStyle w:val="Tekstpodstawowy"/>
        <w:widowControl w:val="0"/>
        <w:numPr>
          <w:ilvl w:val="0"/>
          <w:numId w:val="171"/>
        </w:numPr>
        <w:tabs>
          <w:tab w:val="clear" w:pos="360"/>
          <w:tab w:val="num" w:pos="284"/>
        </w:tabs>
        <w:suppressAutoHyphens/>
        <w:spacing w:line="360" w:lineRule="auto"/>
        <w:ind w:left="284" w:hanging="284"/>
        <w:jc w:val="both"/>
        <w:rPr>
          <w:rFonts w:ascii="Times New Roman" w:hAnsi="Times New Roman"/>
          <w:color w:val="000000" w:themeColor="text1"/>
          <w:szCs w:val="24"/>
        </w:rPr>
      </w:pPr>
      <w:r w:rsidRPr="002D6674">
        <w:rPr>
          <w:rFonts w:ascii="Times New Roman" w:hAnsi="Times New Roman"/>
          <w:b w:val="0"/>
          <w:bCs w:val="0"/>
          <w:color w:val="000000" w:themeColor="text1"/>
          <w:szCs w:val="24"/>
        </w:rPr>
        <w:t>W przypadku uczęszczania do oddziału dziecka niepełnosprawnego dyrektor organizuje mu dodatkowe formy opieki i stymulowania rozwoju zgodnie  z obowiązującymi przepisami.</w:t>
      </w:r>
    </w:p>
    <w:p w:rsidR="000534AB" w:rsidRPr="002D6674" w:rsidRDefault="000534AB" w:rsidP="002D6674">
      <w:pPr>
        <w:spacing w:before="100" w:after="100" w:line="360" w:lineRule="auto"/>
        <w:jc w:val="center"/>
        <w:rPr>
          <w:rFonts w:ascii="Times New Roman" w:hAnsi="Times New Roman" w:cs="Times New Roman"/>
          <w:color w:val="000000" w:themeColor="text1"/>
          <w:sz w:val="24"/>
          <w:szCs w:val="24"/>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64</w:t>
      </w:r>
    </w:p>
    <w:p w:rsidR="000534AB" w:rsidRPr="002D6674" w:rsidRDefault="000534AB" w:rsidP="002D6674">
      <w:pPr>
        <w:pStyle w:val="Akapitzlist"/>
        <w:numPr>
          <w:ilvl w:val="0"/>
          <w:numId w:val="179"/>
        </w:numPr>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 oddziału przedszkolnego organizuje proces dydaktyczno- wychowawczy. Do  zadań nauczyciela oddziału przedszkolnego należy w szczególności:</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prowadzenie zajęć dydaktyczno-wychowawczych z całą grupą, z zespołami wyrównawczymi, indywidualnie z dzieckiem zdolnym i dzieckiem nie nadążającym w postępach za grupą i odpowiadanie za jakość i wyniki tej pracy;</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stwarzanie optymalnych warunków do zabaw i zajęć wspomagających rozwój dzieci, ich zdolności i zainteresowania;</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zapewnienie dzieciom stałej opieki zarówno w czasie zajęć w placówce, jak i poza   nią, przestrzeganie zasad higieny pracy umysłowej i przepisów o bezpieczeństwie;</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współpraca, w miarę potrzeb, ze specjalistami świadczącymi kwalifikowaną pomoc </w:t>
      </w:r>
      <w:r w:rsidRPr="002D6674">
        <w:rPr>
          <w:rFonts w:ascii="Times New Roman" w:hAnsi="Times New Roman" w:cs="Times New Roman"/>
          <w:color w:val="000000" w:themeColor="text1"/>
          <w:sz w:val="24"/>
          <w:szCs w:val="24"/>
        </w:rPr>
        <w:lastRenderedPageBreak/>
        <w:t>psychologiczno-pedagogiczną, opieką zdrowotną i innymi;</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przygotowanie, do 30 kwietnia danego roku szkolnego, pisemnej informacji o gotowości dziecka do podjęcia nauki dla dzieci pięcioletnich i sześcioletnich;</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b/>
          <w:color w:val="000000" w:themeColor="text1"/>
          <w:sz w:val="24"/>
          <w:szCs w:val="24"/>
        </w:rPr>
      </w:pPr>
      <w:r w:rsidRPr="002D6674">
        <w:rPr>
          <w:rStyle w:val="Pogrubienie"/>
          <w:rFonts w:ascii="Times New Roman" w:hAnsi="Times New Roman" w:cs="Times New Roman"/>
          <w:color w:val="000000" w:themeColor="text1"/>
          <w:sz w:val="24"/>
          <w:szCs w:val="24"/>
        </w:rPr>
        <w:t>organizowanie, w miarę potrzeb, pomocy psychologiczno-pedagogicznej zgodnie z § 23 i współpraca z poradnią psychologiczno-pedagogiczną zgodnie z § 24;</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podnoszenie swoich kwalifikacji i umiejętności metodycznych;</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utrzymywanie stałego kontaktu z rodzicami w celu:</w:t>
      </w:r>
    </w:p>
    <w:p w:rsidR="000534AB" w:rsidRPr="002D6674" w:rsidRDefault="000534AB" w:rsidP="002D6674">
      <w:pPr>
        <w:pStyle w:val="Akapitzlist"/>
        <w:widowControl w:val="0"/>
        <w:numPr>
          <w:ilvl w:val="0"/>
          <w:numId w:val="18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poznania i ustalenia potrzeb rozwojowych dziecka,</w:t>
      </w:r>
    </w:p>
    <w:p w:rsidR="000534AB" w:rsidRPr="002D6674" w:rsidRDefault="000534AB" w:rsidP="002D6674">
      <w:pPr>
        <w:pStyle w:val="Akapitzlist"/>
        <w:widowControl w:val="0"/>
        <w:numPr>
          <w:ilvl w:val="0"/>
          <w:numId w:val="18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zapoznanie ich z programem i zadaniami wynikającymi z programu wychowania przedszkolnego,</w:t>
      </w:r>
    </w:p>
    <w:p w:rsidR="000534AB" w:rsidRPr="002D6674" w:rsidRDefault="000534AB" w:rsidP="002D6674">
      <w:pPr>
        <w:pStyle w:val="Akapitzlist"/>
        <w:widowControl w:val="0"/>
        <w:numPr>
          <w:ilvl w:val="0"/>
          <w:numId w:val="18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przekazywania informacji dotyczących dziecka- jego zachowania i rozwoju, a także wyników diagnozy;</w:t>
      </w:r>
    </w:p>
    <w:p w:rsidR="000534AB" w:rsidRPr="002D6674" w:rsidRDefault="000534AB" w:rsidP="002D6674">
      <w:pPr>
        <w:pStyle w:val="Akapitzlist"/>
        <w:widowControl w:val="0"/>
        <w:numPr>
          <w:ilvl w:val="0"/>
          <w:numId w:val="18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uzyskiwanie informacji dotyczących dziecka, jego zachowania i rozwoju;</w:t>
      </w:r>
    </w:p>
    <w:p w:rsidR="000534AB" w:rsidRPr="002D6674" w:rsidRDefault="000534AB" w:rsidP="002D6674">
      <w:pPr>
        <w:pStyle w:val="Akapitzlist"/>
        <w:widowControl w:val="0"/>
        <w:numPr>
          <w:ilvl w:val="0"/>
          <w:numId w:val="181"/>
        </w:numPr>
        <w:tabs>
          <w:tab w:val="left" w:pos="1418"/>
        </w:tabs>
        <w:suppressAutoHyphens/>
        <w:spacing w:after="0" w:line="360" w:lineRule="auto"/>
        <w:ind w:left="1418"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 włączanie ich w działalność oddziału.</w:t>
      </w:r>
    </w:p>
    <w:p w:rsidR="000534AB" w:rsidRPr="002D6674" w:rsidRDefault="000534AB" w:rsidP="002D6674">
      <w:pPr>
        <w:pStyle w:val="Akapitzlist"/>
        <w:widowControl w:val="0"/>
        <w:numPr>
          <w:ilvl w:val="0"/>
          <w:numId w:val="180"/>
        </w:numPr>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prowadzenie i dokumentowanie obserwacji pedagogicznej w celu poznawania potrzeb rozwojowych dzieci i wspomagania ich rozwoju;</w:t>
      </w:r>
    </w:p>
    <w:p w:rsidR="000534AB" w:rsidRPr="002D6674" w:rsidRDefault="000534AB" w:rsidP="002D6674">
      <w:pPr>
        <w:pStyle w:val="Akapitzlist"/>
        <w:widowControl w:val="0"/>
        <w:numPr>
          <w:ilvl w:val="0"/>
          <w:numId w:val="180"/>
        </w:numPr>
        <w:suppressAutoHyphens/>
        <w:spacing w:after="0" w:line="360" w:lineRule="auto"/>
        <w:ind w:left="993" w:hanging="426"/>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prowadzenie dokumentacji pedagogicznej zgodnie z odrębnymi przepisami prawa oświatowego.</w:t>
      </w:r>
    </w:p>
    <w:p w:rsidR="000534AB" w:rsidRPr="002D6674" w:rsidRDefault="000534AB" w:rsidP="002D6674">
      <w:pPr>
        <w:pStyle w:val="Akapitzlist"/>
        <w:widowControl w:val="0"/>
        <w:numPr>
          <w:ilvl w:val="0"/>
          <w:numId w:val="179"/>
        </w:numPr>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 zatrudniony w oddziale przedszkolnym wchodzi w skład rady pedagogicznej szkoły i stosują się do niego postanowienia statutu szkoły.</w:t>
      </w:r>
    </w:p>
    <w:p w:rsidR="000534AB" w:rsidRPr="002D6674" w:rsidRDefault="000534AB" w:rsidP="002D6674">
      <w:pPr>
        <w:spacing w:after="0" w:line="360" w:lineRule="auto"/>
        <w:jc w:val="both"/>
        <w:rPr>
          <w:rFonts w:ascii="Times New Roman" w:hAnsi="Times New Roman" w:cs="Times New Roman"/>
          <w:color w:val="000000" w:themeColor="text1"/>
          <w:sz w:val="24"/>
          <w:szCs w:val="24"/>
        </w:rPr>
      </w:pPr>
    </w:p>
    <w:p w:rsidR="000534AB" w:rsidRPr="002D6674" w:rsidRDefault="000534AB" w:rsidP="002D6674">
      <w:pPr>
        <w:suppressAutoHyphens/>
        <w:spacing w:before="100" w:after="10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65</w:t>
      </w:r>
    </w:p>
    <w:p w:rsidR="000534AB" w:rsidRPr="002D6674" w:rsidRDefault="000534AB" w:rsidP="002D6674">
      <w:pPr>
        <w:pStyle w:val="Akapitzlist"/>
        <w:widowControl w:val="0"/>
        <w:numPr>
          <w:ilvl w:val="0"/>
          <w:numId w:val="182"/>
        </w:numPr>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Przedstawiciele rodziców wybierani są do oddziałowej rady rodziców i szkolnej rady rodziców zgodnie z zasadami określonymi w § 9.</w:t>
      </w:r>
    </w:p>
    <w:p w:rsidR="000534AB" w:rsidRPr="002D6674" w:rsidRDefault="000534AB" w:rsidP="002D6674">
      <w:pPr>
        <w:pStyle w:val="Akapitzlist"/>
        <w:widowControl w:val="0"/>
        <w:numPr>
          <w:ilvl w:val="0"/>
          <w:numId w:val="182"/>
        </w:numPr>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Do podstawowych obowiązków rodziców dziecka należy:</w:t>
      </w:r>
    </w:p>
    <w:p w:rsidR="000534AB" w:rsidRPr="002D6674" w:rsidRDefault="000534AB" w:rsidP="002D6674">
      <w:pPr>
        <w:widowControl w:val="0"/>
        <w:numPr>
          <w:ilvl w:val="1"/>
          <w:numId w:val="172"/>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przyprowadzanie i odbieranie dziecka z oddziału przedszkolnego przez rodziców lub przez upoważnioną na piśmie osobę zapewniającą dziecku pełne bezpieczeństwo;</w:t>
      </w:r>
    </w:p>
    <w:p w:rsidR="000534AB" w:rsidRPr="002D6674" w:rsidRDefault="000534AB" w:rsidP="002D6674">
      <w:pPr>
        <w:widowControl w:val="0"/>
        <w:numPr>
          <w:ilvl w:val="1"/>
          <w:numId w:val="172"/>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niezwłoczne zawiadamianie o zatruciach i chorobach zakaźnych;</w:t>
      </w:r>
    </w:p>
    <w:p w:rsidR="000534AB" w:rsidRPr="002D6674" w:rsidRDefault="000534AB" w:rsidP="002D6674">
      <w:pPr>
        <w:widowControl w:val="0"/>
        <w:numPr>
          <w:ilvl w:val="1"/>
          <w:numId w:val="172"/>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zapewnienie regularnego uczęszczania do oddziału przedszkolnego podlegających obowiązkowi rocznego przygotowania przedszkolnego;</w:t>
      </w:r>
    </w:p>
    <w:p w:rsidR="000534AB" w:rsidRPr="002D6674" w:rsidRDefault="000534AB" w:rsidP="002D6674">
      <w:pPr>
        <w:widowControl w:val="0"/>
        <w:numPr>
          <w:ilvl w:val="1"/>
          <w:numId w:val="172"/>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informowanie nauczyciela, dyrektora o sprawach mogących mieć wpływ na zachowanie i postępy dziecka;</w:t>
      </w:r>
    </w:p>
    <w:p w:rsidR="000534AB" w:rsidRPr="002D6674" w:rsidRDefault="000534AB" w:rsidP="002D6674">
      <w:pPr>
        <w:pStyle w:val="Tekstpodstawowy"/>
        <w:widowControl w:val="0"/>
        <w:numPr>
          <w:ilvl w:val="1"/>
          <w:numId w:val="172"/>
        </w:numPr>
        <w:tabs>
          <w:tab w:val="clear" w:pos="1080"/>
          <w:tab w:val="num" w:pos="851"/>
        </w:tabs>
        <w:suppressAutoHyphens/>
        <w:spacing w:line="360" w:lineRule="auto"/>
        <w:ind w:left="851" w:hanging="284"/>
        <w:jc w:val="both"/>
        <w:rPr>
          <w:rFonts w:ascii="Times New Roman" w:hAnsi="Times New Roman"/>
          <w:color w:val="000000" w:themeColor="text1"/>
          <w:szCs w:val="24"/>
        </w:rPr>
      </w:pPr>
      <w:r w:rsidRPr="002D6674">
        <w:rPr>
          <w:rFonts w:ascii="Times New Roman" w:hAnsi="Times New Roman"/>
          <w:b w:val="0"/>
          <w:bCs w:val="0"/>
          <w:color w:val="000000" w:themeColor="text1"/>
          <w:szCs w:val="24"/>
        </w:rPr>
        <w:t>przyprowadzanie do oddziału przedszkolnego wyłącznie zdrowych dzieci</w:t>
      </w:r>
    </w:p>
    <w:p w:rsidR="000534AB" w:rsidRPr="002D6674" w:rsidRDefault="000534AB" w:rsidP="002D6674">
      <w:pPr>
        <w:pStyle w:val="Akapitzlist"/>
        <w:widowControl w:val="0"/>
        <w:numPr>
          <w:ilvl w:val="0"/>
          <w:numId w:val="182"/>
        </w:numPr>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lastRenderedPageBreak/>
        <w:t>Rodzice mają prawo do:</w:t>
      </w:r>
    </w:p>
    <w:p w:rsidR="000534AB" w:rsidRPr="002D6674" w:rsidRDefault="000534AB" w:rsidP="002D6674">
      <w:pPr>
        <w:widowControl w:val="0"/>
        <w:numPr>
          <w:ilvl w:val="1"/>
          <w:numId w:val="183"/>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zapoznania się z realizowanym w oddziale przedszkolnym programem wychowania przedszkolnego;</w:t>
      </w:r>
    </w:p>
    <w:p w:rsidR="000534AB" w:rsidRPr="002D6674" w:rsidRDefault="000534AB" w:rsidP="002D6674">
      <w:pPr>
        <w:widowControl w:val="0"/>
        <w:numPr>
          <w:ilvl w:val="1"/>
          <w:numId w:val="183"/>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uzyskiwania na bieżąco rzetelnej informacji na temat aktualnego stanu rozwoju i postępów edukacyjnych dziecka;</w:t>
      </w:r>
    </w:p>
    <w:p w:rsidR="000534AB" w:rsidRPr="002D6674" w:rsidRDefault="000534AB" w:rsidP="002D6674">
      <w:pPr>
        <w:widowControl w:val="0"/>
        <w:numPr>
          <w:ilvl w:val="1"/>
          <w:numId w:val="183"/>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uzyskiwania informacji o stanie gotowości szkolnej swojego dziecka, aby mogli je w osiąganiu tej gotowości wspomagać;</w:t>
      </w:r>
    </w:p>
    <w:p w:rsidR="000534AB" w:rsidRPr="002D6674" w:rsidRDefault="000534AB" w:rsidP="002D6674">
      <w:pPr>
        <w:widowControl w:val="0"/>
        <w:numPr>
          <w:ilvl w:val="1"/>
          <w:numId w:val="183"/>
        </w:numPr>
        <w:tabs>
          <w:tab w:val="clear" w:pos="1080"/>
          <w:tab w:val="num" w:pos="851"/>
        </w:tabs>
        <w:suppressAutoHyphens/>
        <w:spacing w:after="0" w:line="360" w:lineRule="auto"/>
        <w:ind w:left="851" w:hanging="284"/>
        <w:jc w:val="both"/>
        <w:rPr>
          <w:rFonts w:ascii="Times New Roman" w:hAnsi="Times New Roman" w:cs="Times New Roman"/>
          <w:color w:val="000000" w:themeColor="text1"/>
          <w:sz w:val="24"/>
          <w:szCs w:val="24"/>
          <w:shd w:val="clear" w:color="auto" w:fill="FFFF00"/>
        </w:rPr>
      </w:pPr>
      <w:r w:rsidRPr="002D6674">
        <w:rPr>
          <w:rFonts w:ascii="Times New Roman" w:hAnsi="Times New Roman" w:cs="Times New Roman"/>
          <w:color w:val="000000" w:themeColor="text1"/>
          <w:sz w:val="24"/>
          <w:szCs w:val="24"/>
        </w:rPr>
        <w:t>wyrażania i przekazywania nauczycielowi oraz dyrektorowi wniosków dotyczących działania oddziału przedszkolnego;</w:t>
      </w:r>
    </w:p>
    <w:p w:rsidR="000534AB" w:rsidRPr="002D6674" w:rsidRDefault="000534AB" w:rsidP="002D6674">
      <w:pPr>
        <w:pStyle w:val="Akapitzlist"/>
        <w:widowControl w:val="0"/>
        <w:numPr>
          <w:ilvl w:val="0"/>
          <w:numId w:val="201"/>
        </w:numPr>
        <w:tabs>
          <w:tab w:val="left" w:pos="284"/>
        </w:tabs>
        <w:suppressAutoHyphens/>
        <w:spacing w:after="0" w:line="360" w:lineRule="auto"/>
        <w:ind w:left="284" w:hanging="284"/>
        <w:jc w:val="both"/>
        <w:rPr>
          <w:rFonts w:ascii="Times New Roman" w:hAnsi="Times New Roman" w:cs="Times New Roman"/>
          <w:strike/>
          <w:color w:val="000000" w:themeColor="text1"/>
          <w:sz w:val="24"/>
          <w:szCs w:val="24"/>
        </w:rPr>
      </w:pPr>
      <w:r w:rsidRPr="002D6674">
        <w:rPr>
          <w:rFonts w:ascii="Times New Roman" w:hAnsi="Times New Roman" w:cs="Times New Roman"/>
          <w:color w:val="000000" w:themeColor="text1"/>
          <w:sz w:val="24"/>
          <w:szCs w:val="24"/>
        </w:rPr>
        <w:t>W oddziale przedszkolnym organizowane są zebrania z rodzicami, a także rozmowy indywidualne.</w:t>
      </w:r>
    </w:p>
    <w:p w:rsidR="000534AB" w:rsidRPr="002D6674" w:rsidRDefault="000534AB" w:rsidP="002D6674">
      <w:pPr>
        <w:spacing w:after="0" w:line="360" w:lineRule="auto"/>
        <w:ind w:hanging="357"/>
        <w:rPr>
          <w:rFonts w:ascii="Times New Roman" w:hAnsi="Times New Roman" w:cs="Times New Roman"/>
          <w:strike/>
          <w:color w:val="000000" w:themeColor="text1"/>
          <w:sz w:val="24"/>
          <w:szCs w:val="24"/>
        </w:rPr>
      </w:pPr>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66</w:t>
      </w:r>
    </w:p>
    <w:p w:rsidR="000534AB" w:rsidRPr="002D6674" w:rsidRDefault="000534AB" w:rsidP="002D6674">
      <w:pPr>
        <w:spacing w:after="0" w:line="360" w:lineRule="auto"/>
        <w:ind w:left="284" w:hanging="284"/>
        <w:rPr>
          <w:rFonts w:ascii="Times New Roman" w:hAnsi="Times New Roman" w:cs="Times New Roman"/>
          <w:bCs/>
          <w:color w:val="000000" w:themeColor="text1"/>
          <w:sz w:val="24"/>
          <w:szCs w:val="24"/>
        </w:rPr>
      </w:pPr>
      <w:r w:rsidRPr="002D6674">
        <w:rPr>
          <w:rFonts w:ascii="Times New Roman" w:hAnsi="Times New Roman" w:cs="Times New Roman"/>
          <w:bCs/>
          <w:color w:val="000000" w:themeColor="text1"/>
          <w:sz w:val="24"/>
          <w:szCs w:val="24"/>
        </w:rPr>
        <w:t>1. Wychowankowie oddziału przedszkolnego mają prawo do:</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możliwie optymalnych warunków wszechstronnego rozwoju;</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rozwijania zainteresowań i zdolności;</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swobody wypowiedzi, wyrażania poglądów i ich poszanowania, stosownie do wieku i możliwości rozwojowych;</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ochrony przed wszelkimi przejawami przemocy fizycznej, psychicznej, zaniedbania bądź złego traktowania i wyzysku;</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zaspakajania poczucia bezpieczeństwa;</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wypoczynku, uczestnictwa w zabawach i zajęciach relaksacyjnych oraz do uczestnictwa w życiu kulturalnym i artystycznym;</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 xml:space="preserve">właściwie zorganizowanego procesu wychowawczo – </w:t>
      </w:r>
      <w:proofErr w:type="spellStart"/>
      <w:r w:rsidRPr="002D6674">
        <w:rPr>
          <w:rFonts w:ascii="Times New Roman" w:hAnsi="Times New Roman"/>
          <w:b w:val="0"/>
          <w:bCs w:val="0"/>
          <w:color w:val="000000" w:themeColor="text1"/>
          <w:szCs w:val="24"/>
        </w:rPr>
        <w:t>dydaktyczno</w:t>
      </w:r>
      <w:proofErr w:type="spellEnd"/>
      <w:r w:rsidRPr="002D6674">
        <w:rPr>
          <w:rFonts w:ascii="Times New Roman" w:hAnsi="Times New Roman"/>
          <w:b w:val="0"/>
          <w:bCs w:val="0"/>
          <w:color w:val="000000" w:themeColor="text1"/>
          <w:szCs w:val="24"/>
        </w:rPr>
        <w:t xml:space="preserve"> -opiekuńczego;</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 xml:space="preserve"> znajomości swoich praw;</w:t>
      </w:r>
    </w:p>
    <w:p w:rsidR="000534AB" w:rsidRPr="002D6674" w:rsidRDefault="000534AB" w:rsidP="002D6674">
      <w:pPr>
        <w:pStyle w:val="Tekstpodstawowy"/>
        <w:widowControl w:val="0"/>
        <w:numPr>
          <w:ilvl w:val="0"/>
          <w:numId w:val="170"/>
        </w:numPr>
        <w:tabs>
          <w:tab w:val="clear" w:pos="720"/>
          <w:tab w:val="num" w:pos="851"/>
        </w:tabs>
        <w:suppressAutoHyphens/>
        <w:spacing w:line="360" w:lineRule="auto"/>
        <w:ind w:left="851" w:hanging="284"/>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wychowania w tolerancji do samego siebie i innych ludzi bez względu na rasę, płeć, wiek, stan zdrowia, akceptacji ich odmienności i potrzeb;</w:t>
      </w:r>
    </w:p>
    <w:p w:rsidR="000534AB" w:rsidRPr="002D6674" w:rsidRDefault="000534AB" w:rsidP="002D6674">
      <w:pPr>
        <w:pStyle w:val="Tekstpodstawowy"/>
        <w:widowControl w:val="0"/>
        <w:numPr>
          <w:ilvl w:val="0"/>
          <w:numId w:val="170"/>
        </w:numPr>
        <w:tabs>
          <w:tab w:val="clear" w:pos="720"/>
          <w:tab w:val="num" w:pos="993"/>
        </w:tabs>
        <w:suppressAutoHyphens/>
        <w:spacing w:line="360" w:lineRule="auto"/>
        <w:ind w:left="993" w:hanging="426"/>
        <w:jc w:val="both"/>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znajomości własnej kultury, religii i używania własnego języka.</w:t>
      </w:r>
    </w:p>
    <w:p w:rsidR="000534AB" w:rsidRPr="002D6674" w:rsidRDefault="000534AB" w:rsidP="002D6674">
      <w:pPr>
        <w:pStyle w:val="Tekstpodstawowy"/>
        <w:spacing w:line="360" w:lineRule="auto"/>
        <w:ind w:left="284" w:hanging="284"/>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 xml:space="preserve">2. Obowiązkiem dzieci uczęszczających do oddziału przedszkolnego jest: </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współdziałanie z nauczycielami w procesie wychowania i nauczania;</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szanowanie odrębności każdego kolegi;</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przestrzeganie zasad współżycia ustalonych w zbiorowości przedszkolnej;</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przestrzeganie wartości uniwersalnych takich jak: dobro, prawda, miłość i piękno;</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szanowanie sprzętów i zabawek jako wspólnej wartości;</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lastRenderedPageBreak/>
        <w:t>uczestniczenie w pracach porządkowych i samoobsługowych, pełnienie dyżurów;</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przestrzeganie zasad równego prawa do korzystania ze wspólnych zabawek;</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kulturalne zwracanie się do innych, używanie form grzecznościowych;</w:t>
      </w:r>
    </w:p>
    <w:p w:rsidR="000534AB" w:rsidRPr="002D6674" w:rsidRDefault="000534AB" w:rsidP="002D6674">
      <w:pPr>
        <w:pStyle w:val="Tekstpodstawowy"/>
        <w:numPr>
          <w:ilvl w:val="0"/>
          <w:numId w:val="184"/>
        </w:numPr>
        <w:tabs>
          <w:tab w:val="clear" w:pos="928"/>
          <w:tab w:val="num" w:pos="851"/>
        </w:tabs>
        <w:suppressAutoHyphens/>
        <w:spacing w:line="360" w:lineRule="auto"/>
        <w:ind w:left="851" w:hanging="283"/>
        <w:rPr>
          <w:rFonts w:ascii="Times New Roman" w:hAnsi="Times New Roman"/>
          <w:b w:val="0"/>
          <w:bCs w:val="0"/>
          <w:color w:val="000000" w:themeColor="text1"/>
          <w:szCs w:val="24"/>
        </w:rPr>
      </w:pPr>
      <w:r w:rsidRPr="002D6674">
        <w:rPr>
          <w:rFonts w:ascii="Times New Roman" w:hAnsi="Times New Roman"/>
          <w:b w:val="0"/>
          <w:bCs w:val="0"/>
          <w:color w:val="000000" w:themeColor="text1"/>
          <w:szCs w:val="24"/>
        </w:rPr>
        <w:t>zdyscyplinowane zgłaszanie się na zbiórki, zwłaszcza w czasie spacerów i wycieczek;</w:t>
      </w:r>
    </w:p>
    <w:p w:rsidR="000534AB" w:rsidRPr="002D6674" w:rsidRDefault="000534AB" w:rsidP="002D6674">
      <w:pPr>
        <w:pStyle w:val="Tekstpodstawowy"/>
        <w:numPr>
          <w:ilvl w:val="0"/>
          <w:numId w:val="184"/>
        </w:numPr>
        <w:tabs>
          <w:tab w:val="clear" w:pos="928"/>
          <w:tab w:val="num" w:pos="993"/>
        </w:tabs>
        <w:suppressAutoHyphens/>
        <w:spacing w:line="360" w:lineRule="auto"/>
        <w:ind w:left="993" w:hanging="425"/>
        <w:rPr>
          <w:rFonts w:ascii="Times New Roman" w:hAnsi="Times New Roman"/>
          <w:color w:val="000000" w:themeColor="text1"/>
          <w:szCs w:val="24"/>
        </w:rPr>
      </w:pPr>
      <w:r w:rsidRPr="002D6674">
        <w:rPr>
          <w:rFonts w:ascii="Times New Roman" w:hAnsi="Times New Roman"/>
          <w:b w:val="0"/>
          <w:bCs w:val="0"/>
          <w:color w:val="000000" w:themeColor="text1"/>
          <w:szCs w:val="24"/>
        </w:rPr>
        <w:t>pomaganie słabszym kolegom.</w:t>
      </w:r>
    </w:p>
    <w:p w:rsidR="000534AB" w:rsidRPr="002D6674" w:rsidRDefault="000534AB" w:rsidP="002D6674">
      <w:pPr>
        <w:suppressAutoHyphens/>
        <w:spacing w:after="0" w:line="360" w:lineRule="auto"/>
        <w:jc w:val="center"/>
        <w:rPr>
          <w:rFonts w:ascii="Times New Roman" w:hAnsi="Times New Roman" w:cs="Times New Roman"/>
          <w:b/>
          <w:color w:val="000000" w:themeColor="text1"/>
          <w:sz w:val="24"/>
          <w:szCs w:val="24"/>
        </w:rPr>
      </w:pPr>
    </w:p>
    <w:p w:rsidR="000534AB" w:rsidRPr="002D6674" w:rsidRDefault="000534AB" w:rsidP="002D6674">
      <w:pPr>
        <w:suppressAutoHyphens/>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67</w:t>
      </w:r>
    </w:p>
    <w:p w:rsidR="000534AB" w:rsidRPr="002D6674" w:rsidRDefault="000534AB" w:rsidP="002D6674">
      <w:pPr>
        <w:pStyle w:val="Akapitzlist"/>
        <w:numPr>
          <w:ilvl w:val="0"/>
          <w:numId w:val="185"/>
        </w:numPr>
        <w:tabs>
          <w:tab w:val="left" w:pos="263"/>
        </w:tabs>
        <w:suppressAutoHyphen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Szczegółowe zasady przyprowadzania i odbierania dzieci z oddziału przedszkolnego:</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przyprowadzać i odbierać dzieci z oddziału przedszkolnego mogą tylko rodzice lub osoby powyżej 13 roku życia upoważnione przez nich na piśmie, upoważnienie zostaje w dokumentacji oddziału, może być w każdej chwili odwołane lub zmienione, a rodzic potwierdza je własnoręcznym podpisem w obecności dyrektora szkoły lub nauczyciela oddziału;</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rodzice przejmują pełną odpowiedzialność prawną za bezpieczeństwo dziecka przyprowadzanego i odbieranego z oddziału przez upoważnioną przez nich osobę;</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rodzice przyprowadzają dziecko do oddziału przedszkolnego i odbierają  zgodnie z ramowym rozkładem dnia;</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shd w:val="clear" w:color="auto" w:fill="FFFF00"/>
        </w:rPr>
      </w:pPr>
      <w:r w:rsidRPr="002D6674">
        <w:rPr>
          <w:rFonts w:ascii="Times New Roman" w:hAnsi="Times New Roman" w:cs="Times New Roman"/>
          <w:color w:val="000000" w:themeColor="text1"/>
          <w:sz w:val="24"/>
          <w:szCs w:val="24"/>
        </w:rPr>
        <w:t>dziecko przyprowadzane jest do sali przedszkolnej;</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nauczyciel w razie wątpliwości może prosić o okazanie dokumentu potwierdzającego tożsamość osoby upoważnionej do odbioru dziecka;</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może odmówić wydania dziecka w przypadku, gdy stan osoby zamierzającej odebrać dziecko będzie wskazywał na to, że nie jest ona w stanie zapewnić dziecku bezpieczeństwo (upojenie alkoholowe, narkotykowe). W takiej sytuacji należy powiadomić drugiego z rodziców lub inną osobę do tego upoważnioną. Nauczyciel sporządza notatkę na temat zdarzenia i podjętych działań;</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w sytuacjach wyjątkowych, których nie można przewidzieć, rodzice mogą wskazać inną osobę niż upoważniona do odebrania dziecka, informując wcześniej o tym nauczyciela, osoba ta musi okazać dowód tożsamości;</w:t>
      </w:r>
    </w:p>
    <w:p w:rsidR="000534AB" w:rsidRPr="002D6674" w:rsidRDefault="000534AB" w:rsidP="002D6674">
      <w:pPr>
        <w:widowControl w:val="0"/>
        <w:numPr>
          <w:ilvl w:val="0"/>
          <w:numId w:val="173"/>
        </w:numPr>
        <w:tabs>
          <w:tab w:val="clear" w:pos="720"/>
          <w:tab w:val="num" w:pos="851"/>
        </w:tabs>
        <w:suppressAutoHyphens/>
        <w:spacing w:after="0" w:line="360" w:lineRule="auto"/>
        <w:ind w:left="851"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jeżeli dziecko nie zostanie odebrane z oddziału przedszkolnego w wyznaczonym czasie pracy oddziału, nauczyciel kontaktuje się z rodzicami dziecka, ale w razie braku kontaktu z opiekunami po godzinie czasu zgłasza sprawę na policję. </w:t>
      </w:r>
    </w:p>
    <w:p w:rsidR="000534AB" w:rsidRPr="002D6674" w:rsidRDefault="000534AB" w:rsidP="002D6674">
      <w:pPr>
        <w:pStyle w:val="Nagwek1"/>
        <w:spacing w:line="360" w:lineRule="auto"/>
        <w:jc w:val="center"/>
        <w:rPr>
          <w:rFonts w:ascii="Times New Roman" w:hAnsi="Times New Roman" w:cs="Times New Roman"/>
          <w:color w:val="000000" w:themeColor="text1"/>
          <w:sz w:val="24"/>
          <w:szCs w:val="24"/>
        </w:rPr>
      </w:pPr>
      <w:bookmarkStart w:id="37" w:name="_Toc498329593"/>
      <w:bookmarkStart w:id="38" w:name="bookmark80"/>
      <w:bookmarkStart w:id="39" w:name="bookmark81"/>
      <w:r w:rsidRPr="002D6674">
        <w:rPr>
          <w:rFonts w:ascii="Times New Roman" w:hAnsi="Times New Roman" w:cs="Times New Roman"/>
          <w:color w:val="000000" w:themeColor="text1"/>
          <w:sz w:val="24"/>
          <w:szCs w:val="24"/>
        </w:rPr>
        <w:lastRenderedPageBreak/>
        <w:t>Rozdział 10</w:t>
      </w:r>
      <w:bookmarkEnd w:id="37"/>
    </w:p>
    <w:p w:rsidR="000534AB" w:rsidRPr="002D6674" w:rsidRDefault="000534AB" w:rsidP="002D6674">
      <w:pPr>
        <w:pStyle w:val="Nagwek2"/>
        <w:spacing w:line="360" w:lineRule="auto"/>
        <w:jc w:val="center"/>
        <w:rPr>
          <w:rFonts w:ascii="Times New Roman" w:hAnsi="Times New Roman" w:cs="Times New Roman"/>
          <w:color w:val="000000" w:themeColor="text1"/>
          <w:sz w:val="24"/>
          <w:szCs w:val="24"/>
        </w:rPr>
      </w:pPr>
      <w:bookmarkStart w:id="40" w:name="_Toc498329594"/>
      <w:r w:rsidRPr="002D6674">
        <w:rPr>
          <w:rFonts w:ascii="Times New Roman" w:hAnsi="Times New Roman" w:cs="Times New Roman"/>
          <w:color w:val="000000" w:themeColor="text1"/>
          <w:sz w:val="24"/>
          <w:szCs w:val="24"/>
        </w:rPr>
        <w:t>Postanowienia końcowe</w:t>
      </w:r>
      <w:bookmarkEnd w:id="40"/>
    </w:p>
    <w:p w:rsidR="000534AB" w:rsidRPr="002D6674" w:rsidRDefault="000534AB" w:rsidP="002D6674">
      <w:pPr>
        <w:pStyle w:val="Akapitzlist"/>
        <w:tabs>
          <w:tab w:val="left" w:pos="0"/>
        </w:tabs>
        <w:autoSpaceDE w:val="0"/>
        <w:autoSpaceDN w:val="0"/>
        <w:adjustRightInd w:val="0"/>
        <w:spacing w:after="0" w:line="360" w:lineRule="auto"/>
        <w:ind w:hanging="720"/>
        <w:jc w:val="center"/>
        <w:rPr>
          <w:rFonts w:ascii="Times New Roman" w:hAnsi="Times New Roman" w:cs="Times New Roman"/>
          <w:b/>
          <w:bCs/>
          <w:color w:val="000000" w:themeColor="text1"/>
          <w:sz w:val="24"/>
          <w:szCs w:val="24"/>
          <w:highlight w:val="yellow"/>
        </w:rPr>
      </w:pPr>
      <w:bookmarkStart w:id="41" w:name="bookmark82"/>
      <w:bookmarkStart w:id="42" w:name="_GoBack"/>
      <w:bookmarkEnd w:id="38"/>
      <w:bookmarkEnd w:id="39"/>
      <w:bookmarkEnd w:id="42"/>
    </w:p>
    <w:p w:rsidR="000534AB" w:rsidRPr="002D6674" w:rsidRDefault="000534AB" w:rsidP="002D6674">
      <w:pPr>
        <w:spacing w:after="0" w:line="360" w:lineRule="auto"/>
        <w:jc w:val="center"/>
        <w:rPr>
          <w:rFonts w:ascii="Times New Roman" w:hAnsi="Times New Roman" w:cs="Times New Roman"/>
          <w:b/>
          <w:color w:val="000000" w:themeColor="text1"/>
          <w:sz w:val="24"/>
          <w:szCs w:val="24"/>
        </w:rPr>
      </w:pPr>
      <w:r w:rsidRPr="002D6674">
        <w:rPr>
          <w:rFonts w:ascii="Times New Roman" w:hAnsi="Times New Roman" w:cs="Times New Roman"/>
          <w:b/>
          <w:color w:val="000000" w:themeColor="text1"/>
          <w:sz w:val="24"/>
          <w:szCs w:val="24"/>
        </w:rPr>
        <w:t>§ 68</w:t>
      </w:r>
    </w:p>
    <w:bookmarkEnd w:id="41"/>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używa pieczęci urzędowych zgodnie z odrębnymi przepisami.</w:t>
      </w:r>
    </w:p>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Na świadectwach szkolnych i innych dokumentach wydawanych przez szkołę podaje się nazwę szkoły umieszczoną na pieczęci urzędowej.</w:t>
      </w:r>
    </w:p>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może posiadać własny sztandar oraz ceremoniał szkolny.</w:t>
      </w:r>
    </w:p>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Szkoła jest jednostką budżetową.</w:t>
      </w:r>
    </w:p>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 xml:space="preserve">Szkoła prowadzi gospodarkę finansową w oparciu o roczny plan finansowy. </w:t>
      </w:r>
    </w:p>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Obsługę finansowo-księgową i kasową szkoły prowadzi Zespół Ekonomiczno- Administracyjny Szkół Gminy Nowy Targ.</w:t>
      </w:r>
    </w:p>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Zasady prowadzenia dokumentacji szkolnej i archiwizowania dokumentów określają odrębne przepisy.</w:t>
      </w:r>
    </w:p>
    <w:p w:rsidR="000534AB" w:rsidRPr="002D6674" w:rsidRDefault="000534AB" w:rsidP="002D6674">
      <w:pPr>
        <w:widowControl w:val="0"/>
        <w:numPr>
          <w:ilvl w:val="0"/>
          <w:numId w:val="155"/>
        </w:numPr>
        <w:tabs>
          <w:tab w:val="left" w:pos="284"/>
        </w:tabs>
        <w:spacing w:after="0" w:line="360" w:lineRule="auto"/>
        <w:ind w:left="284" w:hanging="284"/>
        <w:jc w:val="both"/>
        <w:rPr>
          <w:rFonts w:ascii="Times New Roman" w:hAnsi="Times New Roman" w:cs="Times New Roman"/>
          <w:color w:val="000000" w:themeColor="text1"/>
          <w:sz w:val="24"/>
          <w:szCs w:val="24"/>
        </w:rPr>
      </w:pPr>
      <w:r w:rsidRPr="002D6674">
        <w:rPr>
          <w:rFonts w:ascii="Times New Roman" w:hAnsi="Times New Roman" w:cs="Times New Roman"/>
          <w:color w:val="000000" w:themeColor="text1"/>
          <w:sz w:val="24"/>
          <w:szCs w:val="24"/>
        </w:rPr>
        <w:t>Tekst ujednolicony statutu udostępniony jest społeczności szkolnej oraz rodzicom do wglądu w pokoju nauczycielskim.</w:t>
      </w:r>
    </w:p>
    <w:p w:rsidR="000534AB" w:rsidRPr="002D6674" w:rsidRDefault="000534AB" w:rsidP="002D6674">
      <w:pPr>
        <w:widowControl w:val="0"/>
        <w:tabs>
          <w:tab w:val="left" w:pos="284"/>
        </w:tabs>
        <w:spacing w:after="0" w:line="360" w:lineRule="auto"/>
        <w:ind w:left="284"/>
        <w:jc w:val="both"/>
        <w:rPr>
          <w:rFonts w:ascii="Times New Roman" w:hAnsi="Times New Roman" w:cs="Times New Roman"/>
          <w:color w:val="000000" w:themeColor="text1"/>
          <w:sz w:val="24"/>
          <w:szCs w:val="24"/>
        </w:rPr>
      </w:pPr>
    </w:p>
    <w:p w:rsidR="000534AB" w:rsidRPr="002D6674" w:rsidRDefault="000534AB" w:rsidP="002D6674">
      <w:pPr>
        <w:widowControl w:val="0"/>
        <w:tabs>
          <w:tab w:val="left" w:pos="284"/>
        </w:tabs>
        <w:spacing w:after="0" w:line="360" w:lineRule="auto"/>
        <w:ind w:left="284"/>
        <w:jc w:val="both"/>
        <w:rPr>
          <w:rFonts w:ascii="Times New Roman" w:hAnsi="Times New Roman" w:cs="Times New Roman"/>
          <w:color w:val="000000" w:themeColor="text1"/>
          <w:sz w:val="24"/>
          <w:szCs w:val="24"/>
        </w:rPr>
      </w:pPr>
    </w:p>
    <w:p w:rsidR="000534AB" w:rsidRPr="002D6674" w:rsidRDefault="000534AB" w:rsidP="002D6674">
      <w:pPr>
        <w:spacing w:line="360" w:lineRule="auto"/>
        <w:rPr>
          <w:rFonts w:ascii="Times New Roman" w:hAnsi="Times New Roman" w:cs="Times New Roman"/>
          <w:color w:val="000000" w:themeColor="text1"/>
          <w:sz w:val="24"/>
          <w:szCs w:val="24"/>
        </w:rPr>
      </w:pPr>
    </w:p>
    <w:p w:rsidR="000534AB" w:rsidRPr="002D6674" w:rsidRDefault="000534AB" w:rsidP="002D6674">
      <w:pPr>
        <w:spacing w:line="360" w:lineRule="auto"/>
        <w:rPr>
          <w:rFonts w:ascii="Times New Roman" w:hAnsi="Times New Roman" w:cs="Times New Roman"/>
          <w:color w:val="000000" w:themeColor="text1"/>
          <w:sz w:val="24"/>
          <w:szCs w:val="24"/>
        </w:rPr>
      </w:pPr>
    </w:p>
    <w:p w:rsidR="000534AB" w:rsidRPr="002D6674" w:rsidRDefault="000534AB" w:rsidP="002D6674">
      <w:pPr>
        <w:pStyle w:val="Nagwek30"/>
        <w:keepNext/>
        <w:keepLines/>
        <w:shd w:val="clear" w:color="auto" w:fill="auto"/>
        <w:tabs>
          <w:tab w:val="left" w:pos="390"/>
        </w:tabs>
        <w:spacing w:before="0" w:after="101" w:line="360" w:lineRule="auto"/>
        <w:ind w:left="20" w:hanging="400"/>
        <w:rPr>
          <w:rFonts w:ascii="Times New Roman" w:hAnsi="Times New Roman" w:cs="Times New Roman"/>
          <w:color w:val="000000" w:themeColor="text1"/>
          <w:sz w:val="24"/>
          <w:szCs w:val="24"/>
        </w:rPr>
      </w:pPr>
    </w:p>
    <w:p w:rsidR="000534AB" w:rsidRPr="002D6674" w:rsidRDefault="000534AB" w:rsidP="002D6674">
      <w:pPr>
        <w:pStyle w:val="Nagwek30"/>
        <w:keepNext/>
        <w:keepLines/>
        <w:shd w:val="clear" w:color="auto" w:fill="auto"/>
        <w:tabs>
          <w:tab w:val="left" w:pos="390"/>
        </w:tabs>
        <w:spacing w:before="0" w:after="101" w:line="360" w:lineRule="auto"/>
        <w:ind w:left="20" w:hanging="400"/>
        <w:rPr>
          <w:rFonts w:ascii="Times New Roman" w:hAnsi="Times New Roman" w:cs="Times New Roman"/>
          <w:color w:val="000000" w:themeColor="text1"/>
          <w:sz w:val="24"/>
          <w:szCs w:val="24"/>
        </w:rPr>
      </w:pPr>
    </w:p>
    <w:p w:rsidR="000534AB" w:rsidRPr="002D6674" w:rsidRDefault="000534AB" w:rsidP="002D6674">
      <w:pPr>
        <w:pStyle w:val="Nagwek30"/>
        <w:keepNext/>
        <w:keepLines/>
        <w:shd w:val="clear" w:color="auto" w:fill="auto"/>
        <w:tabs>
          <w:tab w:val="left" w:pos="390"/>
        </w:tabs>
        <w:spacing w:before="0" w:after="101" w:line="360" w:lineRule="auto"/>
        <w:ind w:left="20" w:hanging="400"/>
        <w:rPr>
          <w:rFonts w:ascii="Times New Roman" w:hAnsi="Times New Roman" w:cs="Times New Roman"/>
          <w:color w:val="000000" w:themeColor="text1"/>
          <w:sz w:val="24"/>
          <w:szCs w:val="24"/>
        </w:rPr>
      </w:pPr>
    </w:p>
    <w:p w:rsidR="000534AB" w:rsidRPr="002D6674" w:rsidRDefault="000534AB" w:rsidP="002D6674">
      <w:pPr>
        <w:pStyle w:val="Nagwek30"/>
        <w:keepNext/>
        <w:keepLines/>
        <w:shd w:val="clear" w:color="auto" w:fill="auto"/>
        <w:tabs>
          <w:tab w:val="left" w:pos="390"/>
        </w:tabs>
        <w:spacing w:before="0" w:after="101" w:line="360" w:lineRule="auto"/>
        <w:ind w:left="20" w:hanging="400"/>
        <w:rPr>
          <w:rFonts w:ascii="Times New Roman" w:hAnsi="Times New Roman" w:cs="Times New Roman"/>
          <w:color w:val="000000" w:themeColor="text1"/>
          <w:sz w:val="24"/>
          <w:szCs w:val="24"/>
        </w:rPr>
      </w:pPr>
    </w:p>
    <w:p w:rsidR="00B1261D" w:rsidRPr="002D6674" w:rsidRDefault="00B1261D" w:rsidP="002D6674">
      <w:pPr>
        <w:spacing w:line="360" w:lineRule="auto"/>
        <w:rPr>
          <w:color w:val="000000" w:themeColor="text1"/>
        </w:rPr>
      </w:pPr>
    </w:p>
    <w:sectPr w:rsidR="00B1261D" w:rsidRPr="002D6674" w:rsidSect="005D541B">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E85" w:rsidRDefault="00580E85">
      <w:pPr>
        <w:spacing w:after="0" w:line="240" w:lineRule="auto"/>
      </w:pPr>
      <w:r>
        <w:separator/>
      </w:r>
    </w:p>
  </w:endnote>
  <w:endnote w:type="continuationSeparator" w:id="0">
    <w:p w:rsidR="00580E85" w:rsidRDefault="0058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EE"/>
    <w:family w:val="auto"/>
    <w:pitch w:val="variable"/>
    <w:sig w:usb0="00000005" w:usb1="00000000" w:usb2="00000000" w:usb3="00000000" w:csb0="00000002"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394216"/>
      <w:docPartObj>
        <w:docPartGallery w:val="Page Numbers (Bottom of Page)"/>
        <w:docPartUnique/>
      </w:docPartObj>
    </w:sdtPr>
    <w:sdtContent>
      <w:p w:rsidR="007874BB" w:rsidRDefault="007874BB">
        <w:pPr>
          <w:pStyle w:val="Stopka"/>
          <w:jc w:val="center"/>
        </w:pPr>
        <w:r>
          <w:rPr>
            <w:noProof/>
          </w:rPr>
          <w:fldChar w:fldCharType="begin"/>
        </w:r>
        <w:r>
          <w:rPr>
            <w:noProof/>
          </w:rPr>
          <w:instrText>PAGE   \* MERGEFORMAT</w:instrText>
        </w:r>
        <w:r>
          <w:rPr>
            <w:noProof/>
          </w:rPr>
          <w:fldChar w:fldCharType="separate"/>
        </w:r>
        <w:r w:rsidR="002D6674">
          <w:rPr>
            <w:noProof/>
          </w:rPr>
          <w:t>102</w:t>
        </w:r>
        <w:r>
          <w:rPr>
            <w:noProof/>
          </w:rPr>
          <w:fldChar w:fldCharType="end"/>
        </w:r>
      </w:p>
    </w:sdtContent>
  </w:sdt>
  <w:p w:rsidR="007874BB" w:rsidRDefault="007874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4BB" w:rsidRDefault="007874BB">
    <w:pPr>
      <w:pStyle w:val="Stopka"/>
    </w:pPr>
  </w:p>
  <w:p w:rsidR="007874BB" w:rsidRDefault="007874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E85" w:rsidRDefault="00580E85">
      <w:pPr>
        <w:spacing w:after="0" w:line="240" w:lineRule="auto"/>
      </w:pPr>
      <w:r>
        <w:separator/>
      </w:r>
    </w:p>
  </w:footnote>
  <w:footnote w:type="continuationSeparator" w:id="0">
    <w:p w:rsidR="00580E85" w:rsidRDefault="0058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6658A93E"/>
    <w:name w:val="WWNum1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D832A77C"/>
    <w:name w:val="WW8Num9"/>
    <w:lvl w:ilvl="0">
      <w:start w:val="1"/>
      <w:numFmt w:val="decimal"/>
      <w:lvlText w:val="%1."/>
      <w:lvlJc w:val="left"/>
      <w:pPr>
        <w:tabs>
          <w:tab w:val="num" w:pos="360"/>
        </w:tabs>
        <w:ind w:left="360" w:hanging="360"/>
      </w:pPr>
      <w:rPr>
        <w:b w:val="0"/>
        <w:i w:val="0"/>
        <w:iCs/>
        <w:sz w:val="22"/>
        <w:szCs w:val="20"/>
      </w:rPr>
    </w:lvl>
    <w:lvl w:ilvl="1">
      <w:start w:val="1"/>
      <w:numFmt w:val="decimal"/>
      <w:lvlText w:val="%2."/>
      <w:lvlJc w:val="left"/>
      <w:pPr>
        <w:tabs>
          <w:tab w:val="num" w:pos="360"/>
        </w:tabs>
        <w:ind w:left="360" w:hanging="360"/>
      </w:pPr>
    </w:lvl>
    <w:lvl w:ilvl="2">
      <w:start w:val="1"/>
      <w:numFmt w:val="decimal"/>
      <w:lvlText w:val="%3."/>
      <w:lvlJc w:val="left"/>
      <w:pPr>
        <w:tabs>
          <w:tab w:val="num" w:pos="928"/>
        </w:tabs>
        <w:ind w:left="928"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B"/>
    <w:multiLevelType w:val="multilevel"/>
    <w:tmpl w:val="28604BEC"/>
    <w:lvl w:ilvl="0">
      <w:start w:val="1"/>
      <w:numFmt w:val="decimal"/>
      <w:lvlText w:val="%1)"/>
      <w:lvlJc w:val="left"/>
      <w:pPr>
        <w:tabs>
          <w:tab w:val="num" w:pos="720"/>
        </w:tabs>
        <w:ind w:left="720" w:hanging="360"/>
      </w:pPr>
      <w:rPr>
        <w:u w:val="none"/>
      </w:rPr>
    </w:lvl>
    <w:lvl w:ilvl="1">
      <w:start w:val="1"/>
      <w:numFmt w:val="decimal"/>
      <w:lvlText w:val="%2)"/>
      <w:lvlJc w:val="left"/>
      <w:pPr>
        <w:tabs>
          <w:tab w:val="num" w:pos="1080"/>
        </w:tabs>
        <w:ind w:left="1080" w:hanging="360"/>
      </w:pPr>
      <w:rPr>
        <w:b w:val="0"/>
      </w:r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D"/>
    <w:multiLevelType w:val="multilevel"/>
    <w:tmpl w:val="330A7C46"/>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36"/>
    <w:multiLevelType w:val="multilevel"/>
    <w:tmpl w:val="4A52B01A"/>
    <w:name w:val="WW8Num54"/>
    <w:lvl w:ilvl="0">
      <w:start w:val="1"/>
      <w:numFmt w:val="lowerLetter"/>
      <w:lvlText w:val="%1)"/>
      <w:lvlJc w:val="left"/>
      <w:pPr>
        <w:tabs>
          <w:tab w:val="num" w:pos="1495"/>
        </w:tabs>
        <w:ind w:left="1495" w:hanging="360"/>
      </w:pPr>
      <w:rPr>
        <w:rFonts w:ascii="Times New Roman" w:eastAsia="Times New Roman" w:hAnsi="Times New Roman" w:cs="Times New Roman" w:hint="default"/>
      </w:rPr>
    </w:lvl>
    <w:lvl w:ilvl="1">
      <w:start w:val="1"/>
      <w:numFmt w:val="decimal"/>
      <w:lvlText w:val="%2)"/>
      <w:lvlJc w:val="left"/>
      <w:pPr>
        <w:tabs>
          <w:tab w:val="num" w:pos="2105"/>
        </w:tabs>
        <w:ind w:left="2105" w:hanging="360"/>
      </w:pPr>
      <w:rPr>
        <w:rFonts w:ascii="Times New Roman" w:eastAsia="Lucida Sans Unicode" w:hAnsi="Times New Roman" w:cs="Tahoma" w:hint="default"/>
      </w:rPr>
    </w:lvl>
    <w:lvl w:ilvl="2">
      <w:start w:val="1"/>
      <w:numFmt w:val="lowerRoman"/>
      <w:lvlText w:val="%3."/>
      <w:lvlJc w:val="left"/>
      <w:pPr>
        <w:tabs>
          <w:tab w:val="num" w:pos="2825"/>
        </w:tabs>
        <w:ind w:left="2825" w:hanging="180"/>
      </w:pPr>
      <w:rPr>
        <w:rFonts w:hint="default"/>
      </w:rPr>
    </w:lvl>
    <w:lvl w:ilvl="3">
      <w:start w:val="1"/>
      <w:numFmt w:val="decimal"/>
      <w:lvlText w:val="%4."/>
      <w:lvlJc w:val="left"/>
      <w:pPr>
        <w:tabs>
          <w:tab w:val="num" w:pos="3545"/>
        </w:tabs>
        <w:ind w:left="3545" w:hanging="360"/>
      </w:pPr>
      <w:rPr>
        <w:rFonts w:hint="default"/>
      </w:rPr>
    </w:lvl>
    <w:lvl w:ilvl="4">
      <w:start w:val="1"/>
      <w:numFmt w:val="lowerLetter"/>
      <w:lvlText w:val="%5."/>
      <w:lvlJc w:val="left"/>
      <w:pPr>
        <w:tabs>
          <w:tab w:val="num" w:pos="4265"/>
        </w:tabs>
        <w:ind w:left="4265" w:hanging="360"/>
      </w:pPr>
      <w:rPr>
        <w:rFonts w:hint="default"/>
      </w:rPr>
    </w:lvl>
    <w:lvl w:ilvl="5">
      <w:start w:val="1"/>
      <w:numFmt w:val="lowerRoman"/>
      <w:lvlText w:val="%6."/>
      <w:lvlJc w:val="left"/>
      <w:pPr>
        <w:tabs>
          <w:tab w:val="num" w:pos="4985"/>
        </w:tabs>
        <w:ind w:left="4985" w:hanging="180"/>
      </w:pPr>
      <w:rPr>
        <w:rFonts w:hint="default"/>
      </w:rPr>
    </w:lvl>
    <w:lvl w:ilvl="6">
      <w:start w:val="1"/>
      <w:numFmt w:val="decimal"/>
      <w:lvlText w:val="%7."/>
      <w:lvlJc w:val="left"/>
      <w:pPr>
        <w:tabs>
          <w:tab w:val="num" w:pos="5705"/>
        </w:tabs>
        <w:ind w:left="5705" w:hanging="360"/>
      </w:pPr>
      <w:rPr>
        <w:rFonts w:hint="default"/>
      </w:rPr>
    </w:lvl>
    <w:lvl w:ilvl="7">
      <w:start w:val="1"/>
      <w:numFmt w:val="lowerLetter"/>
      <w:lvlText w:val="%8."/>
      <w:lvlJc w:val="left"/>
      <w:pPr>
        <w:tabs>
          <w:tab w:val="num" w:pos="6425"/>
        </w:tabs>
        <w:ind w:left="6425" w:hanging="360"/>
      </w:pPr>
      <w:rPr>
        <w:rFonts w:hint="default"/>
      </w:rPr>
    </w:lvl>
    <w:lvl w:ilvl="8">
      <w:start w:val="1"/>
      <w:numFmt w:val="lowerRoman"/>
      <w:lvlText w:val="%9."/>
      <w:lvlJc w:val="left"/>
      <w:pPr>
        <w:tabs>
          <w:tab w:val="num" w:pos="7145"/>
        </w:tabs>
        <w:ind w:left="7145" w:hanging="180"/>
      </w:pPr>
      <w:rPr>
        <w:rFonts w:hint="default"/>
      </w:rPr>
    </w:lvl>
  </w:abstractNum>
  <w:abstractNum w:abstractNumId="9" w15:restartNumberingAfterBreak="0">
    <w:nsid w:val="0000003C"/>
    <w:multiLevelType w:val="multilevel"/>
    <w:tmpl w:val="0000003C"/>
    <w:name w:val="WW8Num60"/>
    <w:lvl w:ilvl="0">
      <w:start w:val="1"/>
      <w:numFmt w:val="lowerLetter"/>
      <w:lvlText w:val="%1)"/>
      <w:lvlJc w:val="left"/>
      <w:pPr>
        <w:tabs>
          <w:tab w:val="num" w:pos="4896"/>
        </w:tabs>
        <w:ind w:left="4896" w:hanging="360"/>
      </w:pPr>
    </w:lvl>
    <w:lvl w:ilvl="1">
      <w:start w:val="1"/>
      <w:numFmt w:val="lowerLetter"/>
      <w:lvlText w:val="%2."/>
      <w:lvlJc w:val="left"/>
      <w:pPr>
        <w:tabs>
          <w:tab w:val="num" w:pos="2105"/>
        </w:tabs>
        <w:ind w:left="2105" w:hanging="360"/>
      </w:pPr>
    </w:lvl>
    <w:lvl w:ilvl="2">
      <w:start w:val="1"/>
      <w:numFmt w:val="decimal"/>
      <w:lvlText w:val="%3)"/>
      <w:lvlJc w:val="left"/>
      <w:pPr>
        <w:tabs>
          <w:tab w:val="num" w:pos="709"/>
        </w:tabs>
        <w:ind w:left="3005" w:hanging="360"/>
      </w:pPr>
    </w:lvl>
    <w:lvl w:ilvl="3">
      <w:start w:val="1"/>
      <w:numFmt w:val="decimal"/>
      <w:lvlText w:val="%4."/>
      <w:lvlJc w:val="left"/>
      <w:pPr>
        <w:tabs>
          <w:tab w:val="num" w:pos="3545"/>
        </w:tabs>
        <w:ind w:left="3545" w:hanging="360"/>
      </w:pPr>
    </w:lvl>
    <w:lvl w:ilvl="4">
      <w:start w:val="1"/>
      <w:numFmt w:val="lowerLetter"/>
      <w:lvlText w:val="%5."/>
      <w:lvlJc w:val="left"/>
      <w:pPr>
        <w:tabs>
          <w:tab w:val="num" w:pos="4265"/>
        </w:tabs>
        <w:ind w:left="4265" w:hanging="360"/>
      </w:pPr>
    </w:lvl>
    <w:lvl w:ilvl="5">
      <w:start w:val="1"/>
      <w:numFmt w:val="lowerRoman"/>
      <w:lvlText w:val="%6."/>
      <w:lvlJc w:val="left"/>
      <w:pPr>
        <w:tabs>
          <w:tab w:val="num" w:pos="4985"/>
        </w:tabs>
        <w:ind w:left="4985" w:hanging="180"/>
      </w:pPr>
    </w:lvl>
    <w:lvl w:ilvl="6">
      <w:start w:val="1"/>
      <w:numFmt w:val="decimal"/>
      <w:lvlText w:val="%7."/>
      <w:lvlJc w:val="left"/>
      <w:pPr>
        <w:tabs>
          <w:tab w:val="num" w:pos="5705"/>
        </w:tabs>
        <w:ind w:left="5705" w:hanging="360"/>
      </w:pPr>
    </w:lvl>
    <w:lvl w:ilvl="7">
      <w:start w:val="1"/>
      <w:numFmt w:val="lowerLetter"/>
      <w:lvlText w:val="%8."/>
      <w:lvlJc w:val="left"/>
      <w:pPr>
        <w:tabs>
          <w:tab w:val="num" w:pos="6425"/>
        </w:tabs>
        <w:ind w:left="6425" w:hanging="360"/>
      </w:pPr>
    </w:lvl>
    <w:lvl w:ilvl="8">
      <w:start w:val="1"/>
      <w:numFmt w:val="lowerRoman"/>
      <w:lvlText w:val="%9."/>
      <w:lvlJc w:val="left"/>
      <w:pPr>
        <w:tabs>
          <w:tab w:val="num" w:pos="7145"/>
        </w:tabs>
        <w:ind w:left="7145" w:hanging="180"/>
      </w:pPr>
    </w:lvl>
  </w:abstractNum>
  <w:abstractNum w:abstractNumId="10" w15:restartNumberingAfterBreak="0">
    <w:nsid w:val="0000005C"/>
    <w:multiLevelType w:val="multilevel"/>
    <w:tmpl w:val="0000005C"/>
    <w:name w:val="WW8Num9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778"/>
        </w:tabs>
        <w:ind w:left="1778"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242503"/>
    <w:multiLevelType w:val="multilevel"/>
    <w:tmpl w:val="5B6EE1FC"/>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EC7CE5"/>
    <w:multiLevelType w:val="hybridMultilevel"/>
    <w:tmpl w:val="CCF0AB38"/>
    <w:lvl w:ilvl="0" w:tplc="2D428DD4">
      <w:start w:val="5"/>
      <w:numFmt w:val="decimal"/>
      <w:lvlText w:val="%1."/>
      <w:lvlJc w:val="left"/>
      <w:pPr>
        <w:ind w:left="476" w:hanging="360"/>
      </w:pPr>
      <w:rPr>
        <w:rFonts w:ascii="Times New Roman" w:eastAsia="Times New Roman" w:hAnsi="Times New Roman" w:cs="Times New Roman" w:hint="default"/>
        <w:w w:val="100"/>
        <w:sz w:val="24"/>
        <w:szCs w:val="24"/>
        <w:lang w:val="pl-PL" w:eastAsia="en-US" w:bidi="ar-SA"/>
      </w:rPr>
    </w:lvl>
    <w:lvl w:ilvl="1" w:tplc="2B42F876">
      <w:start w:val="1"/>
      <w:numFmt w:val="lowerLetter"/>
      <w:lvlText w:val="%2)"/>
      <w:lvlJc w:val="left"/>
      <w:pPr>
        <w:ind w:left="836" w:hanging="360"/>
      </w:pPr>
      <w:rPr>
        <w:rFonts w:asciiTheme="minorHAnsi" w:eastAsiaTheme="minorEastAsia" w:hAnsiTheme="minorHAnsi" w:cstheme="minorBidi"/>
        <w:w w:val="99"/>
        <w:sz w:val="24"/>
        <w:szCs w:val="24"/>
        <w:lang w:val="pl-PL" w:eastAsia="en-US" w:bidi="ar-SA"/>
      </w:rPr>
    </w:lvl>
    <w:lvl w:ilvl="2" w:tplc="49F0E0C6">
      <w:numFmt w:val="bullet"/>
      <w:lvlText w:val="•"/>
      <w:lvlJc w:val="left"/>
      <w:pPr>
        <w:ind w:left="1780" w:hanging="360"/>
      </w:pPr>
      <w:rPr>
        <w:rFonts w:hint="default"/>
        <w:lang w:val="pl-PL" w:eastAsia="en-US" w:bidi="ar-SA"/>
      </w:rPr>
    </w:lvl>
    <w:lvl w:ilvl="3" w:tplc="89AC278C">
      <w:numFmt w:val="bullet"/>
      <w:lvlText w:val="•"/>
      <w:lvlJc w:val="left"/>
      <w:pPr>
        <w:ind w:left="2721" w:hanging="360"/>
      </w:pPr>
      <w:rPr>
        <w:rFonts w:hint="default"/>
        <w:lang w:val="pl-PL" w:eastAsia="en-US" w:bidi="ar-SA"/>
      </w:rPr>
    </w:lvl>
    <w:lvl w:ilvl="4" w:tplc="878215F4">
      <w:numFmt w:val="bullet"/>
      <w:lvlText w:val="•"/>
      <w:lvlJc w:val="left"/>
      <w:pPr>
        <w:ind w:left="3662" w:hanging="360"/>
      </w:pPr>
      <w:rPr>
        <w:rFonts w:hint="default"/>
        <w:lang w:val="pl-PL" w:eastAsia="en-US" w:bidi="ar-SA"/>
      </w:rPr>
    </w:lvl>
    <w:lvl w:ilvl="5" w:tplc="B64642E8">
      <w:numFmt w:val="bullet"/>
      <w:lvlText w:val="•"/>
      <w:lvlJc w:val="left"/>
      <w:pPr>
        <w:ind w:left="4602" w:hanging="360"/>
      </w:pPr>
      <w:rPr>
        <w:rFonts w:hint="default"/>
        <w:lang w:val="pl-PL" w:eastAsia="en-US" w:bidi="ar-SA"/>
      </w:rPr>
    </w:lvl>
    <w:lvl w:ilvl="6" w:tplc="52EEEB24">
      <w:numFmt w:val="bullet"/>
      <w:lvlText w:val="•"/>
      <w:lvlJc w:val="left"/>
      <w:pPr>
        <w:ind w:left="5543" w:hanging="360"/>
      </w:pPr>
      <w:rPr>
        <w:rFonts w:hint="default"/>
        <w:lang w:val="pl-PL" w:eastAsia="en-US" w:bidi="ar-SA"/>
      </w:rPr>
    </w:lvl>
    <w:lvl w:ilvl="7" w:tplc="837A713E">
      <w:numFmt w:val="bullet"/>
      <w:lvlText w:val="•"/>
      <w:lvlJc w:val="left"/>
      <w:pPr>
        <w:ind w:left="6484" w:hanging="360"/>
      </w:pPr>
      <w:rPr>
        <w:rFonts w:hint="default"/>
        <w:lang w:val="pl-PL" w:eastAsia="en-US" w:bidi="ar-SA"/>
      </w:rPr>
    </w:lvl>
    <w:lvl w:ilvl="8" w:tplc="EFDC6338">
      <w:numFmt w:val="bullet"/>
      <w:lvlText w:val="•"/>
      <w:lvlJc w:val="left"/>
      <w:pPr>
        <w:ind w:left="7424" w:hanging="360"/>
      </w:pPr>
      <w:rPr>
        <w:rFonts w:hint="default"/>
        <w:lang w:val="pl-PL" w:eastAsia="en-US" w:bidi="ar-SA"/>
      </w:rPr>
    </w:lvl>
  </w:abstractNum>
  <w:abstractNum w:abstractNumId="13" w15:restartNumberingAfterBreak="0">
    <w:nsid w:val="00FB5C1D"/>
    <w:multiLevelType w:val="multilevel"/>
    <w:tmpl w:val="051C61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1542CAB"/>
    <w:multiLevelType w:val="hybridMultilevel"/>
    <w:tmpl w:val="6F22F624"/>
    <w:lvl w:ilvl="0" w:tplc="E862898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28D167D"/>
    <w:multiLevelType w:val="multilevel"/>
    <w:tmpl w:val="677EAB3E"/>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EE0223"/>
    <w:multiLevelType w:val="hybridMultilevel"/>
    <w:tmpl w:val="6246B112"/>
    <w:lvl w:ilvl="0" w:tplc="C220D37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FA3B08"/>
    <w:multiLevelType w:val="hybridMultilevel"/>
    <w:tmpl w:val="E3C80220"/>
    <w:lvl w:ilvl="0" w:tplc="145A0FB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E335A7"/>
    <w:multiLevelType w:val="multilevel"/>
    <w:tmpl w:val="282803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A713BB"/>
    <w:multiLevelType w:val="hybridMultilevel"/>
    <w:tmpl w:val="29C0F5AC"/>
    <w:lvl w:ilvl="0" w:tplc="C16E454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DC6872"/>
    <w:multiLevelType w:val="hybridMultilevel"/>
    <w:tmpl w:val="B3E0483C"/>
    <w:lvl w:ilvl="0" w:tplc="272C424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6021ABE"/>
    <w:multiLevelType w:val="hybridMultilevel"/>
    <w:tmpl w:val="23CEF93E"/>
    <w:lvl w:ilvl="0" w:tplc="585C3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DE1776"/>
    <w:multiLevelType w:val="hybridMultilevel"/>
    <w:tmpl w:val="55BEEC5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07155F47"/>
    <w:multiLevelType w:val="hybridMultilevel"/>
    <w:tmpl w:val="DE72800A"/>
    <w:lvl w:ilvl="0" w:tplc="A850977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1B498F"/>
    <w:multiLevelType w:val="hybridMultilevel"/>
    <w:tmpl w:val="48D448C4"/>
    <w:lvl w:ilvl="0" w:tplc="13FAAE22">
      <w:start w:val="1"/>
      <w:numFmt w:val="decimal"/>
      <w:lvlText w:val="%1."/>
      <w:lvlJc w:val="left"/>
      <w:pPr>
        <w:ind w:left="495" w:hanging="240"/>
      </w:pPr>
      <w:rPr>
        <w:rFonts w:ascii="Calibri Light" w:eastAsia="Calibri Light" w:hAnsi="Calibri Light" w:cs="Calibri Light" w:hint="default"/>
        <w:b w:val="0"/>
        <w:bCs w:val="0"/>
        <w:i w:val="0"/>
        <w:iCs w:val="0"/>
        <w:w w:val="100"/>
        <w:sz w:val="24"/>
        <w:szCs w:val="24"/>
        <w:lang w:val="pl-PL" w:eastAsia="en-US" w:bidi="ar-SA"/>
      </w:rPr>
    </w:lvl>
    <w:lvl w:ilvl="1" w:tplc="BA9EF662">
      <w:numFmt w:val="bullet"/>
      <w:lvlText w:val="•"/>
      <w:lvlJc w:val="left"/>
      <w:pPr>
        <w:ind w:left="1394" w:hanging="240"/>
      </w:pPr>
      <w:rPr>
        <w:rFonts w:hint="default"/>
        <w:lang w:val="pl-PL" w:eastAsia="en-US" w:bidi="ar-SA"/>
      </w:rPr>
    </w:lvl>
    <w:lvl w:ilvl="2" w:tplc="916A0858">
      <w:numFmt w:val="bullet"/>
      <w:lvlText w:val="•"/>
      <w:lvlJc w:val="left"/>
      <w:pPr>
        <w:ind w:left="2289" w:hanging="240"/>
      </w:pPr>
      <w:rPr>
        <w:rFonts w:hint="default"/>
        <w:lang w:val="pl-PL" w:eastAsia="en-US" w:bidi="ar-SA"/>
      </w:rPr>
    </w:lvl>
    <w:lvl w:ilvl="3" w:tplc="9BA45EF0">
      <w:numFmt w:val="bullet"/>
      <w:lvlText w:val="•"/>
      <w:lvlJc w:val="left"/>
      <w:pPr>
        <w:ind w:left="3183" w:hanging="240"/>
      </w:pPr>
      <w:rPr>
        <w:rFonts w:hint="default"/>
        <w:lang w:val="pl-PL" w:eastAsia="en-US" w:bidi="ar-SA"/>
      </w:rPr>
    </w:lvl>
    <w:lvl w:ilvl="4" w:tplc="8CD072D2">
      <w:numFmt w:val="bullet"/>
      <w:lvlText w:val="•"/>
      <w:lvlJc w:val="left"/>
      <w:pPr>
        <w:ind w:left="4078" w:hanging="240"/>
      </w:pPr>
      <w:rPr>
        <w:rFonts w:hint="default"/>
        <w:lang w:val="pl-PL" w:eastAsia="en-US" w:bidi="ar-SA"/>
      </w:rPr>
    </w:lvl>
    <w:lvl w:ilvl="5" w:tplc="54E2C4B0">
      <w:numFmt w:val="bullet"/>
      <w:lvlText w:val="•"/>
      <w:lvlJc w:val="left"/>
      <w:pPr>
        <w:ind w:left="4973" w:hanging="240"/>
      </w:pPr>
      <w:rPr>
        <w:rFonts w:hint="default"/>
        <w:lang w:val="pl-PL" w:eastAsia="en-US" w:bidi="ar-SA"/>
      </w:rPr>
    </w:lvl>
    <w:lvl w:ilvl="6" w:tplc="0BAAB42A">
      <w:numFmt w:val="bullet"/>
      <w:lvlText w:val="•"/>
      <w:lvlJc w:val="left"/>
      <w:pPr>
        <w:ind w:left="5867" w:hanging="240"/>
      </w:pPr>
      <w:rPr>
        <w:rFonts w:hint="default"/>
        <w:lang w:val="pl-PL" w:eastAsia="en-US" w:bidi="ar-SA"/>
      </w:rPr>
    </w:lvl>
    <w:lvl w:ilvl="7" w:tplc="5908E8F4">
      <w:numFmt w:val="bullet"/>
      <w:lvlText w:val="•"/>
      <w:lvlJc w:val="left"/>
      <w:pPr>
        <w:ind w:left="6762" w:hanging="240"/>
      </w:pPr>
      <w:rPr>
        <w:rFonts w:hint="default"/>
        <w:lang w:val="pl-PL" w:eastAsia="en-US" w:bidi="ar-SA"/>
      </w:rPr>
    </w:lvl>
    <w:lvl w:ilvl="8" w:tplc="90022BB6">
      <w:numFmt w:val="bullet"/>
      <w:lvlText w:val="•"/>
      <w:lvlJc w:val="left"/>
      <w:pPr>
        <w:ind w:left="7657" w:hanging="240"/>
      </w:pPr>
      <w:rPr>
        <w:rFonts w:hint="default"/>
        <w:lang w:val="pl-PL" w:eastAsia="en-US" w:bidi="ar-SA"/>
      </w:rPr>
    </w:lvl>
  </w:abstractNum>
  <w:abstractNum w:abstractNumId="25" w15:restartNumberingAfterBreak="0">
    <w:nsid w:val="072A0D16"/>
    <w:multiLevelType w:val="multilevel"/>
    <w:tmpl w:val="56821060"/>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076D16F9"/>
    <w:multiLevelType w:val="hybridMultilevel"/>
    <w:tmpl w:val="00CE4E22"/>
    <w:lvl w:ilvl="0" w:tplc="F03CE05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819495C"/>
    <w:multiLevelType w:val="hybridMultilevel"/>
    <w:tmpl w:val="2F88D5C0"/>
    <w:lvl w:ilvl="0" w:tplc="40765BB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9791558"/>
    <w:multiLevelType w:val="hybridMultilevel"/>
    <w:tmpl w:val="2AF2DE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A063B9D"/>
    <w:multiLevelType w:val="hybridMultilevel"/>
    <w:tmpl w:val="55BC7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285BC4"/>
    <w:multiLevelType w:val="hybridMultilevel"/>
    <w:tmpl w:val="4D647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ADE1EE2"/>
    <w:multiLevelType w:val="hybridMultilevel"/>
    <w:tmpl w:val="187A56E6"/>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15:restartNumberingAfterBreak="0">
    <w:nsid w:val="0C942E9D"/>
    <w:multiLevelType w:val="hybridMultilevel"/>
    <w:tmpl w:val="D87E0598"/>
    <w:lvl w:ilvl="0" w:tplc="FAD6A2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CDC0B77"/>
    <w:multiLevelType w:val="hybridMultilevel"/>
    <w:tmpl w:val="2426100E"/>
    <w:lvl w:ilvl="0" w:tplc="91AA93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D121E79"/>
    <w:multiLevelType w:val="hybridMultilevel"/>
    <w:tmpl w:val="7E5031A0"/>
    <w:lvl w:ilvl="0" w:tplc="D99E0968">
      <w:start w:val="3"/>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2F75A5"/>
    <w:multiLevelType w:val="multilevel"/>
    <w:tmpl w:val="A774767C"/>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DA53069"/>
    <w:multiLevelType w:val="hybridMultilevel"/>
    <w:tmpl w:val="EE54A43A"/>
    <w:name w:val="WW8Num5325"/>
    <w:lvl w:ilvl="0" w:tplc="01B82948">
      <w:start w:val="4"/>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F474E75"/>
    <w:multiLevelType w:val="hybridMultilevel"/>
    <w:tmpl w:val="3A624206"/>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8" w15:restartNumberingAfterBreak="0">
    <w:nsid w:val="10D73618"/>
    <w:multiLevelType w:val="hybridMultilevel"/>
    <w:tmpl w:val="0AA48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2B2B1D"/>
    <w:multiLevelType w:val="hybridMultilevel"/>
    <w:tmpl w:val="C75EFE50"/>
    <w:lvl w:ilvl="0" w:tplc="0000005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28A777E"/>
    <w:multiLevelType w:val="hybridMultilevel"/>
    <w:tmpl w:val="F6D04B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2DF177A"/>
    <w:multiLevelType w:val="hybridMultilevel"/>
    <w:tmpl w:val="AC2A6346"/>
    <w:lvl w:ilvl="0" w:tplc="CA024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3833849"/>
    <w:multiLevelType w:val="hybridMultilevel"/>
    <w:tmpl w:val="21DC4C88"/>
    <w:lvl w:ilvl="0" w:tplc="0AE65D8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AA1795"/>
    <w:multiLevelType w:val="hybridMultilevel"/>
    <w:tmpl w:val="EA461D5C"/>
    <w:lvl w:ilvl="0" w:tplc="04150011">
      <w:start w:val="1"/>
      <w:numFmt w:val="decimal"/>
      <w:lvlText w:val="%1)"/>
      <w:lvlJc w:val="left"/>
      <w:pPr>
        <w:ind w:left="1495"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14373D53"/>
    <w:multiLevelType w:val="hybridMultilevel"/>
    <w:tmpl w:val="C83C346A"/>
    <w:lvl w:ilvl="0" w:tplc="634CD83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AE1392"/>
    <w:multiLevelType w:val="hybridMultilevel"/>
    <w:tmpl w:val="EF0E6F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5ED4A7F"/>
    <w:multiLevelType w:val="hybridMultilevel"/>
    <w:tmpl w:val="558E7A66"/>
    <w:lvl w:ilvl="0" w:tplc="A69E8BCA">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7E1AE4"/>
    <w:multiLevelType w:val="hybridMultilevel"/>
    <w:tmpl w:val="65D639D6"/>
    <w:lvl w:ilvl="0" w:tplc="04150011">
      <w:start w:val="1"/>
      <w:numFmt w:val="decimal"/>
      <w:lvlText w:val="%1)"/>
      <w:lvlJc w:val="left"/>
      <w:pPr>
        <w:ind w:left="720" w:hanging="360"/>
      </w:pPr>
    </w:lvl>
    <w:lvl w:ilvl="1" w:tplc="4442170E">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8A5501"/>
    <w:multiLevelType w:val="hybridMultilevel"/>
    <w:tmpl w:val="7ED2ACEA"/>
    <w:lvl w:ilvl="0" w:tplc="2C0C3D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E4646C"/>
    <w:multiLevelType w:val="hybridMultilevel"/>
    <w:tmpl w:val="9E523DE0"/>
    <w:lvl w:ilvl="0" w:tplc="18A61A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D43A6"/>
    <w:multiLevelType w:val="hybridMultilevel"/>
    <w:tmpl w:val="DC986014"/>
    <w:lvl w:ilvl="0" w:tplc="1FB00FA2">
      <w:start w:val="8"/>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480FC9"/>
    <w:multiLevelType w:val="hybridMultilevel"/>
    <w:tmpl w:val="939081CE"/>
    <w:lvl w:ilvl="0" w:tplc="77349B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6034F6"/>
    <w:multiLevelType w:val="hybridMultilevel"/>
    <w:tmpl w:val="17081262"/>
    <w:lvl w:ilvl="0" w:tplc="0E5E8A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992B12"/>
    <w:multiLevelType w:val="hybridMultilevel"/>
    <w:tmpl w:val="F4B2165C"/>
    <w:lvl w:ilvl="0" w:tplc="28A492D4">
      <w:start w:val="1"/>
      <w:numFmt w:val="decimal"/>
      <w:lvlText w:val="%1."/>
      <w:lvlJc w:val="left"/>
      <w:pPr>
        <w:ind w:left="360"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A2B09CA"/>
    <w:multiLevelType w:val="hybridMultilevel"/>
    <w:tmpl w:val="8E80537E"/>
    <w:lvl w:ilvl="0" w:tplc="04150017">
      <w:start w:val="1"/>
      <w:numFmt w:val="lowerLetter"/>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55" w15:restartNumberingAfterBreak="0">
    <w:nsid w:val="1AB53E4D"/>
    <w:multiLevelType w:val="multilevel"/>
    <w:tmpl w:val="BE3699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B164AA8"/>
    <w:multiLevelType w:val="multilevel"/>
    <w:tmpl w:val="F878D3DC"/>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BCD4393"/>
    <w:multiLevelType w:val="hybridMultilevel"/>
    <w:tmpl w:val="47620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5A2CB0"/>
    <w:multiLevelType w:val="hybridMultilevel"/>
    <w:tmpl w:val="DD4C61D8"/>
    <w:lvl w:ilvl="0" w:tplc="8B4418BC">
      <w:start w:val="1"/>
      <w:numFmt w:val="decimal"/>
      <w:lvlText w:val="%1)"/>
      <w:lvlJc w:val="left"/>
      <w:pPr>
        <w:ind w:left="436" w:hanging="360"/>
      </w:pPr>
      <w:rPr>
        <w:rFonts w:hint="default"/>
        <w:spacing w:val="-20"/>
        <w:w w:val="10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9" w15:restartNumberingAfterBreak="0">
    <w:nsid w:val="1DBA2DC0"/>
    <w:multiLevelType w:val="hybridMultilevel"/>
    <w:tmpl w:val="B9687868"/>
    <w:name w:val="WW8Num5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EDD37F9"/>
    <w:multiLevelType w:val="hybridMultilevel"/>
    <w:tmpl w:val="A7CA93E6"/>
    <w:lvl w:ilvl="0" w:tplc="787CD0AC">
      <w:start w:val="1"/>
      <w:numFmt w:val="decimal"/>
      <w:lvlText w:val="%1)"/>
      <w:lvlJc w:val="left"/>
      <w:pPr>
        <w:ind w:left="436" w:hanging="360"/>
      </w:pPr>
      <w:rPr>
        <w:rFonts w:hint="default"/>
        <w:i w:val="0"/>
        <w:spacing w:val="-2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EE61A6A"/>
    <w:multiLevelType w:val="hybridMultilevel"/>
    <w:tmpl w:val="2CF075D4"/>
    <w:lvl w:ilvl="0" w:tplc="D5DE5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1FCF7C6E"/>
    <w:multiLevelType w:val="hybridMultilevel"/>
    <w:tmpl w:val="29282D5E"/>
    <w:lvl w:ilvl="0" w:tplc="8EDAD0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0C97F41"/>
    <w:multiLevelType w:val="hybridMultilevel"/>
    <w:tmpl w:val="85F8E368"/>
    <w:lvl w:ilvl="0" w:tplc="AA3AF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12C5A58"/>
    <w:multiLevelType w:val="hybridMultilevel"/>
    <w:tmpl w:val="AB207D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23C21D6"/>
    <w:multiLevelType w:val="multilevel"/>
    <w:tmpl w:val="6056239A"/>
    <w:lvl w:ilvl="0">
      <w:start w:val="1"/>
      <w:numFmt w:val="decimal"/>
      <w:lvlText w:val="%1)"/>
      <w:lvlJc w:val="left"/>
      <w:pPr>
        <w:tabs>
          <w:tab w:val="num" w:pos="928"/>
        </w:tabs>
        <w:ind w:left="928" w:hanging="360"/>
      </w:pPr>
      <w:rPr>
        <w:rFonts w:hint="default"/>
        <w:b w:val="0"/>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6" w15:restartNumberingAfterBreak="0">
    <w:nsid w:val="22F4289A"/>
    <w:multiLevelType w:val="hybridMultilevel"/>
    <w:tmpl w:val="C8A61852"/>
    <w:lvl w:ilvl="0" w:tplc="577206F6">
      <w:start w:val="1"/>
      <w:numFmt w:val="decimal"/>
      <w:lvlText w:val="%1."/>
      <w:lvlJc w:val="left"/>
      <w:pPr>
        <w:ind w:left="1485" w:hanging="360"/>
      </w:pPr>
      <w:rPr>
        <w:color w:val="000000" w:themeColor="text1"/>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2F53873"/>
    <w:multiLevelType w:val="hybridMultilevel"/>
    <w:tmpl w:val="A0C40D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1B6708"/>
    <w:multiLevelType w:val="hybridMultilevel"/>
    <w:tmpl w:val="B61AB808"/>
    <w:lvl w:ilvl="0" w:tplc="073618B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4760D06"/>
    <w:multiLevelType w:val="hybridMultilevel"/>
    <w:tmpl w:val="B080D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5A73927"/>
    <w:multiLevelType w:val="hybridMultilevel"/>
    <w:tmpl w:val="84E84D7A"/>
    <w:lvl w:ilvl="0" w:tplc="02D2721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5C417A0"/>
    <w:multiLevelType w:val="hybridMultilevel"/>
    <w:tmpl w:val="0BF29022"/>
    <w:lvl w:ilvl="0" w:tplc="0DF4A9C4">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8E4308"/>
    <w:multiLevelType w:val="multilevel"/>
    <w:tmpl w:val="919A50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69555FF"/>
    <w:multiLevelType w:val="hybridMultilevel"/>
    <w:tmpl w:val="DAAC9638"/>
    <w:lvl w:ilvl="0" w:tplc="DDFCA70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6ED1787"/>
    <w:multiLevelType w:val="hybridMultilevel"/>
    <w:tmpl w:val="7902BCF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28D947B8"/>
    <w:multiLevelType w:val="hybridMultilevel"/>
    <w:tmpl w:val="F3AC99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B797DE2"/>
    <w:multiLevelType w:val="hybridMultilevel"/>
    <w:tmpl w:val="94A61B4C"/>
    <w:lvl w:ilvl="0" w:tplc="DB7C9CF4">
      <w:start w:val="1"/>
      <w:numFmt w:val="decimal"/>
      <w:pStyle w:val="Austpy"/>
      <w:lvlText w:val="%1."/>
      <w:lvlJc w:val="left"/>
      <w:pPr>
        <w:ind w:left="36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D333FB7"/>
    <w:multiLevelType w:val="hybridMultilevel"/>
    <w:tmpl w:val="7B90A122"/>
    <w:lvl w:ilvl="0" w:tplc="FC68E212">
      <w:start w:val="1"/>
      <w:numFmt w:val="decimal"/>
      <w:pStyle w:val="Apunkty"/>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66577E"/>
    <w:multiLevelType w:val="multilevel"/>
    <w:tmpl w:val="C596A56C"/>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6C2169"/>
    <w:multiLevelType w:val="multilevel"/>
    <w:tmpl w:val="802EF270"/>
    <w:name w:val="WW8Num2924"/>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2EE8449D"/>
    <w:multiLevelType w:val="hybridMultilevel"/>
    <w:tmpl w:val="1ECA8E86"/>
    <w:lvl w:ilvl="0" w:tplc="38CC6E72">
      <w:start w:val="1"/>
      <w:numFmt w:val="decimal"/>
      <w:lvlText w:val="%1."/>
      <w:lvlJc w:val="left"/>
      <w:pPr>
        <w:ind w:left="256" w:hanging="290"/>
      </w:pPr>
      <w:rPr>
        <w:rFonts w:ascii="Calibri Light" w:eastAsia="Calibri Light" w:hAnsi="Calibri Light" w:cs="Calibri Light" w:hint="default"/>
        <w:b w:val="0"/>
        <w:bCs w:val="0"/>
        <w:i w:val="0"/>
        <w:iCs w:val="0"/>
        <w:w w:val="100"/>
        <w:sz w:val="24"/>
        <w:szCs w:val="24"/>
        <w:lang w:val="pl-PL" w:eastAsia="en-US" w:bidi="ar-SA"/>
      </w:rPr>
    </w:lvl>
    <w:lvl w:ilvl="1" w:tplc="9ADC6BA8">
      <w:start w:val="1"/>
      <w:numFmt w:val="decimal"/>
      <w:lvlText w:val="%2)"/>
      <w:lvlJc w:val="left"/>
      <w:pPr>
        <w:ind w:left="964" w:hanging="247"/>
      </w:pPr>
      <w:rPr>
        <w:rFonts w:ascii="Calibri Light" w:eastAsia="Calibri Light" w:hAnsi="Calibri Light" w:cs="Calibri Light" w:hint="default"/>
        <w:b w:val="0"/>
        <w:bCs w:val="0"/>
        <w:i w:val="0"/>
        <w:iCs w:val="0"/>
        <w:w w:val="100"/>
        <w:sz w:val="24"/>
        <w:szCs w:val="24"/>
        <w:lang w:val="pl-PL" w:eastAsia="en-US" w:bidi="ar-SA"/>
      </w:rPr>
    </w:lvl>
    <w:lvl w:ilvl="2" w:tplc="6CA2E2D8">
      <w:numFmt w:val="bullet"/>
      <w:lvlText w:val="•"/>
      <w:lvlJc w:val="left"/>
      <w:pPr>
        <w:ind w:left="1902" w:hanging="247"/>
      </w:pPr>
      <w:rPr>
        <w:rFonts w:hint="default"/>
        <w:lang w:val="pl-PL" w:eastAsia="en-US" w:bidi="ar-SA"/>
      </w:rPr>
    </w:lvl>
    <w:lvl w:ilvl="3" w:tplc="0554E0AE">
      <w:numFmt w:val="bullet"/>
      <w:lvlText w:val="•"/>
      <w:lvlJc w:val="left"/>
      <w:pPr>
        <w:ind w:left="2845" w:hanging="247"/>
      </w:pPr>
      <w:rPr>
        <w:rFonts w:hint="default"/>
        <w:lang w:val="pl-PL" w:eastAsia="en-US" w:bidi="ar-SA"/>
      </w:rPr>
    </w:lvl>
    <w:lvl w:ilvl="4" w:tplc="205CC530">
      <w:numFmt w:val="bullet"/>
      <w:lvlText w:val="•"/>
      <w:lvlJc w:val="left"/>
      <w:pPr>
        <w:ind w:left="3788" w:hanging="247"/>
      </w:pPr>
      <w:rPr>
        <w:rFonts w:hint="default"/>
        <w:lang w:val="pl-PL" w:eastAsia="en-US" w:bidi="ar-SA"/>
      </w:rPr>
    </w:lvl>
    <w:lvl w:ilvl="5" w:tplc="59825F2A">
      <w:numFmt w:val="bullet"/>
      <w:lvlText w:val="•"/>
      <w:lvlJc w:val="left"/>
      <w:pPr>
        <w:ind w:left="4731" w:hanging="247"/>
      </w:pPr>
      <w:rPr>
        <w:rFonts w:hint="default"/>
        <w:lang w:val="pl-PL" w:eastAsia="en-US" w:bidi="ar-SA"/>
      </w:rPr>
    </w:lvl>
    <w:lvl w:ilvl="6" w:tplc="4C20FA36">
      <w:numFmt w:val="bullet"/>
      <w:lvlText w:val="•"/>
      <w:lvlJc w:val="left"/>
      <w:pPr>
        <w:ind w:left="5674" w:hanging="247"/>
      </w:pPr>
      <w:rPr>
        <w:rFonts w:hint="default"/>
        <w:lang w:val="pl-PL" w:eastAsia="en-US" w:bidi="ar-SA"/>
      </w:rPr>
    </w:lvl>
    <w:lvl w:ilvl="7" w:tplc="9F6674A2">
      <w:numFmt w:val="bullet"/>
      <w:lvlText w:val="•"/>
      <w:lvlJc w:val="left"/>
      <w:pPr>
        <w:ind w:left="6617" w:hanging="247"/>
      </w:pPr>
      <w:rPr>
        <w:rFonts w:hint="default"/>
        <w:lang w:val="pl-PL" w:eastAsia="en-US" w:bidi="ar-SA"/>
      </w:rPr>
    </w:lvl>
    <w:lvl w:ilvl="8" w:tplc="0D30489C">
      <w:numFmt w:val="bullet"/>
      <w:lvlText w:val="•"/>
      <w:lvlJc w:val="left"/>
      <w:pPr>
        <w:ind w:left="7560" w:hanging="247"/>
      </w:pPr>
      <w:rPr>
        <w:rFonts w:hint="default"/>
        <w:lang w:val="pl-PL" w:eastAsia="en-US" w:bidi="ar-SA"/>
      </w:rPr>
    </w:lvl>
  </w:abstractNum>
  <w:abstractNum w:abstractNumId="81" w15:restartNumberingAfterBreak="0">
    <w:nsid w:val="3004545B"/>
    <w:multiLevelType w:val="multilevel"/>
    <w:tmpl w:val="B7EED6B4"/>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0C79F1"/>
    <w:multiLevelType w:val="hybridMultilevel"/>
    <w:tmpl w:val="BB9C08E4"/>
    <w:lvl w:ilvl="0" w:tplc="66A434EC">
      <w:start w:val="1"/>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1A0786B"/>
    <w:multiLevelType w:val="hybridMultilevel"/>
    <w:tmpl w:val="F4B41F30"/>
    <w:lvl w:ilvl="0" w:tplc="A2F40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E84A7B"/>
    <w:multiLevelType w:val="hybridMultilevel"/>
    <w:tmpl w:val="4E2C7760"/>
    <w:lvl w:ilvl="0" w:tplc="5990694E">
      <w:start w:val="1"/>
      <w:numFmt w:val="decimal"/>
      <w:lvlText w:val="%1."/>
      <w:lvlJc w:val="left"/>
      <w:pPr>
        <w:ind w:left="100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2257D4A"/>
    <w:multiLevelType w:val="multilevel"/>
    <w:tmpl w:val="6D9EB658"/>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2E82FE5"/>
    <w:multiLevelType w:val="hybridMultilevel"/>
    <w:tmpl w:val="C9DEF46E"/>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87" w15:restartNumberingAfterBreak="0">
    <w:nsid w:val="33534154"/>
    <w:multiLevelType w:val="hybridMultilevel"/>
    <w:tmpl w:val="DB608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5775CA8"/>
    <w:multiLevelType w:val="hybridMultilevel"/>
    <w:tmpl w:val="CD888D96"/>
    <w:lvl w:ilvl="0" w:tplc="18E0B6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63E374B"/>
    <w:multiLevelType w:val="hybridMultilevel"/>
    <w:tmpl w:val="AA1C9F94"/>
    <w:lvl w:ilvl="0" w:tplc="A2A087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7E17B6E"/>
    <w:multiLevelType w:val="hybridMultilevel"/>
    <w:tmpl w:val="A2CAC0E2"/>
    <w:lvl w:ilvl="0" w:tplc="565A24C4">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654CED"/>
    <w:multiLevelType w:val="hybridMultilevel"/>
    <w:tmpl w:val="8CBEEA48"/>
    <w:lvl w:ilvl="0" w:tplc="54060222">
      <w:start w:val="1"/>
      <w:numFmt w:val="decimal"/>
      <w:lvlText w:val="%1."/>
      <w:lvlJc w:val="left"/>
      <w:pPr>
        <w:ind w:left="720" w:hanging="360"/>
      </w:pPr>
      <w:rPr>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92F0A14"/>
    <w:multiLevelType w:val="hybridMultilevel"/>
    <w:tmpl w:val="C3E8543E"/>
    <w:lvl w:ilvl="0" w:tplc="A670A72A">
      <w:start w:val="1"/>
      <w:numFmt w:val="lowerLetter"/>
      <w:lvlText w:val="%1)"/>
      <w:lvlJc w:val="left"/>
      <w:pPr>
        <w:ind w:left="21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99843DB"/>
    <w:multiLevelType w:val="hybridMultilevel"/>
    <w:tmpl w:val="509AA3F6"/>
    <w:lvl w:ilvl="0" w:tplc="967E0032">
      <w:start w:val="1"/>
      <w:numFmt w:val="decimal"/>
      <w:pStyle w:val="podpunkty"/>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A7B3FFE"/>
    <w:multiLevelType w:val="hybridMultilevel"/>
    <w:tmpl w:val="048E2038"/>
    <w:lvl w:ilvl="0" w:tplc="189EB622">
      <w:start w:val="1"/>
      <w:numFmt w:val="decimal"/>
      <w:lvlText w:val="%1."/>
      <w:lvlJc w:val="left"/>
      <w:pPr>
        <w:ind w:left="256" w:hanging="324"/>
      </w:pPr>
      <w:rPr>
        <w:rFonts w:ascii="Calibri Light" w:eastAsia="Calibri Light" w:hAnsi="Calibri Light" w:cs="Calibri Light" w:hint="default"/>
        <w:b w:val="0"/>
        <w:bCs w:val="0"/>
        <w:i w:val="0"/>
        <w:iCs w:val="0"/>
        <w:w w:val="100"/>
        <w:sz w:val="24"/>
        <w:szCs w:val="24"/>
        <w:lang w:val="pl-PL" w:eastAsia="en-US" w:bidi="ar-SA"/>
      </w:rPr>
    </w:lvl>
    <w:lvl w:ilvl="1" w:tplc="5D16AF3C">
      <w:start w:val="1"/>
      <w:numFmt w:val="lowerLetter"/>
      <w:lvlText w:val="%2)"/>
      <w:lvlJc w:val="left"/>
      <w:pPr>
        <w:ind w:left="1239" w:hanging="276"/>
      </w:pPr>
      <w:rPr>
        <w:rFonts w:ascii="Times New Roman" w:eastAsiaTheme="minorEastAsia" w:hAnsi="Times New Roman" w:cs="Times New Roman"/>
        <w:b w:val="0"/>
        <w:bCs w:val="0"/>
        <w:i w:val="0"/>
        <w:iCs w:val="0"/>
        <w:w w:val="100"/>
        <w:sz w:val="24"/>
        <w:szCs w:val="24"/>
        <w:lang w:val="pl-PL" w:eastAsia="en-US" w:bidi="ar-SA"/>
      </w:rPr>
    </w:lvl>
    <w:lvl w:ilvl="2" w:tplc="F5EAB8FA">
      <w:numFmt w:val="bullet"/>
      <w:lvlText w:val="•"/>
      <w:lvlJc w:val="left"/>
      <w:pPr>
        <w:ind w:left="2151" w:hanging="276"/>
      </w:pPr>
      <w:rPr>
        <w:rFonts w:hint="default"/>
        <w:lang w:val="pl-PL" w:eastAsia="en-US" w:bidi="ar-SA"/>
      </w:rPr>
    </w:lvl>
    <w:lvl w:ilvl="3" w:tplc="DF66FEB2">
      <w:numFmt w:val="bullet"/>
      <w:lvlText w:val="•"/>
      <w:lvlJc w:val="left"/>
      <w:pPr>
        <w:ind w:left="3063" w:hanging="276"/>
      </w:pPr>
      <w:rPr>
        <w:rFonts w:hint="default"/>
        <w:lang w:val="pl-PL" w:eastAsia="en-US" w:bidi="ar-SA"/>
      </w:rPr>
    </w:lvl>
    <w:lvl w:ilvl="4" w:tplc="7A0A6CE6">
      <w:numFmt w:val="bullet"/>
      <w:lvlText w:val="•"/>
      <w:lvlJc w:val="left"/>
      <w:pPr>
        <w:ind w:left="3975" w:hanging="276"/>
      </w:pPr>
      <w:rPr>
        <w:rFonts w:hint="default"/>
        <w:lang w:val="pl-PL" w:eastAsia="en-US" w:bidi="ar-SA"/>
      </w:rPr>
    </w:lvl>
    <w:lvl w:ilvl="5" w:tplc="4E02FABC">
      <w:numFmt w:val="bullet"/>
      <w:lvlText w:val="•"/>
      <w:lvlJc w:val="left"/>
      <w:pPr>
        <w:ind w:left="4887" w:hanging="276"/>
      </w:pPr>
      <w:rPr>
        <w:rFonts w:hint="default"/>
        <w:lang w:val="pl-PL" w:eastAsia="en-US" w:bidi="ar-SA"/>
      </w:rPr>
    </w:lvl>
    <w:lvl w:ilvl="6" w:tplc="861E9912">
      <w:numFmt w:val="bullet"/>
      <w:lvlText w:val="•"/>
      <w:lvlJc w:val="left"/>
      <w:pPr>
        <w:ind w:left="5799" w:hanging="276"/>
      </w:pPr>
      <w:rPr>
        <w:rFonts w:hint="default"/>
        <w:lang w:val="pl-PL" w:eastAsia="en-US" w:bidi="ar-SA"/>
      </w:rPr>
    </w:lvl>
    <w:lvl w:ilvl="7" w:tplc="BFA6C738">
      <w:numFmt w:val="bullet"/>
      <w:lvlText w:val="•"/>
      <w:lvlJc w:val="left"/>
      <w:pPr>
        <w:ind w:left="6710" w:hanging="276"/>
      </w:pPr>
      <w:rPr>
        <w:rFonts w:hint="default"/>
        <w:lang w:val="pl-PL" w:eastAsia="en-US" w:bidi="ar-SA"/>
      </w:rPr>
    </w:lvl>
    <w:lvl w:ilvl="8" w:tplc="36388F50">
      <w:numFmt w:val="bullet"/>
      <w:lvlText w:val="•"/>
      <w:lvlJc w:val="left"/>
      <w:pPr>
        <w:ind w:left="7622" w:hanging="276"/>
      </w:pPr>
      <w:rPr>
        <w:rFonts w:hint="default"/>
        <w:lang w:val="pl-PL" w:eastAsia="en-US" w:bidi="ar-SA"/>
      </w:rPr>
    </w:lvl>
  </w:abstractNum>
  <w:abstractNum w:abstractNumId="95" w15:restartNumberingAfterBreak="0">
    <w:nsid w:val="3A9C3B31"/>
    <w:multiLevelType w:val="hybridMultilevel"/>
    <w:tmpl w:val="07C2F9A8"/>
    <w:name w:val="WW8Num2922"/>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96" w15:restartNumberingAfterBreak="0">
    <w:nsid w:val="3AAA51FC"/>
    <w:multiLevelType w:val="multilevel"/>
    <w:tmpl w:val="2408B002"/>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ABA3093"/>
    <w:multiLevelType w:val="hybridMultilevel"/>
    <w:tmpl w:val="501CAE5C"/>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8" w15:restartNumberingAfterBreak="0">
    <w:nsid w:val="3ADB3344"/>
    <w:multiLevelType w:val="hybridMultilevel"/>
    <w:tmpl w:val="125EFA20"/>
    <w:lvl w:ilvl="0" w:tplc="65BC3E30">
      <w:start w:val="1"/>
      <w:numFmt w:val="bullet"/>
      <w:lvlText w:val=""/>
      <w:lvlJc w:val="left"/>
      <w:pPr>
        <w:ind w:left="36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C0E1A33"/>
    <w:multiLevelType w:val="hybridMultilevel"/>
    <w:tmpl w:val="A5BCB528"/>
    <w:lvl w:ilvl="0" w:tplc="2B78F8C0">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CC800D1"/>
    <w:multiLevelType w:val="hybridMultilevel"/>
    <w:tmpl w:val="1FAEBCDE"/>
    <w:lvl w:ilvl="0" w:tplc="DBF26134">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D2A3009"/>
    <w:multiLevelType w:val="hybridMultilevel"/>
    <w:tmpl w:val="0E346654"/>
    <w:lvl w:ilvl="0" w:tplc="D290935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DB21CCA"/>
    <w:multiLevelType w:val="hybridMultilevel"/>
    <w:tmpl w:val="5C92A47C"/>
    <w:name w:val="WW8Num29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E087DF7"/>
    <w:multiLevelType w:val="hybridMultilevel"/>
    <w:tmpl w:val="65889AFE"/>
    <w:lvl w:ilvl="0" w:tplc="04150017">
      <w:start w:val="1"/>
      <w:numFmt w:val="lowerLetter"/>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04" w15:restartNumberingAfterBreak="0">
    <w:nsid w:val="3E5B5C82"/>
    <w:multiLevelType w:val="hybridMultilevel"/>
    <w:tmpl w:val="56BC05D8"/>
    <w:lvl w:ilvl="0" w:tplc="F80440FC">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EC83DCD"/>
    <w:multiLevelType w:val="hybridMultilevel"/>
    <w:tmpl w:val="AF7A6C94"/>
    <w:name w:val="WW8Num5323"/>
    <w:lvl w:ilvl="0" w:tplc="FAE4B7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F835823"/>
    <w:multiLevelType w:val="hybridMultilevel"/>
    <w:tmpl w:val="D71276B0"/>
    <w:lvl w:ilvl="0" w:tplc="DD523A30">
      <w:start w:val="1"/>
      <w:numFmt w:val="lowerLetter"/>
      <w:pStyle w:val="podpodpunkty"/>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40C328BB"/>
    <w:multiLevelType w:val="multilevel"/>
    <w:tmpl w:val="799E1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2E0F99"/>
    <w:multiLevelType w:val="multilevel"/>
    <w:tmpl w:val="A2F059AC"/>
    <w:lvl w:ilvl="0">
      <w:start w:val="1"/>
      <w:numFmt w:val="decimal"/>
      <w:lvlText w:val="%1."/>
      <w:lvlJc w:val="left"/>
      <w:pPr>
        <w:ind w:left="340" w:hanging="340"/>
      </w:pPr>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15:restartNumberingAfterBreak="0">
    <w:nsid w:val="428D6560"/>
    <w:multiLevelType w:val="hybridMultilevel"/>
    <w:tmpl w:val="FF4CAF3C"/>
    <w:lvl w:ilvl="0" w:tplc="A456E83A">
      <w:start w:val="3"/>
      <w:numFmt w:val="decimal"/>
      <w:lvlText w:val="%1)"/>
      <w:lvlJc w:val="left"/>
      <w:pPr>
        <w:ind w:left="57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2A168FB"/>
    <w:multiLevelType w:val="hybridMultilevel"/>
    <w:tmpl w:val="72720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2C66E82"/>
    <w:multiLevelType w:val="hybridMultilevel"/>
    <w:tmpl w:val="5CD4C536"/>
    <w:lvl w:ilvl="0" w:tplc="6AAE261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F97CF3"/>
    <w:multiLevelType w:val="hybridMultilevel"/>
    <w:tmpl w:val="AFC4877A"/>
    <w:lvl w:ilvl="0" w:tplc="BBD8D776">
      <w:start w:val="10"/>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3AC4E9A"/>
    <w:multiLevelType w:val="hybridMultilevel"/>
    <w:tmpl w:val="4CC21B4E"/>
    <w:lvl w:ilvl="0" w:tplc="3CD2A2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4617563"/>
    <w:multiLevelType w:val="hybridMultilevel"/>
    <w:tmpl w:val="4DA2B32E"/>
    <w:lvl w:ilvl="0" w:tplc="BABA0FE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4802527"/>
    <w:multiLevelType w:val="hybridMultilevel"/>
    <w:tmpl w:val="28C8E154"/>
    <w:lvl w:ilvl="0" w:tplc="3732E2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4AE0CFE"/>
    <w:multiLevelType w:val="multilevel"/>
    <w:tmpl w:val="EA9E3A1C"/>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5034D8D"/>
    <w:multiLevelType w:val="hybridMultilevel"/>
    <w:tmpl w:val="E4AE789A"/>
    <w:lvl w:ilvl="0" w:tplc="4A2625F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56A3A74"/>
    <w:multiLevelType w:val="multilevel"/>
    <w:tmpl w:val="2F38D56C"/>
    <w:lvl w:ilvl="0">
      <w:start w:val="1"/>
      <w:numFmt w:val="decimal"/>
      <w:lvlText w:val="%1."/>
      <w:lvlJc w:val="left"/>
      <w:rPr>
        <w:rFonts w:hint="default"/>
        <w:b w:val="0"/>
        <w:bCs w:val="0"/>
        <w:i w:val="0"/>
        <w:iCs w:val="0"/>
        <w:smallCaps w:val="0"/>
        <w:strike w:val="0"/>
        <w:color w:val="auto"/>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5785104"/>
    <w:multiLevelType w:val="hybridMultilevel"/>
    <w:tmpl w:val="81146E6E"/>
    <w:lvl w:ilvl="0" w:tplc="71DCA92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66D10CB"/>
    <w:multiLevelType w:val="multilevel"/>
    <w:tmpl w:val="266A03AE"/>
    <w:lvl w:ilvl="0">
      <w:start w:val="8"/>
      <w:numFmt w:val="decimal"/>
      <w:lvlText w:val="%1."/>
      <w:lvlJc w:val="left"/>
      <w:pPr>
        <w:ind w:left="0" w:firstLine="0"/>
      </w:pPr>
      <w:rPr>
        <w:rFonts w:hint="default"/>
        <w:b w:val="0"/>
        <w:bCs w:val="0"/>
        <w:i w:val="0"/>
        <w:iCs w:val="0"/>
        <w:smallCaps w:val="0"/>
        <w:strike w:val="0"/>
        <w:color w:val="auto"/>
        <w:spacing w:val="0"/>
        <w:w w:val="100"/>
        <w:position w:val="0"/>
        <w:sz w:val="22"/>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1" w15:restartNumberingAfterBreak="0">
    <w:nsid w:val="470725CF"/>
    <w:multiLevelType w:val="hybridMultilevel"/>
    <w:tmpl w:val="5296D250"/>
    <w:lvl w:ilvl="0" w:tplc="F86CC940">
      <w:start w:val="1"/>
      <w:numFmt w:val="decimal"/>
      <w:lvlText w:val="%1)"/>
      <w:lvlJc w:val="left"/>
      <w:pPr>
        <w:ind w:left="436" w:hanging="360"/>
      </w:pPr>
      <w:rPr>
        <w:rFonts w:hint="default"/>
        <w:spacing w:val="-20"/>
        <w:w w:val="1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7A967AA"/>
    <w:multiLevelType w:val="hybridMultilevel"/>
    <w:tmpl w:val="5AA295A8"/>
    <w:lvl w:ilvl="0" w:tplc="36E2CC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80A6414"/>
    <w:multiLevelType w:val="hybridMultilevel"/>
    <w:tmpl w:val="18B05F86"/>
    <w:lvl w:ilvl="0" w:tplc="1B1C4DF2">
      <w:start w:val="2"/>
      <w:numFmt w:val="decimal"/>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89E1B52"/>
    <w:multiLevelType w:val="multilevel"/>
    <w:tmpl w:val="CED665B0"/>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8FE731B"/>
    <w:multiLevelType w:val="hybridMultilevel"/>
    <w:tmpl w:val="2C40F7A2"/>
    <w:lvl w:ilvl="0" w:tplc="870AFB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9547130"/>
    <w:multiLevelType w:val="hybridMultilevel"/>
    <w:tmpl w:val="F7B6AE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4960321D"/>
    <w:multiLevelType w:val="hybridMultilevel"/>
    <w:tmpl w:val="539047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EC0D6C"/>
    <w:multiLevelType w:val="hybridMultilevel"/>
    <w:tmpl w:val="46B617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9" w15:restartNumberingAfterBreak="0">
    <w:nsid w:val="4CC90287"/>
    <w:multiLevelType w:val="hybridMultilevel"/>
    <w:tmpl w:val="501CBD20"/>
    <w:name w:val="WW8Num532"/>
    <w:lvl w:ilvl="0" w:tplc="FF66795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D1565AE"/>
    <w:multiLevelType w:val="hybridMultilevel"/>
    <w:tmpl w:val="2F540CCE"/>
    <w:lvl w:ilvl="0" w:tplc="F7A87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E652DFC"/>
    <w:multiLevelType w:val="multilevel"/>
    <w:tmpl w:val="8BE2C7E8"/>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FE00AA5"/>
    <w:multiLevelType w:val="hybridMultilevel"/>
    <w:tmpl w:val="E1FE51E8"/>
    <w:lvl w:ilvl="0" w:tplc="A6B28D8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512D6892"/>
    <w:multiLevelType w:val="hybridMultilevel"/>
    <w:tmpl w:val="D920261E"/>
    <w:lvl w:ilvl="0" w:tplc="17F4328C">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15918D6"/>
    <w:multiLevelType w:val="hybridMultilevel"/>
    <w:tmpl w:val="DE7CD89E"/>
    <w:lvl w:ilvl="0" w:tplc="A104C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2A13EEA"/>
    <w:multiLevelType w:val="hybridMultilevel"/>
    <w:tmpl w:val="4DA66768"/>
    <w:lvl w:ilvl="0" w:tplc="A8B82AE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3565C5C"/>
    <w:multiLevelType w:val="hybridMultilevel"/>
    <w:tmpl w:val="F7A2929C"/>
    <w:lvl w:ilvl="0" w:tplc="9DDA380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5625F72"/>
    <w:multiLevelType w:val="hybridMultilevel"/>
    <w:tmpl w:val="D196E012"/>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38" w15:restartNumberingAfterBreak="0">
    <w:nsid w:val="55AF6476"/>
    <w:multiLevelType w:val="hybridMultilevel"/>
    <w:tmpl w:val="B20E3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665259A"/>
    <w:multiLevelType w:val="hybridMultilevel"/>
    <w:tmpl w:val="BBA2C1C0"/>
    <w:lvl w:ilvl="0" w:tplc="7DCEBB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7E77941"/>
    <w:multiLevelType w:val="hybridMultilevel"/>
    <w:tmpl w:val="E732215E"/>
    <w:lvl w:ilvl="0" w:tplc="5D3C2630">
      <w:start w:val="1"/>
      <w:numFmt w:val="decimal"/>
      <w:pStyle w:val="Punkty"/>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820107B"/>
    <w:multiLevelType w:val="multilevel"/>
    <w:tmpl w:val="4AF4C33E"/>
    <w:lvl w:ilvl="0">
      <w:start w:val="1"/>
      <w:numFmt w:val="decimal"/>
      <w:lvlText w:val="%1)"/>
      <w:lvlJc w:val="left"/>
      <w:pPr>
        <w:ind w:left="0" w:firstLine="0"/>
      </w:pPr>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15:restartNumberingAfterBreak="0">
    <w:nsid w:val="58753AF8"/>
    <w:multiLevelType w:val="hybridMultilevel"/>
    <w:tmpl w:val="D40C4E1E"/>
    <w:lvl w:ilvl="0" w:tplc="04150011">
      <w:start w:val="1"/>
      <w:numFmt w:val="decimal"/>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43" w15:restartNumberingAfterBreak="0">
    <w:nsid w:val="58F507EE"/>
    <w:multiLevelType w:val="hybridMultilevel"/>
    <w:tmpl w:val="B7DCE8F2"/>
    <w:lvl w:ilvl="0" w:tplc="53B4A8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9B1367A"/>
    <w:multiLevelType w:val="multilevel"/>
    <w:tmpl w:val="C2305AD4"/>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9DD45CF"/>
    <w:multiLevelType w:val="multilevel"/>
    <w:tmpl w:val="4ED821BC"/>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9DE602A"/>
    <w:multiLevelType w:val="hybridMultilevel"/>
    <w:tmpl w:val="E43A10E0"/>
    <w:lvl w:ilvl="0" w:tplc="EE54AB9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B4D5664"/>
    <w:multiLevelType w:val="hybridMultilevel"/>
    <w:tmpl w:val="F6721158"/>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48" w15:restartNumberingAfterBreak="0">
    <w:nsid w:val="5C305F78"/>
    <w:multiLevelType w:val="hybridMultilevel"/>
    <w:tmpl w:val="5CFE13EA"/>
    <w:lvl w:ilvl="0" w:tplc="D97613A0">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C805E6C"/>
    <w:multiLevelType w:val="hybridMultilevel"/>
    <w:tmpl w:val="2480C4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CB13F97"/>
    <w:multiLevelType w:val="hybridMultilevel"/>
    <w:tmpl w:val="834C9C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3A52AD"/>
    <w:multiLevelType w:val="hybridMultilevel"/>
    <w:tmpl w:val="DDC8CA2A"/>
    <w:lvl w:ilvl="0" w:tplc="6D9EC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D664FF8"/>
    <w:multiLevelType w:val="hybridMultilevel"/>
    <w:tmpl w:val="66DED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D751EAA"/>
    <w:multiLevelType w:val="multilevel"/>
    <w:tmpl w:val="303018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E732092"/>
    <w:multiLevelType w:val="hybridMultilevel"/>
    <w:tmpl w:val="7C4024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ECC7C5F"/>
    <w:multiLevelType w:val="multilevel"/>
    <w:tmpl w:val="657CCE80"/>
    <w:name w:val="WW8Num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6" w15:restartNumberingAfterBreak="0">
    <w:nsid w:val="5F394F40"/>
    <w:multiLevelType w:val="hybridMultilevel"/>
    <w:tmpl w:val="29228BF0"/>
    <w:lvl w:ilvl="0" w:tplc="89B449E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F5915CF"/>
    <w:multiLevelType w:val="hybridMultilevel"/>
    <w:tmpl w:val="9A38CE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8" w15:restartNumberingAfterBreak="0">
    <w:nsid w:val="5F5F11C8"/>
    <w:multiLevelType w:val="hybridMultilevel"/>
    <w:tmpl w:val="030EA0AA"/>
    <w:lvl w:ilvl="0" w:tplc="3D881C3E">
      <w:start w:val="7"/>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F614CD1"/>
    <w:multiLevelType w:val="hybridMultilevel"/>
    <w:tmpl w:val="74C89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0C5276E"/>
    <w:multiLevelType w:val="hybridMultilevel"/>
    <w:tmpl w:val="B18CE576"/>
    <w:lvl w:ilvl="0" w:tplc="B77CA5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1E55306"/>
    <w:multiLevelType w:val="hybridMultilevel"/>
    <w:tmpl w:val="980EC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2F17DC1"/>
    <w:multiLevelType w:val="hybridMultilevel"/>
    <w:tmpl w:val="F5F455E0"/>
    <w:lvl w:ilvl="0" w:tplc="294C92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3174834"/>
    <w:multiLevelType w:val="hybridMultilevel"/>
    <w:tmpl w:val="6100B11A"/>
    <w:lvl w:ilvl="0" w:tplc="F9F012F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3DD6FB5"/>
    <w:multiLevelType w:val="hybridMultilevel"/>
    <w:tmpl w:val="433A8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436411C"/>
    <w:multiLevelType w:val="hybridMultilevel"/>
    <w:tmpl w:val="FCE0CD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4B70F75"/>
    <w:multiLevelType w:val="hybridMultilevel"/>
    <w:tmpl w:val="D14C0294"/>
    <w:lvl w:ilvl="0" w:tplc="1FA0B35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544303E"/>
    <w:multiLevelType w:val="hybridMultilevel"/>
    <w:tmpl w:val="C0C86E36"/>
    <w:name w:val="WW8Num5322"/>
    <w:lvl w:ilvl="0" w:tplc="AAE47B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63722EA"/>
    <w:multiLevelType w:val="hybridMultilevel"/>
    <w:tmpl w:val="7C12229A"/>
    <w:lvl w:ilvl="0" w:tplc="A8AEA5A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63E12B1"/>
    <w:multiLevelType w:val="hybridMultilevel"/>
    <w:tmpl w:val="99A6E158"/>
    <w:lvl w:ilvl="0" w:tplc="5ECE9AF2">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8710CC8"/>
    <w:multiLevelType w:val="hybridMultilevel"/>
    <w:tmpl w:val="E9BE9F36"/>
    <w:lvl w:ilvl="0" w:tplc="9190D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8A60190"/>
    <w:multiLevelType w:val="multilevel"/>
    <w:tmpl w:val="5880A5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8F3097C"/>
    <w:multiLevelType w:val="hybridMultilevel"/>
    <w:tmpl w:val="3B049BE6"/>
    <w:name w:val="WW8Num6023"/>
    <w:lvl w:ilvl="0" w:tplc="086A4E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0D68A5"/>
    <w:multiLevelType w:val="hybridMultilevel"/>
    <w:tmpl w:val="95CAD3CE"/>
    <w:lvl w:ilvl="0" w:tplc="3752C9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93B4D83"/>
    <w:multiLevelType w:val="hybridMultilevel"/>
    <w:tmpl w:val="A8A2CE50"/>
    <w:name w:val="WW8Num603"/>
    <w:lvl w:ilvl="0" w:tplc="8738055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9967034"/>
    <w:multiLevelType w:val="hybridMultilevel"/>
    <w:tmpl w:val="C7B877EA"/>
    <w:lvl w:ilvl="0" w:tplc="C50A81E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99C4089"/>
    <w:multiLevelType w:val="hybridMultilevel"/>
    <w:tmpl w:val="016E1992"/>
    <w:lvl w:ilvl="0" w:tplc="724E7F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9DA1E8C"/>
    <w:multiLevelType w:val="hybridMultilevel"/>
    <w:tmpl w:val="3BFA656C"/>
    <w:lvl w:ilvl="0" w:tplc="598E2424">
      <w:start w:val="1"/>
      <w:numFmt w:val="decimal"/>
      <w:lvlText w:val="%1."/>
      <w:lvlJc w:val="left"/>
      <w:pPr>
        <w:ind w:left="476" w:hanging="360"/>
      </w:pPr>
      <w:rPr>
        <w:rFonts w:ascii="Times New Roman" w:eastAsia="Times New Roman" w:hAnsi="Times New Roman" w:cs="Times New Roman" w:hint="default"/>
        <w:w w:val="100"/>
        <w:sz w:val="24"/>
        <w:szCs w:val="24"/>
        <w:lang w:val="pl-PL" w:eastAsia="en-US" w:bidi="ar-SA"/>
      </w:rPr>
    </w:lvl>
    <w:lvl w:ilvl="1" w:tplc="DAA8F786">
      <w:start w:val="1"/>
      <w:numFmt w:val="decimal"/>
      <w:lvlText w:val="%2)"/>
      <w:lvlJc w:val="left"/>
      <w:pPr>
        <w:ind w:left="836" w:hanging="360"/>
      </w:pPr>
      <w:rPr>
        <w:rFonts w:ascii="Times New Roman" w:eastAsia="Times New Roman" w:hAnsi="Times New Roman" w:cs="Times New Roman" w:hint="default"/>
        <w:w w:val="99"/>
        <w:sz w:val="24"/>
        <w:szCs w:val="24"/>
        <w:lang w:val="pl-PL" w:eastAsia="en-US" w:bidi="ar-SA"/>
      </w:rPr>
    </w:lvl>
    <w:lvl w:ilvl="2" w:tplc="64906516">
      <w:numFmt w:val="bullet"/>
      <w:lvlText w:val="•"/>
      <w:lvlJc w:val="left"/>
      <w:pPr>
        <w:ind w:left="1780" w:hanging="360"/>
      </w:pPr>
      <w:rPr>
        <w:rFonts w:hint="default"/>
        <w:lang w:val="pl-PL" w:eastAsia="en-US" w:bidi="ar-SA"/>
      </w:rPr>
    </w:lvl>
    <w:lvl w:ilvl="3" w:tplc="6C7C516C">
      <w:numFmt w:val="bullet"/>
      <w:lvlText w:val="•"/>
      <w:lvlJc w:val="left"/>
      <w:pPr>
        <w:ind w:left="2721" w:hanging="360"/>
      </w:pPr>
      <w:rPr>
        <w:rFonts w:hint="default"/>
        <w:lang w:val="pl-PL" w:eastAsia="en-US" w:bidi="ar-SA"/>
      </w:rPr>
    </w:lvl>
    <w:lvl w:ilvl="4" w:tplc="F16EBBC8">
      <w:numFmt w:val="bullet"/>
      <w:lvlText w:val="•"/>
      <w:lvlJc w:val="left"/>
      <w:pPr>
        <w:ind w:left="3662" w:hanging="360"/>
      </w:pPr>
      <w:rPr>
        <w:rFonts w:hint="default"/>
        <w:lang w:val="pl-PL" w:eastAsia="en-US" w:bidi="ar-SA"/>
      </w:rPr>
    </w:lvl>
    <w:lvl w:ilvl="5" w:tplc="A1C47A32">
      <w:numFmt w:val="bullet"/>
      <w:lvlText w:val="•"/>
      <w:lvlJc w:val="left"/>
      <w:pPr>
        <w:ind w:left="4602" w:hanging="360"/>
      </w:pPr>
      <w:rPr>
        <w:rFonts w:hint="default"/>
        <w:lang w:val="pl-PL" w:eastAsia="en-US" w:bidi="ar-SA"/>
      </w:rPr>
    </w:lvl>
    <w:lvl w:ilvl="6" w:tplc="5D2CE392">
      <w:numFmt w:val="bullet"/>
      <w:lvlText w:val="•"/>
      <w:lvlJc w:val="left"/>
      <w:pPr>
        <w:ind w:left="5543" w:hanging="360"/>
      </w:pPr>
      <w:rPr>
        <w:rFonts w:hint="default"/>
        <w:lang w:val="pl-PL" w:eastAsia="en-US" w:bidi="ar-SA"/>
      </w:rPr>
    </w:lvl>
    <w:lvl w:ilvl="7" w:tplc="0E484524">
      <w:numFmt w:val="bullet"/>
      <w:lvlText w:val="•"/>
      <w:lvlJc w:val="left"/>
      <w:pPr>
        <w:ind w:left="6484" w:hanging="360"/>
      </w:pPr>
      <w:rPr>
        <w:rFonts w:hint="default"/>
        <w:lang w:val="pl-PL" w:eastAsia="en-US" w:bidi="ar-SA"/>
      </w:rPr>
    </w:lvl>
    <w:lvl w:ilvl="8" w:tplc="C1E884CA">
      <w:numFmt w:val="bullet"/>
      <w:lvlText w:val="•"/>
      <w:lvlJc w:val="left"/>
      <w:pPr>
        <w:ind w:left="7424" w:hanging="360"/>
      </w:pPr>
      <w:rPr>
        <w:rFonts w:hint="default"/>
        <w:lang w:val="pl-PL" w:eastAsia="en-US" w:bidi="ar-SA"/>
      </w:rPr>
    </w:lvl>
  </w:abstractNum>
  <w:abstractNum w:abstractNumId="178" w15:restartNumberingAfterBreak="0">
    <w:nsid w:val="6A3E0DF1"/>
    <w:multiLevelType w:val="hybridMultilevel"/>
    <w:tmpl w:val="4F585BFE"/>
    <w:lvl w:ilvl="0" w:tplc="AF2CC806">
      <w:start w:val="1"/>
      <w:numFmt w:val="decimal"/>
      <w:lvlText w:val="%1)"/>
      <w:lvlJc w:val="left"/>
      <w:pPr>
        <w:ind w:left="436" w:hanging="360"/>
      </w:pPr>
      <w:rPr>
        <w:rFonts w:hint="default"/>
        <w:spacing w:val="-20"/>
        <w:w w:val="10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B1422EE"/>
    <w:multiLevelType w:val="hybridMultilevel"/>
    <w:tmpl w:val="5B74D306"/>
    <w:lvl w:ilvl="0" w:tplc="B13A95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B3B7ACF"/>
    <w:multiLevelType w:val="hybridMultilevel"/>
    <w:tmpl w:val="56FEC638"/>
    <w:lvl w:ilvl="0" w:tplc="058E54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CB80D84"/>
    <w:multiLevelType w:val="hybridMultilevel"/>
    <w:tmpl w:val="56405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CF2570F"/>
    <w:multiLevelType w:val="hybridMultilevel"/>
    <w:tmpl w:val="55C60FB0"/>
    <w:lvl w:ilvl="0" w:tplc="45D219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CFE14DE"/>
    <w:multiLevelType w:val="hybridMultilevel"/>
    <w:tmpl w:val="932A4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D9409AD"/>
    <w:multiLevelType w:val="hybridMultilevel"/>
    <w:tmpl w:val="DF822688"/>
    <w:lvl w:ilvl="0" w:tplc="B7002F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E712FE6"/>
    <w:multiLevelType w:val="hybridMultilevel"/>
    <w:tmpl w:val="68A4D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EA03358"/>
    <w:multiLevelType w:val="hybridMultilevel"/>
    <w:tmpl w:val="080C0CCE"/>
    <w:lvl w:ilvl="0" w:tplc="8FCC0D28">
      <w:start w:val="1"/>
      <w:numFmt w:val="lowerLetter"/>
      <w:lvlText w:val="%1)"/>
      <w:lvlJc w:val="left"/>
      <w:pPr>
        <w:ind w:left="505" w:hanging="250"/>
      </w:pPr>
      <w:rPr>
        <w:rFonts w:ascii="Times New Roman" w:eastAsiaTheme="minorEastAsia" w:hAnsi="Times New Roman" w:cs="Times New Roman"/>
        <w:b w:val="0"/>
        <w:bCs w:val="0"/>
        <w:i w:val="0"/>
        <w:iCs w:val="0"/>
        <w:w w:val="100"/>
        <w:sz w:val="24"/>
        <w:szCs w:val="24"/>
        <w:lang w:val="pl-PL" w:eastAsia="en-US" w:bidi="ar-SA"/>
      </w:rPr>
    </w:lvl>
    <w:lvl w:ilvl="1" w:tplc="5172DDBA">
      <w:numFmt w:val="bullet"/>
      <w:lvlText w:val="•"/>
      <w:lvlJc w:val="left"/>
      <w:pPr>
        <w:ind w:left="1394" w:hanging="250"/>
      </w:pPr>
      <w:rPr>
        <w:rFonts w:hint="default"/>
        <w:lang w:val="pl-PL" w:eastAsia="en-US" w:bidi="ar-SA"/>
      </w:rPr>
    </w:lvl>
    <w:lvl w:ilvl="2" w:tplc="BD808592">
      <w:numFmt w:val="bullet"/>
      <w:lvlText w:val="•"/>
      <w:lvlJc w:val="left"/>
      <w:pPr>
        <w:ind w:left="2289" w:hanging="250"/>
      </w:pPr>
      <w:rPr>
        <w:rFonts w:hint="default"/>
        <w:lang w:val="pl-PL" w:eastAsia="en-US" w:bidi="ar-SA"/>
      </w:rPr>
    </w:lvl>
    <w:lvl w:ilvl="3" w:tplc="D430CF20">
      <w:numFmt w:val="bullet"/>
      <w:lvlText w:val="•"/>
      <w:lvlJc w:val="left"/>
      <w:pPr>
        <w:ind w:left="3183" w:hanging="250"/>
      </w:pPr>
      <w:rPr>
        <w:rFonts w:hint="default"/>
        <w:lang w:val="pl-PL" w:eastAsia="en-US" w:bidi="ar-SA"/>
      </w:rPr>
    </w:lvl>
    <w:lvl w:ilvl="4" w:tplc="8016478A">
      <w:numFmt w:val="bullet"/>
      <w:lvlText w:val="•"/>
      <w:lvlJc w:val="left"/>
      <w:pPr>
        <w:ind w:left="4078" w:hanging="250"/>
      </w:pPr>
      <w:rPr>
        <w:rFonts w:hint="default"/>
        <w:lang w:val="pl-PL" w:eastAsia="en-US" w:bidi="ar-SA"/>
      </w:rPr>
    </w:lvl>
    <w:lvl w:ilvl="5" w:tplc="FA02CC60">
      <w:numFmt w:val="bullet"/>
      <w:lvlText w:val="•"/>
      <w:lvlJc w:val="left"/>
      <w:pPr>
        <w:ind w:left="4973" w:hanging="250"/>
      </w:pPr>
      <w:rPr>
        <w:rFonts w:hint="default"/>
        <w:lang w:val="pl-PL" w:eastAsia="en-US" w:bidi="ar-SA"/>
      </w:rPr>
    </w:lvl>
    <w:lvl w:ilvl="6" w:tplc="0554BA66">
      <w:numFmt w:val="bullet"/>
      <w:lvlText w:val="•"/>
      <w:lvlJc w:val="left"/>
      <w:pPr>
        <w:ind w:left="5867" w:hanging="250"/>
      </w:pPr>
      <w:rPr>
        <w:rFonts w:hint="default"/>
        <w:lang w:val="pl-PL" w:eastAsia="en-US" w:bidi="ar-SA"/>
      </w:rPr>
    </w:lvl>
    <w:lvl w:ilvl="7" w:tplc="78FE0B46">
      <w:numFmt w:val="bullet"/>
      <w:lvlText w:val="•"/>
      <w:lvlJc w:val="left"/>
      <w:pPr>
        <w:ind w:left="6762" w:hanging="250"/>
      </w:pPr>
      <w:rPr>
        <w:rFonts w:hint="default"/>
        <w:lang w:val="pl-PL" w:eastAsia="en-US" w:bidi="ar-SA"/>
      </w:rPr>
    </w:lvl>
    <w:lvl w:ilvl="8" w:tplc="D8086546">
      <w:numFmt w:val="bullet"/>
      <w:lvlText w:val="•"/>
      <w:lvlJc w:val="left"/>
      <w:pPr>
        <w:ind w:left="7657" w:hanging="250"/>
      </w:pPr>
      <w:rPr>
        <w:rFonts w:hint="default"/>
        <w:lang w:val="pl-PL" w:eastAsia="en-US" w:bidi="ar-SA"/>
      </w:rPr>
    </w:lvl>
  </w:abstractNum>
  <w:abstractNum w:abstractNumId="187" w15:restartNumberingAfterBreak="0">
    <w:nsid w:val="6ED82B9B"/>
    <w:multiLevelType w:val="hybridMultilevel"/>
    <w:tmpl w:val="4C389594"/>
    <w:lvl w:ilvl="0" w:tplc="E632B0A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080303B"/>
    <w:multiLevelType w:val="hybridMultilevel"/>
    <w:tmpl w:val="E6DE7B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16D35F6"/>
    <w:multiLevelType w:val="hybridMultilevel"/>
    <w:tmpl w:val="AF6A22AA"/>
    <w:lvl w:ilvl="0" w:tplc="04150017">
      <w:start w:val="1"/>
      <w:numFmt w:val="lowerLetter"/>
      <w:lvlText w:val="%1)"/>
      <w:lvlJc w:val="left"/>
      <w:pPr>
        <w:ind w:left="1540" w:hanging="360"/>
      </w:p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90" w15:restartNumberingAfterBreak="0">
    <w:nsid w:val="718D0853"/>
    <w:multiLevelType w:val="hybridMultilevel"/>
    <w:tmpl w:val="127EEB3A"/>
    <w:lvl w:ilvl="0" w:tplc="E39EA5D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19953B1"/>
    <w:multiLevelType w:val="hybridMultilevel"/>
    <w:tmpl w:val="6884FECC"/>
    <w:lvl w:ilvl="0" w:tplc="77D6F234">
      <w:start w:val="1"/>
      <w:numFmt w:val="lowerLetter"/>
      <w:pStyle w:val="Alitery"/>
      <w:lvlText w:val="%1)"/>
      <w:lvlJc w:val="left"/>
      <w:pPr>
        <w:ind w:left="1095" w:hanging="360"/>
      </w:pPr>
    </w:lvl>
    <w:lvl w:ilvl="1" w:tplc="04150019">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192" w15:restartNumberingAfterBreak="0">
    <w:nsid w:val="71D721C7"/>
    <w:multiLevelType w:val="hybridMultilevel"/>
    <w:tmpl w:val="EC7853F0"/>
    <w:lvl w:ilvl="0" w:tplc="41A6F29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1F064DB"/>
    <w:multiLevelType w:val="hybridMultilevel"/>
    <w:tmpl w:val="01DA81A4"/>
    <w:lvl w:ilvl="0" w:tplc="091E38D0">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35C7253"/>
    <w:multiLevelType w:val="multilevel"/>
    <w:tmpl w:val="6928BC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41B0977"/>
    <w:multiLevelType w:val="hybridMultilevel"/>
    <w:tmpl w:val="ADB22B0E"/>
    <w:lvl w:ilvl="0" w:tplc="8AA452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4857429"/>
    <w:multiLevelType w:val="hybridMultilevel"/>
    <w:tmpl w:val="2A5A162C"/>
    <w:lvl w:ilvl="0" w:tplc="4E6CFC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5A62A92"/>
    <w:multiLevelType w:val="hybridMultilevel"/>
    <w:tmpl w:val="B224B23E"/>
    <w:lvl w:ilvl="0" w:tplc="D55EF9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6C95E7C"/>
    <w:multiLevelType w:val="multilevel"/>
    <w:tmpl w:val="01FEC19A"/>
    <w:lvl w:ilvl="0">
      <w:start w:val="1"/>
      <w:numFmt w:val="decimal"/>
      <w:lvlText w:val="%1)"/>
      <w:lvlJc w:val="left"/>
      <w:pPr>
        <w:tabs>
          <w:tab w:val="num" w:pos="720"/>
        </w:tabs>
        <w:ind w:left="720" w:hanging="360"/>
      </w:pPr>
      <w:rPr>
        <w:rFonts w:hint="default"/>
        <w:u w:val="none"/>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9" w15:restartNumberingAfterBreak="0">
    <w:nsid w:val="774439E3"/>
    <w:multiLevelType w:val="hybridMultilevel"/>
    <w:tmpl w:val="D138085A"/>
    <w:lvl w:ilvl="0" w:tplc="650E3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8104FED"/>
    <w:multiLevelType w:val="multilevel"/>
    <w:tmpl w:val="9ACAD75C"/>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8DB4357"/>
    <w:multiLevelType w:val="hybridMultilevel"/>
    <w:tmpl w:val="45680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962708A"/>
    <w:multiLevelType w:val="hybridMultilevel"/>
    <w:tmpl w:val="15E095A2"/>
    <w:lvl w:ilvl="0" w:tplc="04150011">
      <w:start w:val="1"/>
      <w:numFmt w:val="decimal"/>
      <w:lvlText w:val="%1)"/>
      <w:lvlJc w:val="left"/>
      <w:pPr>
        <w:ind w:left="720" w:hanging="360"/>
      </w:pPr>
    </w:lvl>
    <w:lvl w:ilvl="1" w:tplc="EF3A3942">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9795BD0"/>
    <w:multiLevelType w:val="hybridMultilevel"/>
    <w:tmpl w:val="0B88E0EC"/>
    <w:lvl w:ilvl="0" w:tplc="1216433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9951767"/>
    <w:multiLevelType w:val="multilevel"/>
    <w:tmpl w:val="70CA8030"/>
    <w:name w:val="WW8Num922"/>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360"/>
        </w:tabs>
        <w:ind w:left="360" w:hanging="360"/>
      </w:pPr>
      <w:rPr>
        <w:rFonts w:hint="default"/>
      </w:rPr>
    </w:lvl>
    <w:lvl w:ilvl="2">
      <w:start w:val="1"/>
      <w:numFmt w:val="decimal"/>
      <w:lvlText w:val="%3)"/>
      <w:lvlJc w:val="left"/>
      <w:pPr>
        <w:tabs>
          <w:tab w:val="num" w:pos="1778"/>
        </w:tabs>
        <w:ind w:left="1778"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05" w15:restartNumberingAfterBreak="0">
    <w:nsid w:val="7A7F27F6"/>
    <w:multiLevelType w:val="hybridMultilevel"/>
    <w:tmpl w:val="85663740"/>
    <w:lvl w:ilvl="0" w:tplc="BC34C6D2">
      <w:start w:val="11"/>
      <w:numFmt w:val="decimal"/>
      <w:lvlText w:val="%1."/>
      <w:lvlJc w:val="left"/>
      <w:pPr>
        <w:ind w:left="217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BF11155"/>
    <w:multiLevelType w:val="hybridMultilevel"/>
    <w:tmpl w:val="334A16F8"/>
    <w:lvl w:ilvl="0" w:tplc="32C07B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C4A6B19"/>
    <w:multiLevelType w:val="hybridMultilevel"/>
    <w:tmpl w:val="DF625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CC0324C"/>
    <w:multiLevelType w:val="hybridMultilevel"/>
    <w:tmpl w:val="F4502360"/>
    <w:lvl w:ilvl="0" w:tplc="E1DE98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CC142DF"/>
    <w:multiLevelType w:val="hybridMultilevel"/>
    <w:tmpl w:val="315AC05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0" w15:restartNumberingAfterBreak="0">
    <w:nsid w:val="7CEE00D0"/>
    <w:multiLevelType w:val="hybridMultilevel"/>
    <w:tmpl w:val="D8DAC94A"/>
    <w:lvl w:ilvl="0" w:tplc="E062BF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D8F2037"/>
    <w:multiLevelType w:val="hybridMultilevel"/>
    <w:tmpl w:val="513A9EB8"/>
    <w:name w:val="WW8Num543"/>
    <w:lvl w:ilvl="0" w:tplc="37D2E90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DC00C3B"/>
    <w:multiLevelType w:val="hybridMultilevel"/>
    <w:tmpl w:val="C2607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E38004B"/>
    <w:multiLevelType w:val="hybridMultilevel"/>
    <w:tmpl w:val="D3227DE8"/>
    <w:lvl w:ilvl="0" w:tplc="1DE2F04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E7F1C9D"/>
    <w:multiLevelType w:val="hybridMultilevel"/>
    <w:tmpl w:val="F0F0CEA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E874FA2"/>
    <w:multiLevelType w:val="hybridMultilevel"/>
    <w:tmpl w:val="679E79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6" w15:restartNumberingAfterBreak="0">
    <w:nsid w:val="7EE74ACD"/>
    <w:multiLevelType w:val="multilevel"/>
    <w:tmpl w:val="53E4E9B2"/>
    <w:name w:val="WW8Num29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7" w15:restartNumberingAfterBreak="0">
    <w:nsid w:val="7EE915AC"/>
    <w:multiLevelType w:val="hybridMultilevel"/>
    <w:tmpl w:val="38F218B6"/>
    <w:lvl w:ilvl="0" w:tplc="64D4B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FED7075"/>
    <w:multiLevelType w:val="multilevel"/>
    <w:tmpl w:val="10D899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47"/>
  </w:num>
  <w:num w:numId="3">
    <w:abstractNumId w:val="202"/>
  </w:num>
  <w:num w:numId="4">
    <w:abstractNumId w:val="54"/>
  </w:num>
  <w:num w:numId="5">
    <w:abstractNumId w:val="64"/>
  </w:num>
  <w:num w:numId="6">
    <w:abstractNumId w:val="41"/>
  </w:num>
  <w:num w:numId="7">
    <w:abstractNumId w:val="31"/>
  </w:num>
  <w:num w:numId="8">
    <w:abstractNumId w:val="164"/>
  </w:num>
  <w:num w:numId="9">
    <w:abstractNumId w:val="147"/>
  </w:num>
  <w:num w:numId="10">
    <w:abstractNumId w:val="165"/>
  </w:num>
  <w:num w:numId="11">
    <w:abstractNumId w:val="97"/>
  </w:num>
  <w:num w:numId="12">
    <w:abstractNumId w:val="2"/>
  </w:num>
  <w:num w:numId="13">
    <w:abstractNumId w:val="8"/>
  </w:num>
  <w:num w:numId="14">
    <w:abstractNumId w:val="9"/>
  </w:num>
  <w:num w:numId="15">
    <w:abstractNumId w:val="10"/>
  </w:num>
  <w:num w:numId="16">
    <w:abstractNumId w:val="40"/>
  </w:num>
  <w:num w:numId="17">
    <w:abstractNumId w:val="70"/>
  </w:num>
  <w:num w:numId="18">
    <w:abstractNumId w:val="185"/>
  </w:num>
  <w:num w:numId="19">
    <w:abstractNumId w:val="71"/>
  </w:num>
  <w:num w:numId="20">
    <w:abstractNumId w:val="204"/>
  </w:num>
  <w:num w:numId="21">
    <w:abstractNumId w:val="59"/>
  </w:num>
  <w:num w:numId="22">
    <w:abstractNumId w:val="74"/>
  </w:num>
  <w:num w:numId="23">
    <w:abstractNumId w:val="172"/>
  </w:num>
  <w:num w:numId="24">
    <w:abstractNumId w:val="45"/>
  </w:num>
  <w:num w:numId="25">
    <w:abstractNumId w:val="218"/>
  </w:num>
  <w:num w:numId="26">
    <w:abstractNumId w:val="171"/>
  </w:num>
  <w:num w:numId="27">
    <w:abstractNumId w:val="30"/>
  </w:num>
  <w:num w:numId="28">
    <w:abstractNumId w:val="154"/>
  </w:num>
  <w:num w:numId="29">
    <w:abstractNumId w:val="66"/>
  </w:num>
  <w:num w:numId="30">
    <w:abstractNumId w:val="14"/>
  </w:num>
  <w:num w:numId="31">
    <w:abstractNumId w:val="43"/>
  </w:num>
  <w:num w:numId="32">
    <w:abstractNumId w:val="86"/>
  </w:num>
  <w:num w:numId="33">
    <w:abstractNumId w:val="205"/>
  </w:num>
  <w:num w:numId="34">
    <w:abstractNumId w:val="133"/>
  </w:num>
  <w:num w:numId="35">
    <w:abstractNumId w:val="143"/>
  </w:num>
  <w:num w:numId="36">
    <w:abstractNumId w:val="20"/>
  </w:num>
  <w:num w:numId="37">
    <w:abstractNumId w:val="215"/>
  </w:num>
  <w:num w:numId="38">
    <w:abstractNumId w:val="149"/>
  </w:num>
  <w:num w:numId="39">
    <w:abstractNumId w:val="29"/>
  </w:num>
  <w:num w:numId="40">
    <w:abstractNumId w:val="127"/>
  </w:num>
  <w:num w:numId="41">
    <w:abstractNumId w:val="122"/>
  </w:num>
  <w:num w:numId="42">
    <w:abstractNumId w:val="17"/>
  </w:num>
  <w:num w:numId="43">
    <w:abstractNumId w:val="68"/>
  </w:num>
  <w:num w:numId="44">
    <w:abstractNumId w:val="203"/>
  </w:num>
  <w:num w:numId="45">
    <w:abstractNumId w:val="208"/>
  </w:num>
  <w:num w:numId="46">
    <w:abstractNumId w:val="197"/>
  </w:num>
  <w:num w:numId="47">
    <w:abstractNumId w:val="83"/>
  </w:num>
  <w:num w:numId="48">
    <w:abstractNumId w:val="138"/>
  </w:num>
  <w:num w:numId="49">
    <w:abstractNumId w:val="33"/>
  </w:num>
  <w:num w:numId="50">
    <w:abstractNumId w:val="7"/>
  </w:num>
  <w:num w:numId="51">
    <w:abstractNumId w:val="169"/>
  </w:num>
  <w:num w:numId="52">
    <w:abstractNumId w:val="148"/>
  </w:num>
  <w:num w:numId="53">
    <w:abstractNumId w:val="19"/>
  </w:num>
  <w:num w:numId="54">
    <w:abstractNumId w:val="210"/>
  </w:num>
  <w:num w:numId="55">
    <w:abstractNumId w:val="195"/>
  </w:num>
  <w:num w:numId="56">
    <w:abstractNumId w:val="166"/>
  </w:num>
  <w:num w:numId="57">
    <w:abstractNumId w:val="125"/>
  </w:num>
  <w:num w:numId="58">
    <w:abstractNumId w:val="46"/>
  </w:num>
  <w:num w:numId="59">
    <w:abstractNumId w:val="182"/>
  </w:num>
  <w:num w:numId="60">
    <w:abstractNumId w:val="135"/>
  </w:num>
  <w:num w:numId="61">
    <w:abstractNumId w:val="48"/>
  </w:num>
  <w:num w:numId="62">
    <w:abstractNumId w:val="184"/>
  </w:num>
  <w:num w:numId="63">
    <w:abstractNumId w:val="53"/>
  </w:num>
  <w:num w:numId="64">
    <w:abstractNumId w:val="37"/>
  </w:num>
  <w:num w:numId="65">
    <w:abstractNumId w:val="92"/>
  </w:num>
  <w:num w:numId="66">
    <w:abstractNumId w:val="214"/>
  </w:num>
  <w:num w:numId="67">
    <w:abstractNumId w:val="91"/>
  </w:num>
  <w:num w:numId="68">
    <w:abstractNumId w:val="107"/>
  </w:num>
  <w:num w:numId="69">
    <w:abstractNumId w:val="131"/>
  </w:num>
  <w:num w:numId="70">
    <w:abstractNumId w:val="56"/>
  </w:num>
  <w:num w:numId="71">
    <w:abstractNumId w:val="194"/>
  </w:num>
  <w:num w:numId="72">
    <w:abstractNumId w:val="13"/>
  </w:num>
  <w:num w:numId="73">
    <w:abstractNumId w:val="132"/>
  </w:num>
  <w:num w:numId="74">
    <w:abstractNumId w:val="82"/>
  </w:num>
  <w:num w:numId="75">
    <w:abstractNumId w:val="146"/>
  </w:num>
  <w:num w:numId="76">
    <w:abstractNumId w:val="118"/>
  </w:num>
  <w:num w:numId="77">
    <w:abstractNumId w:val="88"/>
  </w:num>
  <w:num w:numId="78">
    <w:abstractNumId w:val="134"/>
  </w:num>
  <w:num w:numId="79">
    <w:abstractNumId w:val="206"/>
  </w:num>
  <w:num w:numId="80">
    <w:abstractNumId w:val="113"/>
  </w:num>
  <w:num w:numId="81">
    <w:abstractNumId w:val="84"/>
  </w:num>
  <w:num w:numId="82">
    <w:abstractNumId w:val="199"/>
  </w:num>
  <w:num w:numId="83">
    <w:abstractNumId w:val="61"/>
  </w:num>
  <w:num w:numId="84">
    <w:abstractNumId w:val="163"/>
  </w:num>
  <w:num w:numId="85">
    <w:abstractNumId w:val="115"/>
  </w:num>
  <w:num w:numId="86">
    <w:abstractNumId w:val="217"/>
  </w:num>
  <w:num w:numId="87">
    <w:abstractNumId w:val="72"/>
  </w:num>
  <w:num w:numId="88">
    <w:abstractNumId w:val="151"/>
  </w:num>
  <w:num w:numId="89">
    <w:abstractNumId w:val="130"/>
  </w:num>
  <w:num w:numId="90">
    <w:abstractNumId w:val="136"/>
  </w:num>
  <w:num w:numId="91">
    <w:abstractNumId w:val="179"/>
  </w:num>
  <w:num w:numId="92">
    <w:abstractNumId w:val="49"/>
  </w:num>
  <w:num w:numId="93">
    <w:abstractNumId w:val="175"/>
  </w:num>
  <w:num w:numId="94">
    <w:abstractNumId w:val="89"/>
  </w:num>
  <w:num w:numId="95">
    <w:abstractNumId w:val="161"/>
  </w:num>
  <w:num w:numId="96">
    <w:abstractNumId w:val="58"/>
  </w:num>
  <w:num w:numId="97">
    <w:abstractNumId w:val="67"/>
  </w:num>
  <w:num w:numId="98">
    <w:abstractNumId w:val="103"/>
  </w:num>
  <w:num w:numId="99">
    <w:abstractNumId w:val="189"/>
  </w:num>
  <w:num w:numId="100">
    <w:abstractNumId w:val="44"/>
  </w:num>
  <w:num w:numId="101">
    <w:abstractNumId w:val="87"/>
  </w:num>
  <w:num w:numId="102">
    <w:abstractNumId w:val="60"/>
  </w:num>
  <w:num w:numId="103">
    <w:abstractNumId w:val="62"/>
  </w:num>
  <w:num w:numId="104">
    <w:abstractNumId w:val="121"/>
  </w:num>
  <w:num w:numId="105">
    <w:abstractNumId w:val="160"/>
  </w:num>
  <w:num w:numId="106">
    <w:abstractNumId w:val="63"/>
  </w:num>
  <w:num w:numId="107">
    <w:abstractNumId w:val="162"/>
  </w:num>
  <w:num w:numId="108">
    <w:abstractNumId w:val="178"/>
  </w:num>
  <w:num w:numId="109">
    <w:abstractNumId w:val="26"/>
  </w:num>
  <w:num w:numId="110">
    <w:abstractNumId w:val="153"/>
  </w:num>
  <w:num w:numId="111">
    <w:abstractNumId w:val="55"/>
  </w:num>
  <w:num w:numId="112">
    <w:abstractNumId w:val="159"/>
  </w:num>
  <w:num w:numId="113">
    <w:abstractNumId w:val="23"/>
  </w:num>
  <w:num w:numId="114">
    <w:abstractNumId w:val="137"/>
  </w:num>
  <w:num w:numId="115">
    <w:abstractNumId w:val="57"/>
  </w:num>
  <w:num w:numId="116">
    <w:abstractNumId w:val="110"/>
  </w:num>
  <w:num w:numId="117">
    <w:abstractNumId w:val="139"/>
  </w:num>
  <w:num w:numId="118">
    <w:abstractNumId w:val="188"/>
  </w:num>
  <w:num w:numId="119">
    <w:abstractNumId w:val="99"/>
  </w:num>
  <w:num w:numId="120">
    <w:abstractNumId w:val="119"/>
  </w:num>
  <w:num w:numId="121">
    <w:abstractNumId w:val="128"/>
  </w:num>
  <w:num w:numId="122">
    <w:abstractNumId w:val="73"/>
  </w:num>
  <w:num w:numId="123">
    <w:abstractNumId w:val="69"/>
  </w:num>
  <w:num w:numId="124">
    <w:abstractNumId w:val="21"/>
  </w:num>
  <w:num w:numId="125">
    <w:abstractNumId w:val="156"/>
  </w:num>
  <w:num w:numId="126">
    <w:abstractNumId w:val="126"/>
  </w:num>
  <w:num w:numId="127">
    <w:abstractNumId w:val="27"/>
  </w:num>
  <w:num w:numId="128">
    <w:abstractNumId w:val="150"/>
  </w:num>
  <w:num w:numId="129">
    <w:abstractNumId w:val="114"/>
  </w:num>
  <w:num w:numId="130">
    <w:abstractNumId w:val="201"/>
  </w:num>
  <w:num w:numId="131">
    <w:abstractNumId w:val="216"/>
  </w:num>
  <w:num w:numId="132">
    <w:abstractNumId w:val="95"/>
  </w:num>
  <w:num w:numId="133">
    <w:abstractNumId w:val="79"/>
  </w:num>
  <w:num w:numId="134">
    <w:abstractNumId w:val="102"/>
  </w:num>
  <w:num w:numId="135">
    <w:abstractNumId w:val="180"/>
  </w:num>
  <w:num w:numId="136">
    <w:abstractNumId w:val="213"/>
  </w:num>
  <w:num w:numId="137">
    <w:abstractNumId w:val="111"/>
  </w:num>
  <w:num w:numId="138">
    <w:abstractNumId w:val="196"/>
  </w:num>
  <w:num w:numId="139">
    <w:abstractNumId w:val="28"/>
  </w:num>
  <w:num w:numId="140">
    <w:abstractNumId w:val="90"/>
  </w:num>
  <w:num w:numId="141">
    <w:abstractNumId w:val="18"/>
  </w:num>
  <w:num w:numId="142">
    <w:abstractNumId w:val="141"/>
  </w:num>
  <w:num w:numId="143">
    <w:abstractNumId w:val="108"/>
  </w:num>
  <w:num w:numId="144">
    <w:abstractNumId w:val="116"/>
  </w:num>
  <w:num w:numId="145">
    <w:abstractNumId w:val="96"/>
  </w:num>
  <w:num w:numId="146">
    <w:abstractNumId w:val="35"/>
  </w:num>
  <w:num w:numId="147">
    <w:abstractNumId w:val="200"/>
  </w:num>
  <w:num w:numId="148">
    <w:abstractNumId w:val="85"/>
  </w:num>
  <w:num w:numId="149">
    <w:abstractNumId w:val="78"/>
  </w:num>
  <w:num w:numId="150">
    <w:abstractNumId w:val="144"/>
  </w:num>
  <w:num w:numId="151">
    <w:abstractNumId w:val="124"/>
  </w:num>
  <w:num w:numId="152">
    <w:abstractNumId w:val="15"/>
  </w:num>
  <w:num w:numId="153">
    <w:abstractNumId w:val="145"/>
  </w:num>
  <w:num w:numId="154">
    <w:abstractNumId w:val="11"/>
  </w:num>
  <w:num w:numId="155">
    <w:abstractNumId w:val="81"/>
  </w:num>
  <w:num w:numId="156">
    <w:abstractNumId w:val="209"/>
  </w:num>
  <w:num w:numId="157">
    <w:abstractNumId w:val="109"/>
  </w:num>
  <w:num w:numId="158">
    <w:abstractNumId w:val="168"/>
  </w:num>
  <w:num w:numId="159">
    <w:abstractNumId w:val="158"/>
  </w:num>
  <w:num w:numId="160">
    <w:abstractNumId w:val="190"/>
  </w:num>
  <w:num w:numId="161">
    <w:abstractNumId w:val="173"/>
  </w:num>
  <w:num w:numId="162">
    <w:abstractNumId w:val="51"/>
  </w:num>
  <w:num w:numId="163">
    <w:abstractNumId w:val="193"/>
  </w:num>
  <w:num w:numId="164">
    <w:abstractNumId w:val="152"/>
  </w:num>
  <w:num w:numId="165">
    <w:abstractNumId w:val="52"/>
  </w:num>
  <w:num w:numId="166">
    <w:abstractNumId w:val="142"/>
  </w:num>
  <w:num w:numId="167">
    <w:abstractNumId w:val="22"/>
  </w:num>
  <w:num w:numId="168">
    <w:abstractNumId w:val="0"/>
  </w:num>
  <w:num w:numId="169">
    <w:abstractNumId w:val="1"/>
  </w:num>
  <w:num w:numId="170">
    <w:abstractNumId w:val="3"/>
  </w:num>
  <w:num w:numId="171">
    <w:abstractNumId w:val="4"/>
  </w:num>
  <w:num w:numId="172">
    <w:abstractNumId w:val="5"/>
  </w:num>
  <w:num w:numId="173">
    <w:abstractNumId w:val="6"/>
  </w:num>
  <w:num w:numId="174">
    <w:abstractNumId w:val="42"/>
  </w:num>
  <w:num w:numId="175">
    <w:abstractNumId w:val="117"/>
  </w:num>
  <w:num w:numId="176">
    <w:abstractNumId w:val="181"/>
  </w:num>
  <w:num w:numId="177">
    <w:abstractNumId w:val="183"/>
  </w:num>
  <w:num w:numId="178">
    <w:abstractNumId w:val="155"/>
  </w:num>
  <w:num w:numId="179">
    <w:abstractNumId w:val="129"/>
  </w:num>
  <w:num w:numId="180">
    <w:abstractNumId w:val="167"/>
  </w:num>
  <w:num w:numId="181">
    <w:abstractNumId w:val="104"/>
  </w:num>
  <w:num w:numId="182">
    <w:abstractNumId w:val="105"/>
  </w:num>
  <w:num w:numId="183">
    <w:abstractNumId w:val="198"/>
  </w:num>
  <w:num w:numId="184">
    <w:abstractNumId w:val="65"/>
  </w:num>
  <w:num w:numId="185">
    <w:abstractNumId w:val="38"/>
  </w:num>
  <w:num w:numId="186">
    <w:abstractNumId w:val="100"/>
  </w:num>
  <w:num w:numId="187">
    <w:abstractNumId w:val="50"/>
  </w:num>
  <w:num w:numId="188">
    <w:abstractNumId w:val="123"/>
  </w:num>
  <w:num w:numId="189">
    <w:abstractNumId w:val="174"/>
  </w:num>
  <w:num w:numId="190">
    <w:abstractNumId w:val="211"/>
  </w:num>
  <w:num w:numId="191">
    <w:abstractNumId w:val="170"/>
  </w:num>
  <w:num w:numId="192">
    <w:abstractNumId w:val="176"/>
  </w:num>
  <w:num w:numId="193">
    <w:abstractNumId w:val="112"/>
  </w:num>
  <w:num w:numId="194">
    <w:abstractNumId w:val="120"/>
  </w:num>
  <w:num w:numId="195">
    <w:abstractNumId w:val="192"/>
  </w:num>
  <w:num w:numId="196">
    <w:abstractNumId w:val="212"/>
  </w:num>
  <w:num w:numId="197">
    <w:abstractNumId w:val="34"/>
  </w:num>
  <w:num w:numId="198">
    <w:abstractNumId w:val="16"/>
  </w:num>
  <w:num w:numId="199">
    <w:abstractNumId w:val="207"/>
  </w:num>
  <w:num w:numId="200">
    <w:abstractNumId w:val="101"/>
  </w:num>
  <w:num w:numId="201">
    <w:abstractNumId w:val="36"/>
  </w:num>
  <w:num w:numId="202">
    <w:abstractNumId w:val="32"/>
  </w:num>
  <w:num w:numId="203">
    <w:abstractNumId w:val="187"/>
  </w:num>
  <w:num w:numId="204">
    <w:abstractNumId w:val="157"/>
  </w:num>
  <w:num w:numId="205">
    <w:abstractNumId w:val="98"/>
  </w:num>
  <w:num w:numId="206">
    <w:abstractNumId w:val="77"/>
  </w:num>
  <w:num w:numId="207">
    <w:abstractNumId w:val="76"/>
    <w:lvlOverride w:ilvl="0">
      <w:startOverride w:val="1"/>
    </w:lvlOverride>
  </w:num>
  <w:num w:numId="208">
    <w:abstractNumId w:val="77"/>
    <w:lvlOverride w:ilvl="0">
      <w:startOverride w:val="1"/>
    </w:lvlOverride>
  </w:num>
  <w:num w:numId="209">
    <w:abstractNumId w:val="77"/>
    <w:lvlOverride w:ilvl="0">
      <w:startOverride w:val="1"/>
    </w:lvlOverride>
  </w:num>
  <w:num w:numId="210">
    <w:abstractNumId w:val="77"/>
    <w:lvlOverride w:ilvl="0">
      <w:startOverride w:val="1"/>
    </w:lvlOverride>
  </w:num>
  <w:num w:numId="211">
    <w:abstractNumId w:val="77"/>
    <w:lvlOverride w:ilvl="0">
      <w:startOverride w:val="1"/>
    </w:lvlOverride>
  </w:num>
  <w:num w:numId="212">
    <w:abstractNumId w:val="76"/>
    <w:lvlOverride w:ilvl="0">
      <w:startOverride w:val="1"/>
    </w:lvlOverride>
  </w:num>
  <w:num w:numId="213">
    <w:abstractNumId w:val="77"/>
    <w:lvlOverride w:ilvl="0">
      <w:startOverride w:val="1"/>
    </w:lvlOverride>
  </w:num>
  <w:num w:numId="214">
    <w:abstractNumId w:val="77"/>
    <w:lvlOverride w:ilvl="0">
      <w:startOverride w:val="1"/>
    </w:lvlOverride>
  </w:num>
  <w:num w:numId="215">
    <w:abstractNumId w:val="77"/>
    <w:lvlOverride w:ilvl="0">
      <w:startOverride w:val="1"/>
    </w:lvlOverride>
  </w:num>
  <w:num w:numId="216">
    <w:abstractNumId w:val="77"/>
    <w:lvlOverride w:ilvl="0">
      <w:startOverride w:val="1"/>
    </w:lvlOverride>
  </w:num>
  <w:num w:numId="217">
    <w:abstractNumId w:val="76"/>
    <w:lvlOverride w:ilvl="0">
      <w:startOverride w:val="1"/>
    </w:lvlOverride>
  </w:num>
  <w:num w:numId="218">
    <w:abstractNumId w:val="77"/>
    <w:lvlOverride w:ilvl="0">
      <w:startOverride w:val="1"/>
    </w:lvlOverride>
  </w:num>
  <w:num w:numId="219">
    <w:abstractNumId w:val="77"/>
    <w:lvlOverride w:ilvl="0">
      <w:startOverride w:val="1"/>
    </w:lvlOverride>
  </w:num>
  <w:num w:numId="220">
    <w:abstractNumId w:val="76"/>
    <w:lvlOverride w:ilvl="0">
      <w:startOverride w:val="1"/>
    </w:lvlOverride>
  </w:num>
  <w:num w:numId="221">
    <w:abstractNumId w:val="77"/>
    <w:lvlOverride w:ilvl="0">
      <w:startOverride w:val="1"/>
    </w:lvlOverride>
  </w:num>
  <w:num w:numId="222">
    <w:abstractNumId w:val="76"/>
    <w:lvlOverride w:ilvl="0">
      <w:startOverride w:val="1"/>
    </w:lvlOverride>
  </w:num>
  <w:num w:numId="223">
    <w:abstractNumId w:val="77"/>
    <w:lvlOverride w:ilvl="0">
      <w:startOverride w:val="1"/>
    </w:lvlOverride>
  </w:num>
  <w:num w:numId="224">
    <w:abstractNumId w:val="77"/>
    <w:lvlOverride w:ilvl="0">
      <w:startOverride w:val="1"/>
    </w:lvlOverride>
  </w:num>
  <w:num w:numId="225">
    <w:abstractNumId w:val="77"/>
    <w:lvlOverride w:ilvl="0">
      <w:startOverride w:val="1"/>
    </w:lvlOverride>
  </w:num>
  <w:num w:numId="226">
    <w:abstractNumId w:val="77"/>
    <w:lvlOverride w:ilvl="0">
      <w:startOverride w:val="1"/>
    </w:lvlOverride>
  </w:num>
  <w:num w:numId="227">
    <w:abstractNumId w:val="77"/>
    <w:lvlOverride w:ilvl="0">
      <w:startOverride w:val="1"/>
    </w:lvlOverride>
  </w:num>
  <w:num w:numId="228">
    <w:abstractNumId w:val="77"/>
    <w:lvlOverride w:ilvl="0">
      <w:startOverride w:val="1"/>
    </w:lvlOverride>
  </w:num>
  <w:num w:numId="229">
    <w:abstractNumId w:val="140"/>
  </w:num>
  <w:num w:numId="230">
    <w:abstractNumId w:val="106"/>
  </w:num>
  <w:num w:numId="231">
    <w:abstractNumId w:val="77"/>
    <w:lvlOverride w:ilvl="0">
      <w:startOverride w:val="1"/>
    </w:lvlOverride>
  </w:num>
  <w:num w:numId="232">
    <w:abstractNumId w:val="77"/>
    <w:lvlOverride w:ilvl="0">
      <w:startOverride w:val="1"/>
    </w:lvlOverride>
  </w:num>
  <w:num w:numId="233">
    <w:abstractNumId w:val="77"/>
    <w:lvlOverride w:ilvl="0">
      <w:startOverride w:val="1"/>
    </w:lvlOverride>
  </w:num>
  <w:num w:numId="234">
    <w:abstractNumId w:val="76"/>
    <w:lvlOverride w:ilvl="0">
      <w:startOverride w:val="1"/>
    </w:lvlOverride>
  </w:num>
  <w:num w:numId="235">
    <w:abstractNumId w:val="77"/>
    <w:lvlOverride w:ilvl="0">
      <w:startOverride w:val="1"/>
    </w:lvlOverride>
  </w:num>
  <w:num w:numId="236">
    <w:abstractNumId w:val="93"/>
  </w:num>
  <w:num w:numId="237">
    <w:abstractNumId w:val="77"/>
    <w:lvlOverride w:ilvl="0">
      <w:startOverride w:val="1"/>
    </w:lvlOverride>
  </w:num>
  <w:num w:numId="238">
    <w:abstractNumId w:val="76"/>
    <w:lvlOverride w:ilvl="0">
      <w:startOverride w:val="1"/>
    </w:lvlOverride>
  </w:num>
  <w:num w:numId="239">
    <w:abstractNumId w:val="77"/>
    <w:lvlOverride w:ilvl="0">
      <w:startOverride w:val="1"/>
    </w:lvlOverride>
  </w:num>
  <w:num w:numId="240">
    <w:abstractNumId w:val="77"/>
    <w:lvlOverride w:ilvl="0">
      <w:startOverride w:val="1"/>
    </w:lvlOverride>
  </w:num>
  <w:num w:numId="241">
    <w:abstractNumId w:val="77"/>
    <w:lvlOverride w:ilvl="0">
      <w:startOverride w:val="1"/>
    </w:lvlOverride>
  </w:num>
  <w:num w:numId="242">
    <w:abstractNumId w:val="191"/>
    <w:lvlOverride w:ilvl="0">
      <w:startOverride w:val="1"/>
    </w:lvlOverride>
  </w:num>
  <w:num w:numId="243">
    <w:abstractNumId w:val="191"/>
    <w:lvlOverride w:ilvl="0">
      <w:startOverride w:val="1"/>
    </w:lvlOverride>
  </w:num>
  <w:num w:numId="244">
    <w:abstractNumId w:val="191"/>
    <w:lvlOverride w:ilvl="0">
      <w:startOverride w:val="1"/>
    </w:lvlOverride>
  </w:num>
  <w:num w:numId="245">
    <w:abstractNumId w:val="191"/>
    <w:lvlOverride w:ilvl="0">
      <w:startOverride w:val="1"/>
    </w:lvlOverride>
  </w:num>
  <w:num w:numId="246">
    <w:abstractNumId w:val="191"/>
    <w:lvlOverride w:ilvl="0">
      <w:startOverride w:val="1"/>
    </w:lvlOverride>
  </w:num>
  <w:num w:numId="247">
    <w:abstractNumId w:val="191"/>
    <w:lvlOverride w:ilvl="0">
      <w:startOverride w:val="1"/>
    </w:lvlOverride>
  </w:num>
  <w:num w:numId="248">
    <w:abstractNumId w:val="191"/>
    <w:lvlOverride w:ilvl="0">
      <w:startOverride w:val="1"/>
    </w:lvlOverride>
  </w:num>
  <w:num w:numId="249">
    <w:abstractNumId w:val="191"/>
    <w:lvlOverride w:ilvl="0">
      <w:startOverride w:val="1"/>
    </w:lvlOverride>
  </w:num>
  <w:num w:numId="250">
    <w:abstractNumId w:val="77"/>
    <w:lvlOverride w:ilvl="0">
      <w:startOverride w:val="1"/>
    </w:lvlOverride>
  </w:num>
  <w:num w:numId="251">
    <w:abstractNumId w:val="77"/>
    <w:lvlOverride w:ilvl="0">
      <w:startOverride w:val="1"/>
    </w:lvlOverride>
  </w:num>
  <w:num w:numId="252">
    <w:abstractNumId w:val="77"/>
    <w:lvlOverride w:ilvl="0">
      <w:startOverride w:val="1"/>
    </w:lvlOverride>
  </w:num>
  <w:num w:numId="253">
    <w:abstractNumId w:val="191"/>
    <w:lvlOverride w:ilvl="0">
      <w:startOverride w:val="1"/>
    </w:lvlOverride>
  </w:num>
  <w:num w:numId="254">
    <w:abstractNumId w:val="191"/>
    <w:lvlOverride w:ilvl="0">
      <w:startOverride w:val="1"/>
    </w:lvlOverride>
  </w:num>
  <w:num w:numId="255">
    <w:abstractNumId w:val="191"/>
    <w:lvlOverride w:ilvl="0">
      <w:startOverride w:val="1"/>
    </w:lvlOverride>
  </w:num>
  <w:num w:numId="256">
    <w:abstractNumId w:val="191"/>
    <w:lvlOverride w:ilvl="0">
      <w:startOverride w:val="1"/>
    </w:lvlOverride>
  </w:num>
  <w:num w:numId="257">
    <w:abstractNumId w:val="191"/>
    <w:lvlOverride w:ilvl="0">
      <w:startOverride w:val="1"/>
    </w:lvlOverride>
  </w:num>
  <w:num w:numId="258">
    <w:abstractNumId w:val="191"/>
    <w:lvlOverride w:ilvl="0">
      <w:startOverride w:val="1"/>
    </w:lvlOverride>
  </w:num>
  <w:num w:numId="259">
    <w:abstractNumId w:val="191"/>
    <w:lvlOverride w:ilvl="0">
      <w:startOverride w:val="1"/>
    </w:lvlOverride>
  </w:num>
  <w:num w:numId="260">
    <w:abstractNumId w:val="77"/>
    <w:lvlOverride w:ilvl="0">
      <w:startOverride w:val="1"/>
    </w:lvlOverride>
  </w:num>
  <w:num w:numId="261">
    <w:abstractNumId w:val="191"/>
    <w:lvlOverride w:ilvl="0">
      <w:startOverride w:val="1"/>
    </w:lvlOverride>
  </w:num>
  <w:num w:numId="262">
    <w:abstractNumId w:val="191"/>
    <w:lvlOverride w:ilvl="0">
      <w:startOverride w:val="1"/>
    </w:lvlOverride>
  </w:num>
  <w:num w:numId="263">
    <w:abstractNumId w:val="191"/>
    <w:lvlOverride w:ilvl="0">
      <w:startOverride w:val="1"/>
    </w:lvlOverride>
  </w:num>
  <w:num w:numId="264">
    <w:abstractNumId w:val="191"/>
    <w:lvlOverride w:ilvl="0">
      <w:startOverride w:val="1"/>
    </w:lvlOverride>
  </w:num>
  <w:num w:numId="265">
    <w:abstractNumId w:val="191"/>
    <w:lvlOverride w:ilvl="0">
      <w:startOverride w:val="1"/>
    </w:lvlOverride>
  </w:num>
  <w:num w:numId="266">
    <w:abstractNumId w:val="191"/>
    <w:lvlOverride w:ilvl="0">
      <w:startOverride w:val="1"/>
    </w:lvlOverride>
  </w:num>
  <w:num w:numId="267">
    <w:abstractNumId w:val="77"/>
    <w:lvlOverride w:ilvl="0">
      <w:startOverride w:val="1"/>
    </w:lvlOverride>
  </w:num>
  <w:num w:numId="268">
    <w:abstractNumId w:val="191"/>
    <w:lvlOverride w:ilvl="0">
      <w:startOverride w:val="1"/>
    </w:lvlOverride>
  </w:num>
  <w:num w:numId="269">
    <w:abstractNumId w:val="191"/>
    <w:lvlOverride w:ilvl="0">
      <w:startOverride w:val="1"/>
    </w:lvlOverride>
  </w:num>
  <w:num w:numId="270">
    <w:abstractNumId w:val="191"/>
    <w:lvlOverride w:ilvl="0">
      <w:startOverride w:val="1"/>
    </w:lvlOverride>
  </w:num>
  <w:num w:numId="271">
    <w:abstractNumId w:val="191"/>
    <w:lvlOverride w:ilvl="0">
      <w:startOverride w:val="1"/>
    </w:lvlOverride>
  </w:num>
  <w:num w:numId="272">
    <w:abstractNumId w:val="191"/>
    <w:lvlOverride w:ilvl="0">
      <w:startOverride w:val="1"/>
    </w:lvlOverride>
  </w:num>
  <w:num w:numId="273">
    <w:abstractNumId w:val="191"/>
    <w:lvlOverride w:ilvl="0">
      <w:startOverride w:val="1"/>
    </w:lvlOverride>
  </w:num>
  <w:num w:numId="274">
    <w:abstractNumId w:val="191"/>
    <w:lvlOverride w:ilvl="0">
      <w:startOverride w:val="1"/>
    </w:lvlOverride>
  </w:num>
  <w:num w:numId="275">
    <w:abstractNumId w:val="191"/>
    <w:lvlOverride w:ilvl="0">
      <w:startOverride w:val="1"/>
    </w:lvlOverride>
  </w:num>
  <w:num w:numId="276">
    <w:abstractNumId w:val="77"/>
    <w:lvlOverride w:ilvl="0">
      <w:startOverride w:val="1"/>
    </w:lvlOverride>
  </w:num>
  <w:num w:numId="277">
    <w:abstractNumId w:val="191"/>
    <w:lvlOverride w:ilvl="0">
      <w:startOverride w:val="1"/>
    </w:lvlOverride>
  </w:num>
  <w:num w:numId="278">
    <w:abstractNumId w:val="191"/>
    <w:lvlOverride w:ilvl="0">
      <w:startOverride w:val="1"/>
    </w:lvlOverride>
  </w:num>
  <w:num w:numId="279">
    <w:abstractNumId w:val="191"/>
    <w:lvlOverride w:ilvl="0">
      <w:startOverride w:val="1"/>
    </w:lvlOverride>
  </w:num>
  <w:num w:numId="280">
    <w:abstractNumId w:val="191"/>
    <w:lvlOverride w:ilvl="0">
      <w:startOverride w:val="1"/>
    </w:lvlOverride>
  </w:num>
  <w:num w:numId="281">
    <w:abstractNumId w:val="191"/>
    <w:lvlOverride w:ilvl="0">
      <w:startOverride w:val="1"/>
    </w:lvlOverride>
  </w:num>
  <w:num w:numId="282">
    <w:abstractNumId w:val="191"/>
    <w:lvlOverride w:ilvl="0">
      <w:startOverride w:val="1"/>
    </w:lvlOverride>
  </w:num>
  <w:num w:numId="283">
    <w:abstractNumId w:val="77"/>
    <w:lvlOverride w:ilvl="0">
      <w:startOverride w:val="1"/>
    </w:lvlOverride>
  </w:num>
  <w:num w:numId="284">
    <w:abstractNumId w:val="191"/>
    <w:lvlOverride w:ilvl="0">
      <w:startOverride w:val="1"/>
    </w:lvlOverride>
  </w:num>
  <w:num w:numId="285">
    <w:abstractNumId w:val="191"/>
    <w:lvlOverride w:ilvl="0">
      <w:startOverride w:val="1"/>
    </w:lvlOverride>
  </w:num>
  <w:num w:numId="286">
    <w:abstractNumId w:val="191"/>
    <w:lvlOverride w:ilvl="0">
      <w:startOverride w:val="1"/>
    </w:lvlOverride>
  </w:num>
  <w:num w:numId="287">
    <w:abstractNumId w:val="191"/>
    <w:lvlOverride w:ilvl="0">
      <w:startOverride w:val="1"/>
    </w:lvlOverride>
  </w:num>
  <w:num w:numId="288">
    <w:abstractNumId w:val="191"/>
    <w:lvlOverride w:ilvl="0">
      <w:startOverride w:val="1"/>
    </w:lvlOverride>
  </w:num>
  <w:num w:numId="289">
    <w:abstractNumId w:val="191"/>
  </w:num>
  <w:num w:numId="290">
    <w:abstractNumId w:val="191"/>
    <w:lvlOverride w:ilvl="0">
      <w:startOverride w:val="1"/>
    </w:lvlOverride>
  </w:num>
  <w:num w:numId="291">
    <w:abstractNumId w:val="191"/>
    <w:lvlOverride w:ilvl="0">
      <w:startOverride w:val="1"/>
    </w:lvlOverride>
  </w:num>
  <w:num w:numId="292">
    <w:abstractNumId w:val="191"/>
    <w:lvlOverride w:ilvl="0">
      <w:startOverride w:val="1"/>
    </w:lvlOverride>
  </w:num>
  <w:num w:numId="293">
    <w:abstractNumId w:val="77"/>
    <w:lvlOverride w:ilvl="0">
      <w:startOverride w:val="1"/>
    </w:lvlOverride>
  </w:num>
  <w:num w:numId="294">
    <w:abstractNumId w:val="77"/>
    <w:lvlOverride w:ilvl="0">
      <w:startOverride w:val="1"/>
    </w:lvlOverride>
  </w:num>
  <w:num w:numId="295">
    <w:abstractNumId w:val="77"/>
    <w:lvlOverride w:ilvl="0">
      <w:startOverride w:val="1"/>
    </w:lvlOverride>
  </w:num>
  <w:num w:numId="296">
    <w:abstractNumId w:val="77"/>
    <w:lvlOverride w:ilvl="0">
      <w:startOverride w:val="1"/>
    </w:lvlOverride>
  </w:num>
  <w:num w:numId="297">
    <w:abstractNumId w:val="76"/>
  </w:num>
  <w:num w:numId="298">
    <w:abstractNumId w:val="77"/>
    <w:lvlOverride w:ilvl="0">
      <w:startOverride w:val="1"/>
    </w:lvlOverride>
  </w:num>
  <w:num w:numId="299">
    <w:abstractNumId w:val="76"/>
    <w:lvlOverride w:ilvl="0">
      <w:startOverride w:val="1"/>
    </w:lvlOverride>
  </w:num>
  <w:num w:numId="300">
    <w:abstractNumId w:val="76"/>
    <w:lvlOverride w:ilvl="0">
      <w:startOverride w:val="1"/>
    </w:lvlOverride>
  </w:num>
  <w:num w:numId="301">
    <w:abstractNumId w:val="77"/>
    <w:lvlOverride w:ilvl="0">
      <w:startOverride w:val="1"/>
    </w:lvlOverride>
  </w:num>
  <w:num w:numId="302">
    <w:abstractNumId w:val="77"/>
    <w:lvlOverride w:ilvl="0">
      <w:startOverride w:val="1"/>
    </w:lvlOverride>
  </w:num>
  <w:num w:numId="303">
    <w:abstractNumId w:val="77"/>
    <w:lvlOverride w:ilvl="0">
      <w:startOverride w:val="1"/>
    </w:lvlOverride>
  </w:num>
  <w:num w:numId="304">
    <w:abstractNumId w:val="76"/>
    <w:lvlOverride w:ilvl="0">
      <w:startOverride w:val="1"/>
    </w:lvlOverride>
  </w:num>
  <w:num w:numId="305">
    <w:abstractNumId w:val="76"/>
    <w:lvlOverride w:ilvl="0">
      <w:startOverride w:val="1"/>
    </w:lvlOverride>
  </w:num>
  <w:num w:numId="306">
    <w:abstractNumId w:val="76"/>
    <w:lvlOverride w:ilvl="0">
      <w:startOverride w:val="1"/>
    </w:lvlOverride>
  </w:num>
  <w:num w:numId="307">
    <w:abstractNumId w:val="77"/>
    <w:lvlOverride w:ilvl="0">
      <w:startOverride w:val="1"/>
    </w:lvlOverride>
  </w:num>
  <w:num w:numId="308">
    <w:abstractNumId w:val="77"/>
    <w:lvlOverride w:ilvl="0">
      <w:startOverride w:val="1"/>
    </w:lvlOverride>
  </w:num>
  <w:num w:numId="309">
    <w:abstractNumId w:val="77"/>
    <w:lvlOverride w:ilvl="0">
      <w:startOverride w:val="1"/>
    </w:lvlOverride>
  </w:num>
  <w:num w:numId="310">
    <w:abstractNumId w:val="77"/>
    <w:lvlOverride w:ilvl="0">
      <w:startOverride w:val="1"/>
    </w:lvlOverride>
  </w:num>
  <w:num w:numId="311">
    <w:abstractNumId w:val="77"/>
    <w:lvlOverride w:ilvl="0">
      <w:startOverride w:val="1"/>
    </w:lvlOverride>
  </w:num>
  <w:num w:numId="312">
    <w:abstractNumId w:val="76"/>
    <w:lvlOverride w:ilvl="0">
      <w:startOverride w:val="1"/>
    </w:lvlOverride>
  </w:num>
  <w:num w:numId="313">
    <w:abstractNumId w:val="77"/>
    <w:lvlOverride w:ilvl="0">
      <w:startOverride w:val="1"/>
    </w:lvlOverride>
  </w:num>
  <w:num w:numId="314">
    <w:abstractNumId w:val="77"/>
    <w:lvlOverride w:ilvl="0">
      <w:startOverride w:val="1"/>
    </w:lvlOverride>
  </w:num>
  <w:num w:numId="315">
    <w:abstractNumId w:val="77"/>
    <w:lvlOverride w:ilvl="0">
      <w:startOverride w:val="1"/>
    </w:lvlOverride>
  </w:num>
  <w:num w:numId="316">
    <w:abstractNumId w:val="94"/>
  </w:num>
  <w:num w:numId="317">
    <w:abstractNumId w:val="24"/>
  </w:num>
  <w:num w:numId="318">
    <w:abstractNumId w:val="75"/>
  </w:num>
  <w:num w:numId="319">
    <w:abstractNumId w:val="186"/>
  </w:num>
  <w:num w:numId="320">
    <w:abstractNumId w:val="80"/>
  </w:num>
  <w:num w:numId="321">
    <w:abstractNumId w:val="25"/>
  </w:num>
  <w:num w:numId="322">
    <w:abstractNumId w:val="177"/>
  </w:num>
  <w:num w:numId="323">
    <w:abstractNumId w:val="12"/>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3361"/>
    <w:rsid w:val="00001ECF"/>
    <w:rsid w:val="000139A1"/>
    <w:rsid w:val="00015E6E"/>
    <w:rsid w:val="000309BD"/>
    <w:rsid w:val="00047164"/>
    <w:rsid w:val="000534AB"/>
    <w:rsid w:val="00063361"/>
    <w:rsid w:val="000859C7"/>
    <w:rsid w:val="000C6BE0"/>
    <w:rsid w:val="000E64BC"/>
    <w:rsid w:val="00101C33"/>
    <w:rsid w:val="0010549A"/>
    <w:rsid w:val="0010791D"/>
    <w:rsid w:val="00133E79"/>
    <w:rsid w:val="001364A4"/>
    <w:rsid w:val="00153999"/>
    <w:rsid w:val="001946D7"/>
    <w:rsid w:val="001A61CC"/>
    <w:rsid w:val="001D6CDF"/>
    <w:rsid w:val="001E7312"/>
    <w:rsid w:val="001F0153"/>
    <w:rsid w:val="00202DCE"/>
    <w:rsid w:val="00203AB9"/>
    <w:rsid w:val="00217567"/>
    <w:rsid w:val="002214DB"/>
    <w:rsid w:val="00246AC6"/>
    <w:rsid w:val="00272227"/>
    <w:rsid w:val="00277D18"/>
    <w:rsid w:val="0028657B"/>
    <w:rsid w:val="002B208E"/>
    <w:rsid w:val="002D6674"/>
    <w:rsid w:val="002D7D2D"/>
    <w:rsid w:val="002F1D8D"/>
    <w:rsid w:val="00315458"/>
    <w:rsid w:val="0032343C"/>
    <w:rsid w:val="003311E8"/>
    <w:rsid w:val="003453A9"/>
    <w:rsid w:val="003524EC"/>
    <w:rsid w:val="00357403"/>
    <w:rsid w:val="0036692E"/>
    <w:rsid w:val="003B1A1A"/>
    <w:rsid w:val="003C2598"/>
    <w:rsid w:val="003C60F4"/>
    <w:rsid w:val="003F319C"/>
    <w:rsid w:val="003F7FCB"/>
    <w:rsid w:val="00400949"/>
    <w:rsid w:val="00442052"/>
    <w:rsid w:val="004444CD"/>
    <w:rsid w:val="004539ED"/>
    <w:rsid w:val="00460DC6"/>
    <w:rsid w:val="004753EE"/>
    <w:rsid w:val="004B21C8"/>
    <w:rsid w:val="004B7ADC"/>
    <w:rsid w:val="004D5702"/>
    <w:rsid w:val="004F1B9C"/>
    <w:rsid w:val="004F25B4"/>
    <w:rsid w:val="00515AE6"/>
    <w:rsid w:val="00524430"/>
    <w:rsid w:val="005417EE"/>
    <w:rsid w:val="0055029C"/>
    <w:rsid w:val="00556ECF"/>
    <w:rsid w:val="0057401B"/>
    <w:rsid w:val="00575EE9"/>
    <w:rsid w:val="005778EF"/>
    <w:rsid w:val="00580E85"/>
    <w:rsid w:val="00591E73"/>
    <w:rsid w:val="005A456F"/>
    <w:rsid w:val="005A5CA7"/>
    <w:rsid w:val="005B3960"/>
    <w:rsid w:val="005C117F"/>
    <w:rsid w:val="005D53A6"/>
    <w:rsid w:val="005D541B"/>
    <w:rsid w:val="005E6674"/>
    <w:rsid w:val="005F1494"/>
    <w:rsid w:val="00605A51"/>
    <w:rsid w:val="00633260"/>
    <w:rsid w:val="006333C6"/>
    <w:rsid w:val="00665214"/>
    <w:rsid w:val="00694351"/>
    <w:rsid w:val="006A2D04"/>
    <w:rsid w:val="006C3F5C"/>
    <w:rsid w:val="006F144C"/>
    <w:rsid w:val="00702C17"/>
    <w:rsid w:val="007333E1"/>
    <w:rsid w:val="00755077"/>
    <w:rsid w:val="00770927"/>
    <w:rsid w:val="007874BB"/>
    <w:rsid w:val="007A0717"/>
    <w:rsid w:val="007B3A0D"/>
    <w:rsid w:val="007B6664"/>
    <w:rsid w:val="007B7562"/>
    <w:rsid w:val="007D02CA"/>
    <w:rsid w:val="007D1278"/>
    <w:rsid w:val="007D3171"/>
    <w:rsid w:val="007E1A7B"/>
    <w:rsid w:val="007E5C7A"/>
    <w:rsid w:val="00803578"/>
    <w:rsid w:val="0082592B"/>
    <w:rsid w:val="008270B8"/>
    <w:rsid w:val="0086379D"/>
    <w:rsid w:val="0086758C"/>
    <w:rsid w:val="00886A5E"/>
    <w:rsid w:val="008B03D8"/>
    <w:rsid w:val="008D0284"/>
    <w:rsid w:val="008D0FBD"/>
    <w:rsid w:val="008E1E9C"/>
    <w:rsid w:val="008F08A2"/>
    <w:rsid w:val="008F5A1C"/>
    <w:rsid w:val="0090295A"/>
    <w:rsid w:val="00905E89"/>
    <w:rsid w:val="00912B9F"/>
    <w:rsid w:val="009407D1"/>
    <w:rsid w:val="00953A65"/>
    <w:rsid w:val="009628F4"/>
    <w:rsid w:val="00983B74"/>
    <w:rsid w:val="009A1F9F"/>
    <w:rsid w:val="009D0113"/>
    <w:rsid w:val="00A06909"/>
    <w:rsid w:val="00A07B3A"/>
    <w:rsid w:val="00A15520"/>
    <w:rsid w:val="00A25BF8"/>
    <w:rsid w:val="00A64792"/>
    <w:rsid w:val="00A7609C"/>
    <w:rsid w:val="00A7636B"/>
    <w:rsid w:val="00A77327"/>
    <w:rsid w:val="00A95A14"/>
    <w:rsid w:val="00A97DC5"/>
    <w:rsid w:val="00A97F28"/>
    <w:rsid w:val="00AA2F4A"/>
    <w:rsid w:val="00AA56D2"/>
    <w:rsid w:val="00AB6C59"/>
    <w:rsid w:val="00AE0CC9"/>
    <w:rsid w:val="00AE295E"/>
    <w:rsid w:val="00AF3125"/>
    <w:rsid w:val="00AF6C48"/>
    <w:rsid w:val="00B1261D"/>
    <w:rsid w:val="00B249AA"/>
    <w:rsid w:val="00B337C1"/>
    <w:rsid w:val="00B43FFB"/>
    <w:rsid w:val="00B60598"/>
    <w:rsid w:val="00B63DA8"/>
    <w:rsid w:val="00B72151"/>
    <w:rsid w:val="00B76BD8"/>
    <w:rsid w:val="00B9237A"/>
    <w:rsid w:val="00BA6515"/>
    <w:rsid w:val="00BB446D"/>
    <w:rsid w:val="00BB6FBC"/>
    <w:rsid w:val="00BB7A1E"/>
    <w:rsid w:val="00BC1DF3"/>
    <w:rsid w:val="00BD17EB"/>
    <w:rsid w:val="00C109E1"/>
    <w:rsid w:val="00C118A5"/>
    <w:rsid w:val="00C15BA1"/>
    <w:rsid w:val="00C26C13"/>
    <w:rsid w:val="00C309FB"/>
    <w:rsid w:val="00C364EF"/>
    <w:rsid w:val="00C42C61"/>
    <w:rsid w:val="00C57699"/>
    <w:rsid w:val="00C62DD2"/>
    <w:rsid w:val="00C91804"/>
    <w:rsid w:val="00C96BF9"/>
    <w:rsid w:val="00CD39AA"/>
    <w:rsid w:val="00CD7532"/>
    <w:rsid w:val="00CE43EE"/>
    <w:rsid w:val="00D019F6"/>
    <w:rsid w:val="00D25288"/>
    <w:rsid w:val="00D56774"/>
    <w:rsid w:val="00D6471A"/>
    <w:rsid w:val="00D70CF7"/>
    <w:rsid w:val="00D90720"/>
    <w:rsid w:val="00DA2985"/>
    <w:rsid w:val="00DB65CD"/>
    <w:rsid w:val="00DC2574"/>
    <w:rsid w:val="00DD39DE"/>
    <w:rsid w:val="00DF6C90"/>
    <w:rsid w:val="00E0298F"/>
    <w:rsid w:val="00E129B8"/>
    <w:rsid w:val="00E5691F"/>
    <w:rsid w:val="00E66218"/>
    <w:rsid w:val="00E73998"/>
    <w:rsid w:val="00E969BD"/>
    <w:rsid w:val="00EA74C4"/>
    <w:rsid w:val="00EC3DDB"/>
    <w:rsid w:val="00F00FDC"/>
    <w:rsid w:val="00F06A60"/>
    <w:rsid w:val="00F40387"/>
    <w:rsid w:val="00F63A3F"/>
    <w:rsid w:val="00F75A60"/>
    <w:rsid w:val="00FC4893"/>
    <w:rsid w:val="00FF2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ACD4E-D553-4021-8141-8060DE9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960"/>
    <w:pPr>
      <w:spacing w:after="200" w:line="276" w:lineRule="auto"/>
    </w:pPr>
    <w:rPr>
      <w:rFonts w:eastAsiaTheme="minorEastAsia"/>
      <w:lang w:eastAsia="pl-PL"/>
    </w:rPr>
  </w:style>
  <w:style w:type="paragraph" w:styleId="Nagwek1">
    <w:name w:val="heading 1"/>
    <w:basedOn w:val="Normalny"/>
    <w:next w:val="Normalny"/>
    <w:link w:val="Nagwek1Znak"/>
    <w:uiPriority w:val="9"/>
    <w:qFormat/>
    <w:rsid w:val="000534A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0534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semiHidden/>
    <w:unhideWhenUsed/>
    <w:qFormat/>
    <w:rsid w:val="000534AB"/>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0534AB"/>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534AB"/>
    <w:rPr>
      <w:rFonts w:asciiTheme="majorHAnsi" w:eastAsiaTheme="majorEastAsia" w:hAnsiTheme="majorHAnsi" w:cstheme="majorBidi"/>
      <w:b/>
      <w:bCs/>
      <w:color w:val="2E74B5" w:themeColor="accent1" w:themeShade="BF"/>
      <w:sz w:val="28"/>
      <w:szCs w:val="28"/>
      <w:lang w:eastAsia="pl-PL"/>
    </w:rPr>
  </w:style>
  <w:style w:type="character" w:customStyle="1" w:styleId="Nagwek2Znak">
    <w:name w:val="Nagłówek 2 Znak"/>
    <w:basedOn w:val="Domylnaczcionkaakapitu"/>
    <w:link w:val="Nagwek2"/>
    <w:uiPriority w:val="9"/>
    <w:rsid w:val="000534AB"/>
    <w:rPr>
      <w:rFonts w:asciiTheme="majorHAnsi" w:eastAsiaTheme="majorEastAsia" w:hAnsiTheme="majorHAnsi" w:cstheme="majorBidi"/>
      <w:b/>
      <w:bCs/>
      <w:color w:val="5B9BD5" w:themeColor="accent1"/>
      <w:sz w:val="26"/>
      <w:szCs w:val="26"/>
      <w:lang w:eastAsia="pl-PL"/>
    </w:rPr>
  </w:style>
  <w:style w:type="character" w:customStyle="1" w:styleId="Nagwek5Znak">
    <w:name w:val="Nagłówek 5 Znak"/>
    <w:basedOn w:val="Domylnaczcionkaakapitu"/>
    <w:link w:val="Nagwek5"/>
    <w:uiPriority w:val="9"/>
    <w:semiHidden/>
    <w:rsid w:val="000534AB"/>
    <w:rPr>
      <w:rFonts w:asciiTheme="majorHAnsi" w:eastAsiaTheme="majorEastAsia" w:hAnsiTheme="majorHAnsi" w:cstheme="majorBidi"/>
      <w:color w:val="1F4D78" w:themeColor="accent1" w:themeShade="7F"/>
      <w:lang w:eastAsia="pl-PL"/>
    </w:rPr>
  </w:style>
  <w:style w:type="character" w:customStyle="1" w:styleId="Nagwek6Znak">
    <w:name w:val="Nagłówek 6 Znak"/>
    <w:basedOn w:val="Domylnaczcionkaakapitu"/>
    <w:link w:val="Nagwek6"/>
    <w:uiPriority w:val="9"/>
    <w:semiHidden/>
    <w:rsid w:val="000534AB"/>
    <w:rPr>
      <w:rFonts w:asciiTheme="majorHAnsi" w:eastAsiaTheme="majorEastAsia" w:hAnsiTheme="majorHAnsi" w:cstheme="majorBidi"/>
      <w:i/>
      <w:iCs/>
      <w:color w:val="1F4D78" w:themeColor="accent1" w:themeShade="7F"/>
      <w:lang w:eastAsia="pl-PL"/>
    </w:rPr>
  </w:style>
  <w:style w:type="paragraph" w:styleId="Tekstdymka">
    <w:name w:val="Balloon Text"/>
    <w:basedOn w:val="Normalny"/>
    <w:link w:val="TekstdymkaZnak"/>
    <w:uiPriority w:val="99"/>
    <w:semiHidden/>
    <w:unhideWhenUsed/>
    <w:rsid w:val="0005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34AB"/>
    <w:rPr>
      <w:rFonts w:ascii="Tahoma" w:eastAsiaTheme="minorEastAsia" w:hAnsi="Tahoma" w:cs="Tahoma"/>
      <w:sz w:val="16"/>
      <w:szCs w:val="16"/>
      <w:lang w:eastAsia="pl-PL"/>
    </w:rPr>
  </w:style>
  <w:style w:type="paragraph" w:styleId="Akapitzlist">
    <w:name w:val="List Paragraph"/>
    <w:basedOn w:val="Normalny"/>
    <w:uiPriority w:val="1"/>
    <w:qFormat/>
    <w:rsid w:val="000534AB"/>
    <w:pPr>
      <w:ind w:left="720"/>
      <w:contextualSpacing/>
    </w:pPr>
  </w:style>
  <w:style w:type="paragraph" w:styleId="Nagwekspisutreci">
    <w:name w:val="TOC Heading"/>
    <w:basedOn w:val="Nagwek1"/>
    <w:next w:val="Normalny"/>
    <w:uiPriority w:val="39"/>
    <w:unhideWhenUsed/>
    <w:qFormat/>
    <w:rsid w:val="000534AB"/>
    <w:pPr>
      <w:outlineLvl w:val="9"/>
    </w:pPr>
    <w:rPr>
      <w:lang w:eastAsia="en-US"/>
    </w:rPr>
  </w:style>
  <w:style w:type="paragraph" w:styleId="Spistreci1">
    <w:name w:val="toc 1"/>
    <w:basedOn w:val="Normalny"/>
    <w:next w:val="Normalny"/>
    <w:autoRedefine/>
    <w:uiPriority w:val="39"/>
    <w:unhideWhenUsed/>
    <w:rsid w:val="000534AB"/>
    <w:pPr>
      <w:spacing w:after="100"/>
    </w:pPr>
  </w:style>
  <w:style w:type="paragraph" w:styleId="Spistreci2">
    <w:name w:val="toc 2"/>
    <w:basedOn w:val="Normalny"/>
    <w:next w:val="Normalny"/>
    <w:autoRedefine/>
    <w:uiPriority w:val="39"/>
    <w:unhideWhenUsed/>
    <w:rsid w:val="000534AB"/>
    <w:pPr>
      <w:spacing w:after="100"/>
      <w:ind w:left="220"/>
    </w:pPr>
  </w:style>
  <w:style w:type="character" w:styleId="Hipercze">
    <w:name w:val="Hyperlink"/>
    <w:basedOn w:val="Domylnaczcionkaakapitu"/>
    <w:uiPriority w:val="99"/>
    <w:unhideWhenUsed/>
    <w:rsid w:val="000534AB"/>
    <w:rPr>
      <w:color w:val="0563C1" w:themeColor="hyperlink"/>
      <w:u w:val="single"/>
    </w:rPr>
  </w:style>
  <w:style w:type="paragraph" w:styleId="Nagwek">
    <w:name w:val="header"/>
    <w:basedOn w:val="Normalny"/>
    <w:link w:val="NagwekZnak"/>
    <w:uiPriority w:val="99"/>
    <w:unhideWhenUsed/>
    <w:rsid w:val="000534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4AB"/>
    <w:rPr>
      <w:rFonts w:eastAsiaTheme="minorEastAsia"/>
      <w:lang w:eastAsia="pl-PL"/>
    </w:rPr>
  </w:style>
  <w:style w:type="paragraph" w:styleId="Stopka">
    <w:name w:val="footer"/>
    <w:basedOn w:val="Normalny"/>
    <w:link w:val="StopkaZnak"/>
    <w:uiPriority w:val="99"/>
    <w:unhideWhenUsed/>
    <w:rsid w:val="000534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4AB"/>
    <w:rPr>
      <w:rFonts w:eastAsiaTheme="minorEastAsia"/>
      <w:lang w:eastAsia="pl-PL"/>
    </w:rPr>
  </w:style>
  <w:style w:type="paragraph" w:customStyle="1" w:styleId="Tekstpodstawowywcity21">
    <w:name w:val="Tekst podstawowy wcięty 21"/>
    <w:basedOn w:val="Normalny"/>
    <w:rsid w:val="000534AB"/>
    <w:pPr>
      <w:suppressAutoHyphens/>
      <w:spacing w:after="0" w:line="240" w:lineRule="auto"/>
      <w:ind w:left="426" w:hanging="210"/>
      <w:jc w:val="both"/>
    </w:pPr>
    <w:rPr>
      <w:rFonts w:ascii="Times New Roman" w:eastAsia="Times New Roman" w:hAnsi="Times New Roman" w:cs="Calibri"/>
      <w:kern w:val="1"/>
      <w:sz w:val="24"/>
      <w:szCs w:val="20"/>
      <w:lang w:eastAsia="ar-SA"/>
    </w:rPr>
  </w:style>
  <w:style w:type="paragraph" w:customStyle="1" w:styleId="art">
    <w:name w:val="art"/>
    <w:basedOn w:val="Normalny"/>
    <w:rsid w:val="00053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t">
    <w:name w:val="ust"/>
    <w:basedOn w:val="Normalny"/>
    <w:rsid w:val="000534AB"/>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basedOn w:val="Domylnaczcionkaakapitu"/>
    <w:uiPriority w:val="22"/>
    <w:qFormat/>
    <w:rsid w:val="000534AB"/>
    <w:rPr>
      <w:b/>
      <w:bCs/>
    </w:rPr>
  </w:style>
  <w:style w:type="paragraph" w:styleId="NormalnyWeb">
    <w:name w:val="Normal (Web)"/>
    <w:basedOn w:val="Normalny"/>
    <w:uiPriority w:val="99"/>
    <w:unhideWhenUsed/>
    <w:rsid w:val="00053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podstawowywcity22">
    <w:name w:val="Tekst podstawowy wcięty 22"/>
    <w:basedOn w:val="Normalny"/>
    <w:rsid w:val="000534AB"/>
    <w:pPr>
      <w:suppressAutoHyphens/>
      <w:ind w:left="567" w:hanging="141"/>
    </w:pPr>
    <w:rPr>
      <w:rFonts w:ascii="Times New Roman" w:eastAsia="Calibri" w:hAnsi="Times New Roman" w:cs="Calibri"/>
      <w:kern w:val="1"/>
      <w:sz w:val="24"/>
      <w:szCs w:val="24"/>
      <w:lang w:eastAsia="ar-SA"/>
    </w:rPr>
  </w:style>
  <w:style w:type="character" w:customStyle="1" w:styleId="Nagwek3">
    <w:name w:val="Nagłówek #3_"/>
    <w:basedOn w:val="Domylnaczcionkaakapitu"/>
    <w:link w:val="Nagwek30"/>
    <w:rsid w:val="000534AB"/>
    <w:rPr>
      <w:rFonts w:ascii="Arial" w:eastAsia="Arial" w:hAnsi="Arial" w:cs="Arial"/>
      <w:b/>
      <w:bCs/>
      <w:shd w:val="clear" w:color="auto" w:fill="FFFFFF"/>
    </w:rPr>
  </w:style>
  <w:style w:type="paragraph" w:customStyle="1" w:styleId="Nagwek30">
    <w:name w:val="Nagłówek #3"/>
    <w:basedOn w:val="Normalny"/>
    <w:link w:val="Nagwek3"/>
    <w:rsid w:val="000534AB"/>
    <w:pPr>
      <w:widowControl w:val="0"/>
      <w:shd w:val="clear" w:color="auto" w:fill="FFFFFF"/>
      <w:spacing w:before="540" w:after="0" w:line="432" w:lineRule="exact"/>
      <w:jc w:val="center"/>
      <w:outlineLvl w:val="2"/>
    </w:pPr>
    <w:rPr>
      <w:rFonts w:ascii="Arial" w:eastAsia="Arial" w:hAnsi="Arial" w:cs="Arial"/>
      <w:b/>
      <w:bCs/>
      <w:lang w:eastAsia="en-US"/>
    </w:rPr>
  </w:style>
  <w:style w:type="character" w:customStyle="1" w:styleId="Nagwek20">
    <w:name w:val="Nagłówek #2_"/>
    <w:basedOn w:val="Domylnaczcionkaakapitu"/>
    <w:link w:val="Nagwek21"/>
    <w:rsid w:val="000534AB"/>
    <w:rPr>
      <w:rFonts w:ascii="Arial" w:eastAsia="Arial" w:hAnsi="Arial" w:cs="Arial"/>
      <w:b/>
      <w:bCs/>
      <w:shd w:val="clear" w:color="auto" w:fill="FFFFFF"/>
    </w:rPr>
  </w:style>
  <w:style w:type="paragraph" w:customStyle="1" w:styleId="Nagwek21">
    <w:name w:val="Nagłówek #2"/>
    <w:basedOn w:val="Normalny"/>
    <w:link w:val="Nagwek20"/>
    <w:rsid w:val="000534AB"/>
    <w:pPr>
      <w:widowControl w:val="0"/>
      <w:shd w:val="clear" w:color="auto" w:fill="FFFFFF"/>
      <w:spacing w:before="540" w:after="0" w:line="432" w:lineRule="exact"/>
      <w:jc w:val="center"/>
      <w:outlineLvl w:val="1"/>
    </w:pPr>
    <w:rPr>
      <w:rFonts w:ascii="Arial" w:eastAsia="Arial" w:hAnsi="Arial" w:cs="Arial"/>
      <w:b/>
      <w:bCs/>
      <w:lang w:eastAsia="en-US"/>
    </w:rPr>
  </w:style>
  <w:style w:type="character" w:customStyle="1" w:styleId="Teksttreci2Exact">
    <w:name w:val="Tekst treści (2) Exact"/>
    <w:basedOn w:val="Domylnaczcionkaakapitu"/>
    <w:rsid w:val="000534AB"/>
    <w:rPr>
      <w:rFonts w:ascii="Arial" w:eastAsia="Arial" w:hAnsi="Arial" w:cs="Arial"/>
      <w:b w:val="0"/>
      <w:bCs w:val="0"/>
      <w:i w:val="0"/>
      <w:iCs w:val="0"/>
      <w:smallCaps w:val="0"/>
      <w:strike w:val="0"/>
      <w:sz w:val="20"/>
      <w:szCs w:val="20"/>
      <w:u w:val="none"/>
    </w:rPr>
  </w:style>
  <w:style w:type="paragraph" w:styleId="Tekstpodstawowy">
    <w:name w:val="Body Text"/>
    <w:basedOn w:val="Normalny"/>
    <w:link w:val="TekstpodstawowyZnak"/>
    <w:unhideWhenUsed/>
    <w:rsid w:val="000534AB"/>
    <w:pPr>
      <w:spacing w:after="0" w:line="240" w:lineRule="auto"/>
    </w:pPr>
    <w:rPr>
      <w:rFonts w:ascii="Comic Sans MS" w:eastAsia="Times New Roman" w:hAnsi="Comic Sans MS" w:cs="Times New Roman"/>
      <w:b/>
      <w:bCs/>
      <w:sz w:val="24"/>
      <w:szCs w:val="20"/>
    </w:rPr>
  </w:style>
  <w:style w:type="character" w:customStyle="1" w:styleId="TekstpodstawowyZnak">
    <w:name w:val="Tekst podstawowy Znak"/>
    <w:basedOn w:val="Domylnaczcionkaakapitu"/>
    <w:link w:val="Tekstpodstawowy"/>
    <w:rsid w:val="000534AB"/>
    <w:rPr>
      <w:rFonts w:ascii="Comic Sans MS" w:eastAsia="Times New Roman" w:hAnsi="Comic Sans MS" w:cs="Times New Roman"/>
      <w:b/>
      <w:bCs/>
      <w:sz w:val="24"/>
      <w:szCs w:val="20"/>
      <w:lang w:eastAsia="pl-PL"/>
    </w:rPr>
  </w:style>
  <w:style w:type="character" w:styleId="Uwydatnienie">
    <w:name w:val="Emphasis"/>
    <w:basedOn w:val="Domylnaczcionkaakapitu"/>
    <w:uiPriority w:val="20"/>
    <w:qFormat/>
    <w:rsid w:val="000534AB"/>
    <w:rPr>
      <w:i/>
      <w:iCs/>
    </w:rPr>
  </w:style>
  <w:style w:type="paragraph" w:styleId="Spistreci3">
    <w:name w:val="toc 3"/>
    <w:basedOn w:val="Normalny"/>
    <w:next w:val="Normalny"/>
    <w:autoRedefine/>
    <w:uiPriority w:val="39"/>
    <w:unhideWhenUsed/>
    <w:rsid w:val="000534AB"/>
    <w:pPr>
      <w:spacing w:after="100"/>
      <w:ind w:left="440"/>
    </w:pPr>
  </w:style>
  <w:style w:type="character" w:customStyle="1" w:styleId="Nagwek10">
    <w:name w:val="Nagłówek #1_"/>
    <w:basedOn w:val="Domylnaczcionkaakapitu"/>
    <w:link w:val="Nagwek11"/>
    <w:rsid w:val="000534AB"/>
    <w:rPr>
      <w:rFonts w:ascii="Arial" w:eastAsia="Arial" w:hAnsi="Arial" w:cs="Arial"/>
      <w:b/>
      <w:bCs/>
      <w:sz w:val="32"/>
      <w:szCs w:val="32"/>
      <w:shd w:val="clear" w:color="auto" w:fill="FFFFFF"/>
    </w:rPr>
  </w:style>
  <w:style w:type="paragraph" w:customStyle="1" w:styleId="Nagwek11">
    <w:name w:val="Nagłówek #1"/>
    <w:basedOn w:val="Normalny"/>
    <w:link w:val="Nagwek10"/>
    <w:rsid w:val="000534AB"/>
    <w:pPr>
      <w:widowControl w:val="0"/>
      <w:shd w:val="clear" w:color="auto" w:fill="FFFFFF"/>
      <w:spacing w:before="660" w:after="540" w:line="0" w:lineRule="atLeast"/>
      <w:jc w:val="both"/>
      <w:outlineLvl w:val="0"/>
    </w:pPr>
    <w:rPr>
      <w:rFonts w:ascii="Arial" w:eastAsia="Arial" w:hAnsi="Arial" w:cs="Arial"/>
      <w:b/>
      <w:bCs/>
      <w:sz w:val="32"/>
      <w:szCs w:val="32"/>
      <w:lang w:eastAsia="en-US"/>
    </w:rPr>
  </w:style>
  <w:style w:type="character" w:customStyle="1" w:styleId="Spistreci2Exact">
    <w:name w:val="Spis treści (2) Exact"/>
    <w:basedOn w:val="Domylnaczcionkaakapitu"/>
    <w:link w:val="Spistreci20"/>
    <w:rsid w:val="000534AB"/>
    <w:rPr>
      <w:rFonts w:ascii="Arial" w:eastAsia="Arial" w:hAnsi="Arial" w:cs="Arial"/>
      <w:sz w:val="20"/>
      <w:szCs w:val="20"/>
      <w:shd w:val="clear" w:color="auto" w:fill="FFFFFF"/>
    </w:rPr>
  </w:style>
  <w:style w:type="character" w:customStyle="1" w:styleId="Teksttreci2">
    <w:name w:val="Tekst treści (2)_"/>
    <w:basedOn w:val="Domylnaczcionkaakapitu"/>
    <w:link w:val="Teksttreci21"/>
    <w:rsid w:val="000534AB"/>
    <w:rPr>
      <w:rFonts w:ascii="Arial" w:eastAsia="Arial" w:hAnsi="Arial" w:cs="Arial"/>
      <w:sz w:val="20"/>
      <w:szCs w:val="20"/>
      <w:shd w:val="clear" w:color="auto" w:fill="FFFFFF"/>
    </w:rPr>
  </w:style>
  <w:style w:type="character" w:customStyle="1" w:styleId="Teksttreci20">
    <w:name w:val="Tekst treści (2)"/>
    <w:basedOn w:val="Teksttreci2"/>
    <w:rsid w:val="000534AB"/>
    <w:rPr>
      <w:rFonts w:ascii="Arial" w:eastAsia="Arial" w:hAnsi="Arial" w:cs="Arial"/>
      <w:color w:val="000000"/>
      <w:spacing w:val="0"/>
      <w:w w:val="100"/>
      <w:position w:val="0"/>
      <w:sz w:val="20"/>
      <w:szCs w:val="20"/>
      <w:shd w:val="clear" w:color="auto" w:fill="FFFFFF"/>
      <w:lang w:val="pl-PL" w:eastAsia="pl-PL" w:bidi="pl-PL"/>
    </w:rPr>
  </w:style>
  <w:style w:type="paragraph" w:customStyle="1" w:styleId="Spistreci20">
    <w:name w:val="Spis treści (2)"/>
    <w:basedOn w:val="Normalny"/>
    <w:link w:val="Spistreci2Exact"/>
    <w:rsid w:val="000534AB"/>
    <w:pPr>
      <w:widowControl w:val="0"/>
      <w:shd w:val="clear" w:color="auto" w:fill="FFFFFF"/>
      <w:spacing w:after="0" w:line="230" w:lineRule="exact"/>
      <w:jc w:val="both"/>
    </w:pPr>
    <w:rPr>
      <w:rFonts w:ascii="Arial" w:eastAsia="Arial" w:hAnsi="Arial" w:cs="Arial"/>
      <w:sz w:val="20"/>
      <w:szCs w:val="20"/>
      <w:lang w:eastAsia="en-US"/>
    </w:rPr>
  </w:style>
  <w:style w:type="paragraph" w:customStyle="1" w:styleId="Styl2">
    <w:name w:val="Styl2"/>
    <w:basedOn w:val="Normalny"/>
    <w:link w:val="Styl2Znak"/>
    <w:rsid w:val="000534AB"/>
    <w:pPr>
      <w:spacing w:before="200" w:after="60" w:line="240" w:lineRule="auto"/>
      <w:jc w:val="both"/>
    </w:pPr>
    <w:rPr>
      <w:rFonts w:ascii="Arial" w:eastAsia="Times New Roman" w:hAnsi="Arial" w:cs="Times New Roman"/>
      <w:sz w:val="20"/>
      <w:szCs w:val="20"/>
    </w:rPr>
  </w:style>
  <w:style w:type="character" w:customStyle="1" w:styleId="Styl2Znak">
    <w:name w:val="Styl2 Znak"/>
    <w:link w:val="Styl2"/>
    <w:rsid w:val="000534AB"/>
    <w:rPr>
      <w:rFonts w:ascii="Arial" w:eastAsia="Times New Roman" w:hAnsi="Arial" w:cs="Times New Roman"/>
      <w:sz w:val="20"/>
      <w:szCs w:val="20"/>
      <w:lang w:eastAsia="pl-PL"/>
    </w:rPr>
  </w:style>
  <w:style w:type="paragraph" w:customStyle="1" w:styleId="Teksttreci21">
    <w:name w:val="Tekst treści (2)1"/>
    <w:basedOn w:val="Normalny"/>
    <w:link w:val="Teksttreci2"/>
    <w:rsid w:val="000534AB"/>
    <w:pPr>
      <w:widowControl w:val="0"/>
      <w:shd w:val="clear" w:color="auto" w:fill="FFFFFF"/>
      <w:spacing w:before="120" w:after="660" w:line="230" w:lineRule="exact"/>
      <w:ind w:hanging="540"/>
      <w:jc w:val="center"/>
    </w:pPr>
    <w:rPr>
      <w:rFonts w:ascii="Arial" w:eastAsia="Arial" w:hAnsi="Arial" w:cs="Arial"/>
      <w:sz w:val="20"/>
      <w:szCs w:val="20"/>
      <w:lang w:eastAsia="en-US"/>
    </w:rPr>
  </w:style>
  <w:style w:type="table" w:customStyle="1" w:styleId="TableNormal">
    <w:name w:val="Table Normal"/>
    <w:uiPriority w:val="2"/>
    <w:semiHidden/>
    <w:unhideWhenUsed/>
    <w:qFormat/>
    <w:rsid w:val="000534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534AB"/>
    <w:pPr>
      <w:widowControl w:val="0"/>
      <w:autoSpaceDE w:val="0"/>
      <w:autoSpaceDN w:val="0"/>
      <w:spacing w:after="0" w:line="240" w:lineRule="auto"/>
    </w:pPr>
    <w:rPr>
      <w:rFonts w:ascii="Times New Roman" w:eastAsia="Times New Roman" w:hAnsi="Times New Roman" w:cs="Times New Roman"/>
      <w:lang w:bidi="pl-PL"/>
    </w:rPr>
  </w:style>
  <w:style w:type="paragraph" w:customStyle="1" w:styleId="Nagwek110">
    <w:name w:val="Nagłówek 11"/>
    <w:basedOn w:val="Normalny"/>
    <w:uiPriority w:val="1"/>
    <w:qFormat/>
    <w:rsid w:val="000534AB"/>
    <w:pPr>
      <w:widowControl w:val="0"/>
      <w:autoSpaceDE w:val="0"/>
      <w:autoSpaceDN w:val="0"/>
      <w:spacing w:after="0" w:line="240" w:lineRule="auto"/>
      <w:ind w:left="100"/>
      <w:jc w:val="center"/>
      <w:outlineLvl w:val="1"/>
    </w:pPr>
    <w:rPr>
      <w:rFonts w:ascii="Times New Roman" w:eastAsia="Times New Roman" w:hAnsi="Times New Roman" w:cs="Times New Roman"/>
      <w:b/>
      <w:bCs/>
      <w:sz w:val="24"/>
      <w:szCs w:val="24"/>
      <w:lang w:bidi="pl-PL"/>
    </w:rPr>
  </w:style>
  <w:style w:type="character" w:customStyle="1" w:styleId="screen-reader-text">
    <w:name w:val="screen-reader-text"/>
    <w:basedOn w:val="Domylnaczcionkaakapitu"/>
    <w:rsid w:val="000534AB"/>
  </w:style>
  <w:style w:type="character" w:customStyle="1" w:styleId="Teksttreci4">
    <w:name w:val="Tekst treści (4)_"/>
    <w:basedOn w:val="Domylnaczcionkaakapitu"/>
    <w:link w:val="Teksttreci40"/>
    <w:rsid w:val="000534AB"/>
    <w:rPr>
      <w:rFonts w:ascii="Arial" w:eastAsia="Arial" w:hAnsi="Arial" w:cs="Arial"/>
      <w:b/>
      <w:bCs/>
      <w:shd w:val="clear" w:color="auto" w:fill="FFFFFF"/>
    </w:rPr>
  </w:style>
  <w:style w:type="paragraph" w:customStyle="1" w:styleId="Teksttreci40">
    <w:name w:val="Tekst treści (4)"/>
    <w:basedOn w:val="Normalny"/>
    <w:link w:val="Teksttreci4"/>
    <w:rsid w:val="000534AB"/>
    <w:pPr>
      <w:widowControl w:val="0"/>
      <w:shd w:val="clear" w:color="auto" w:fill="FFFFFF"/>
      <w:spacing w:before="660" w:after="0" w:line="432" w:lineRule="exact"/>
      <w:jc w:val="both"/>
    </w:pPr>
    <w:rPr>
      <w:rFonts w:ascii="Arial" w:eastAsia="Arial" w:hAnsi="Arial" w:cs="Arial"/>
      <w:b/>
      <w:bCs/>
      <w:lang w:eastAsia="en-US"/>
    </w:rPr>
  </w:style>
  <w:style w:type="paragraph" w:customStyle="1" w:styleId="Default">
    <w:name w:val="Default"/>
    <w:rsid w:val="000534A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Normalny"/>
    <w:rsid w:val="000534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rsid w:val="000534AB"/>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Austpy">
    <w:name w:val="A ustępy"/>
    <w:basedOn w:val="Normalny"/>
    <w:qFormat/>
    <w:rsid w:val="00AB6C59"/>
    <w:pPr>
      <w:numPr>
        <w:numId w:val="297"/>
      </w:numPr>
      <w:spacing w:before="120" w:after="0"/>
      <w:jc w:val="both"/>
    </w:pPr>
    <w:rPr>
      <w:rFonts w:ascii="Times New Roman" w:hAnsi="Times New Roman"/>
      <w:sz w:val="24"/>
    </w:rPr>
  </w:style>
  <w:style w:type="paragraph" w:customStyle="1" w:styleId="Apunkty">
    <w:name w:val="A punkty"/>
    <w:basedOn w:val="Normalny"/>
    <w:qFormat/>
    <w:rsid w:val="00A7609C"/>
    <w:pPr>
      <w:numPr>
        <w:numId w:val="206"/>
      </w:numPr>
      <w:spacing w:after="0"/>
      <w:contextualSpacing/>
      <w:jc w:val="both"/>
    </w:pPr>
    <w:rPr>
      <w:rFonts w:ascii="Times New Roman" w:hAnsi="Times New Roman"/>
      <w:sz w:val="24"/>
    </w:rPr>
  </w:style>
  <w:style w:type="character" w:styleId="UyteHipercze">
    <w:name w:val="FollowedHyperlink"/>
    <w:basedOn w:val="Domylnaczcionkaakapitu"/>
    <w:uiPriority w:val="99"/>
    <w:semiHidden/>
    <w:unhideWhenUsed/>
    <w:rsid w:val="00D70CF7"/>
    <w:rPr>
      <w:color w:val="954F72" w:themeColor="followedHyperlink"/>
      <w:u w:val="single"/>
    </w:rPr>
  </w:style>
  <w:style w:type="paragraph" w:customStyle="1" w:styleId="Alitery">
    <w:name w:val="A litery"/>
    <w:basedOn w:val="Apunkty"/>
    <w:qFormat/>
    <w:rsid w:val="0055029C"/>
    <w:pPr>
      <w:numPr>
        <w:numId w:val="289"/>
      </w:numPr>
      <w:spacing w:after="120" w:line="240" w:lineRule="auto"/>
      <w:ind w:left="1094" w:hanging="357"/>
    </w:pPr>
  </w:style>
  <w:style w:type="paragraph" w:customStyle="1" w:styleId="Punkty">
    <w:name w:val="Punkty"/>
    <w:basedOn w:val="Normalny"/>
    <w:link w:val="PunktyZnak"/>
    <w:qFormat/>
    <w:rsid w:val="007D1278"/>
    <w:pPr>
      <w:numPr>
        <w:numId w:val="229"/>
      </w:numPr>
      <w:spacing w:before="120" w:after="120" w:line="240" w:lineRule="auto"/>
    </w:pPr>
    <w:rPr>
      <w:rFonts w:ascii="Times New Roman" w:eastAsia="Calibri" w:hAnsi="Times New Roman" w:cs="Times New Roman"/>
      <w:lang w:eastAsia="en-US"/>
    </w:rPr>
  </w:style>
  <w:style w:type="character" w:customStyle="1" w:styleId="PunktyZnak">
    <w:name w:val="Punkty Znak"/>
    <w:link w:val="Punkty"/>
    <w:rsid w:val="007D1278"/>
    <w:rPr>
      <w:rFonts w:ascii="Times New Roman" w:eastAsia="Calibri" w:hAnsi="Times New Roman" w:cs="Times New Roman"/>
    </w:rPr>
  </w:style>
  <w:style w:type="paragraph" w:customStyle="1" w:styleId="podpodpunkty">
    <w:name w:val="podpodpunkty"/>
    <w:basedOn w:val="Normalny"/>
    <w:link w:val="podpodpunktyZnak"/>
    <w:qFormat/>
    <w:rsid w:val="007D1278"/>
    <w:pPr>
      <w:numPr>
        <w:numId w:val="230"/>
      </w:numPr>
      <w:spacing w:after="0" w:line="240" w:lineRule="auto"/>
    </w:pPr>
    <w:rPr>
      <w:rFonts w:ascii="Times New Roman" w:eastAsia="Calibri" w:hAnsi="Times New Roman" w:cs="Times New Roman"/>
      <w:lang w:eastAsia="en-US"/>
    </w:rPr>
  </w:style>
  <w:style w:type="character" w:customStyle="1" w:styleId="podpodpunktyZnak">
    <w:name w:val="podpodpunkty Znak"/>
    <w:link w:val="podpodpunkty"/>
    <w:rsid w:val="007D1278"/>
    <w:rPr>
      <w:rFonts w:ascii="Times New Roman" w:eastAsia="Calibri" w:hAnsi="Times New Roman" w:cs="Times New Roman"/>
    </w:rPr>
  </w:style>
  <w:style w:type="paragraph" w:customStyle="1" w:styleId="Aparagraf">
    <w:name w:val="A paragraf"/>
    <w:basedOn w:val="Normalny"/>
    <w:qFormat/>
    <w:rsid w:val="000139A1"/>
    <w:pPr>
      <w:spacing w:before="360" w:after="240"/>
      <w:jc w:val="center"/>
    </w:pPr>
    <w:rPr>
      <w:rFonts w:ascii="Times New Roman" w:hAnsi="Times New Roman" w:cs="Times New Roman"/>
      <w:b/>
      <w:sz w:val="24"/>
      <w:szCs w:val="24"/>
    </w:rPr>
  </w:style>
  <w:style w:type="paragraph" w:customStyle="1" w:styleId="podpunkty">
    <w:name w:val="podpunkty"/>
    <w:basedOn w:val="Normalny"/>
    <w:link w:val="podpunktyZnak"/>
    <w:qFormat/>
    <w:rsid w:val="004444CD"/>
    <w:pPr>
      <w:numPr>
        <w:numId w:val="236"/>
      </w:numPr>
      <w:spacing w:before="120" w:after="0" w:line="240" w:lineRule="auto"/>
      <w:ind w:left="714" w:hanging="357"/>
      <w:contextualSpacing/>
    </w:pPr>
    <w:rPr>
      <w:rFonts w:ascii="Times New Roman" w:eastAsia="Calibri" w:hAnsi="Times New Roman" w:cs="Times New Roman"/>
      <w:lang w:eastAsia="en-US"/>
    </w:rPr>
  </w:style>
  <w:style w:type="character" w:customStyle="1" w:styleId="podpunktyZnak">
    <w:name w:val="podpunkty Znak"/>
    <w:link w:val="podpunkty"/>
    <w:rsid w:val="004444CD"/>
    <w:rPr>
      <w:rFonts w:ascii="Times New Roman" w:eastAsia="Calibri" w:hAnsi="Times New Roman" w:cs="Times New Roman"/>
    </w:rPr>
  </w:style>
  <w:style w:type="character" w:customStyle="1" w:styleId="fn-ref">
    <w:name w:val="fn-ref"/>
    <w:basedOn w:val="Domylnaczcionkaakapitu"/>
    <w:rsid w:val="0032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49396">
      <w:bodyDiv w:val="1"/>
      <w:marLeft w:val="0"/>
      <w:marRight w:val="0"/>
      <w:marTop w:val="0"/>
      <w:marBottom w:val="0"/>
      <w:divBdr>
        <w:top w:val="none" w:sz="0" w:space="0" w:color="auto"/>
        <w:left w:val="none" w:sz="0" w:space="0" w:color="auto"/>
        <w:bottom w:val="none" w:sz="0" w:space="0" w:color="auto"/>
        <w:right w:val="none" w:sz="0" w:space="0" w:color="auto"/>
      </w:divBdr>
      <w:divsChild>
        <w:div w:id="235632100">
          <w:marLeft w:val="0"/>
          <w:marRight w:val="0"/>
          <w:marTop w:val="0"/>
          <w:marBottom w:val="0"/>
          <w:divBdr>
            <w:top w:val="none" w:sz="0" w:space="0" w:color="auto"/>
            <w:left w:val="none" w:sz="0" w:space="0" w:color="auto"/>
            <w:bottom w:val="none" w:sz="0" w:space="0" w:color="auto"/>
            <w:right w:val="none" w:sz="0" w:space="0" w:color="auto"/>
          </w:divBdr>
        </w:div>
        <w:div w:id="1702784760">
          <w:marLeft w:val="0"/>
          <w:marRight w:val="0"/>
          <w:marTop w:val="0"/>
          <w:marBottom w:val="0"/>
          <w:divBdr>
            <w:top w:val="none" w:sz="0" w:space="0" w:color="auto"/>
            <w:left w:val="none" w:sz="0" w:space="0" w:color="auto"/>
            <w:bottom w:val="none" w:sz="0" w:space="0" w:color="auto"/>
            <w:right w:val="none" w:sz="0" w:space="0" w:color="auto"/>
          </w:divBdr>
          <w:divsChild>
            <w:div w:id="1375304502">
              <w:marLeft w:val="0"/>
              <w:marRight w:val="0"/>
              <w:marTop w:val="0"/>
              <w:marBottom w:val="0"/>
              <w:divBdr>
                <w:top w:val="none" w:sz="0" w:space="0" w:color="auto"/>
                <w:left w:val="none" w:sz="0" w:space="0" w:color="auto"/>
                <w:bottom w:val="none" w:sz="0" w:space="0" w:color="auto"/>
                <w:right w:val="none" w:sz="0" w:space="0" w:color="auto"/>
              </w:divBdr>
            </w:div>
          </w:divsChild>
        </w:div>
        <w:div w:id="1663435698">
          <w:marLeft w:val="0"/>
          <w:marRight w:val="0"/>
          <w:marTop w:val="0"/>
          <w:marBottom w:val="0"/>
          <w:divBdr>
            <w:top w:val="none" w:sz="0" w:space="0" w:color="auto"/>
            <w:left w:val="none" w:sz="0" w:space="0" w:color="auto"/>
            <w:bottom w:val="none" w:sz="0" w:space="0" w:color="auto"/>
            <w:right w:val="none" w:sz="0" w:space="0" w:color="auto"/>
          </w:divBdr>
          <w:divsChild>
            <w:div w:id="1351444510">
              <w:marLeft w:val="0"/>
              <w:marRight w:val="0"/>
              <w:marTop w:val="0"/>
              <w:marBottom w:val="0"/>
              <w:divBdr>
                <w:top w:val="none" w:sz="0" w:space="0" w:color="auto"/>
                <w:left w:val="none" w:sz="0" w:space="0" w:color="auto"/>
                <w:bottom w:val="none" w:sz="0" w:space="0" w:color="auto"/>
                <w:right w:val="none" w:sz="0" w:space="0" w:color="auto"/>
              </w:divBdr>
            </w:div>
          </w:divsChild>
        </w:div>
        <w:div w:id="221909374">
          <w:marLeft w:val="0"/>
          <w:marRight w:val="0"/>
          <w:marTop w:val="0"/>
          <w:marBottom w:val="0"/>
          <w:divBdr>
            <w:top w:val="none" w:sz="0" w:space="0" w:color="auto"/>
            <w:left w:val="none" w:sz="0" w:space="0" w:color="auto"/>
            <w:bottom w:val="none" w:sz="0" w:space="0" w:color="auto"/>
            <w:right w:val="none" w:sz="0" w:space="0" w:color="auto"/>
          </w:divBdr>
          <w:divsChild>
            <w:div w:id="1257639084">
              <w:marLeft w:val="0"/>
              <w:marRight w:val="0"/>
              <w:marTop w:val="0"/>
              <w:marBottom w:val="0"/>
              <w:divBdr>
                <w:top w:val="none" w:sz="0" w:space="0" w:color="auto"/>
                <w:left w:val="none" w:sz="0" w:space="0" w:color="auto"/>
                <w:bottom w:val="none" w:sz="0" w:space="0" w:color="auto"/>
                <w:right w:val="none" w:sz="0" w:space="0" w:color="auto"/>
              </w:divBdr>
            </w:div>
            <w:div w:id="1640643912">
              <w:marLeft w:val="0"/>
              <w:marRight w:val="0"/>
              <w:marTop w:val="0"/>
              <w:marBottom w:val="0"/>
              <w:divBdr>
                <w:top w:val="none" w:sz="0" w:space="0" w:color="auto"/>
                <w:left w:val="none" w:sz="0" w:space="0" w:color="auto"/>
                <w:bottom w:val="none" w:sz="0" w:space="0" w:color="auto"/>
                <w:right w:val="none" w:sz="0" w:space="0" w:color="auto"/>
              </w:divBdr>
              <w:divsChild>
                <w:div w:id="1087191877">
                  <w:marLeft w:val="0"/>
                  <w:marRight w:val="0"/>
                  <w:marTop w:val="0"/>
                  <w:marBottom w:val="0"/>
                  <w:divBdr>
                    <w:top w:val="none" w:sz="0" w:space="0" w:color="auto"/>
                    <w:left w:val="none" w:sz="0" w:space="0" w:color="auto"/>
                    <w:bottom w:val="none" w:sz="0" w:space="0" w:color="auto"/>
                    <w:right w:val="none" w:sz="0" w:space="0" w:color="auto"/>
                  </w:divBdr>
                </w:div>
              </w:divsChild>
            </w:div>
            <w:div w:id="1183322477">
              <w:marLeft w:val="0"/>
              <w:marRight w:val="0"/>
              <w:marTop w:val="0"/>
              <w:marBottom w:val="0"/>
              <w:divBdr>
                <w:top w:val="none" w:sz="0" w:space="0" w:color="auto"/>
                <w:left w:val="none" w:sz="0" w:space="0" w:color="auto"/>
                <w:bottom w:val="none" w:sz="0" w:space="0" w:color="auto"/>
                <w:right w:val="none" w:sz="0" w:space="0" w:color="auto"/>
              </w:divBdr>
              <w:divsChild>
                <w:div w:id="3566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6163">
          <w:marLeft w:val="0"/>
          <w:marRight w:val="0"/>
          <w:marTop w:val="0"/>
          <w:marBottom w:val="0"/>
          <w:divBdr>
            <w:top w:val="none" w:sz="0" w:space="0" w:color="auto"/>
            <w:left w:val="none" w:sz="0" w:space="0" w:color="auto"/>
            <w:bottom w:val="none" w:sz="0" w:space="0" w:color="auto"/>
            <w:right w:val="none" w:sz="0" w:space="0" w:color="auto"/>
          </w:divBdr>
          <w:divsChild>
            <w:div w:id="229080412">
              <w:marLeft w:val="0"/>
              <w:marRight w:val="0"/>
              <w:marTop w:val="0"/>
              <w:marBottom w:val="0"/>
              <w:divBdr>
                <w:top w:val="none" w:sz="0" w:space="0" w:color="auto"/>
                <w:left w:val="none" w:sz="0" w:space="0" w:color="auto"/>
                <w:bottom w:val="none" w:sz="0" w:space="0" w:color="auto"/>
                <w:right w:val="none" w:sz="0" w:space="0" w:color="auto"/>
              </w:divBdr>
            </w:div>
          </w:divsChild>
        </w:div>
        <w:div w:id="1048456875">
          <w:marLeft w:val="0"/>
          <w:marRight w:val="0"/>
          <w:marTop w:val="0"/>
          <w:marBottom w:val="0"/>
          <w:divBdr>
            <w:top w:val="none" w:sz="0" w:space="0" w:color="auto"/>
            <w:left w:val="none" w:sz="0" w:space="0" w:color="auto"/>
            <w:bottom w:val="none" w:sz="0" w:space="0" w:color="auto"/>
            <w:right w:val="none" w:sz="0" w:space="0" w:color="auto"/>
          </w:divBdr>
          <w:divsChild>
            <w:div w:id="1820927364">
              <w:marLeft w:val="0"/>
              <w:marRight w:val="0"/>
              <w:marTop w:val="0"/>
              <w:marBottom w:val="0"/>
              <w:divBdr>
                <w:top w:val="none" w:sz="0" w:space="0" w:color="auto"/>
                <w:left w:val="none" w:sz="0" w:space="0" w:color="auto"/>
                <w:bottom w:val="none" w:sz="0" w:space="0" w:color="auto"/>
                <w:right w:val="none" w:sz="0" w:space="0" w:color="auto"/>
              </w:divBdr>
            </w:div>
          </w:divsChild>
        </w:div>
        <w:div w:id="1495872352">
          <w:marLeft w:val="0"/>
          <w:marRight w:val="0"/>
          <w:marTop w:val="0"/>
          <w:marBottom w:val="0"/>
          <w:divBdr>
            <w:top w:val="none" w:sz="0" w:space="0" w:color="auto"/>
            <w:left w:val="none" w:sz="0" w:space="0" w:color="auto"/>
            <w:bottom w:val="none" w:sz="0" w:space="0" w:color="auto"/>
            <w:right w:val="none" w:sz="0" w:space="0" w:color="auto"/>
          </w:divBdr>
          <w:divsChild>
            <w:div w:id="20250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9623">
      <w:bodyDiv w:val="1"/>
      <w:marLeft w:val="0"/>
      <w:marRight w:val="0"/>
      <w:marTop w:val="0"/>
      <w:marBottom w:val="0"/>
      <w:divBdr>
        <w:top w:val="none" w:sz="0" w:space="0" w:color="auto"/>
        <w:left w:val="none" w:sz="0" w:space="0" w:color="auto"/>
        <w:bottom w:val="none" w:sz="0" w:space="0" w:color="auto"/>
        <w:right w:val="none" w:sz="0" w:space="0" w:color="auto"/>
      </w:divBdr>
    </w:div>
    <w:div w:id="604314541">
      <w:bodyDiv w:val="1"/>
      <w:marLeft w:val="0"/>
      <w:marRight w:val="0"/>
      <w:marTop w:val="0"/>
      <w:marBottom w:val="0"/>
      <w:divBdr>
        <w:top w:val="none" w:sz="0" w:space="0" w:color="auto"/>
        <w:left w:val="none" w:sz="0" w:space="0" w:color="auto"/>
        <w:bottom w:val="none" w:sz="0" w:space="0" w:color="auto"/>
        <w:right w:val="none" w:sz="0" w:space="0" w:color="auto"/>
      </w:divBdr>
      <w:divsChild>
        <w:div w:id="1408578300">
          <w:marLeft w:val="0"/>
          <w:marRight w:val="0"/>
          <w:marTop w:val="0"/>
          <w:marBottom w:val="0"/>
          <w:divBdr>
            <w:top w:val="none" w:sz="0" w:space="0" w:color="auto"/>
            <w:left w:val="none" w:sz="0" w:space="0" w:color="auto"/>
            <w:bottom w:val="none" w:sz="0" w:space="0" w:color="auto"/>
            <w:right w:val="none" w:sz="0" w:space="0" w:color="auto"/>
          </w:divBdr>
          <w:divsChild>
            <w:div w:id="1604222759">
              <w:marLeft w:val="0"/>
              <w:marRight w:val="0"/>
              <w:marTop w:val="0"/>
              <w:marBottom w:val="0"/>
              <w:divBdr>
                <w:top w:val="none" w:sz="0" w:space="0" w:color="auto"/>
                <w:left w:val="none" w:sz="0" w:space="0" w:color="auto"/>
                <w:bottom w:val="none" w:sz="0" w:space="0" w:color="auto"/>
                <w:right w:val="none" w:sz="0" w:space="0" w:color="auto"/>
              </w:divBdr>
              <w:divsChild>
                <w:div w:id="2016032641">
                  <w:marLeft w:val="0"/>
                  <w:marRight w:val="0"/>
                  <w:marTop w:val="0"/>
                  <w:marBottom w:val="0"/>
                  <w:divBdr>
                    <w:top w:val="none" w:sz="0" w:space="0" w:color="auto"/>
                    <w:left w:val="none" w:sz="0" w:space="0" w:color="auto"/>
                    <w:bottom w:val="none" w:sz="0" w:space="0" w:color="auto"/>
                    <w:right w:val="none" w:sz="0" w:space="0" w:color="auto"/>
                  </w:divBdr>
                </w:div>
              </w:divsChild>
            </w:div>
            <w:div w:id="1599363124">
              <w:marLeft w:val="0"/>
              <w:marRight w:val="0"/>
              <w:marTop w:val="0"/>
              <w:marBottom w:val="0"/>
              <w:divBdr>
                <w:top w:val="none" w:sz="0" w:space="0" w:color="auto"/>
                <w:left w:val="none" w:sz="0" w:space="0" w:color="auto"/>
                <w:bottom w:val="none" w:sz="0" w:space="0" w:color="auto"/>
                <w:right w:val="none" w:sz="0" w:space="0" w:color="auto"/>
              </w:divBdr>
              <w:divsChild>
                <w:div w:id="768620707">
                  <w:marLeft w:val="0"/>
                  <w:marRight w:val="0"/>
                  <w:marTop w:val="0"/>
                  <w:marBottom w:val="0"/>
                  <w:divBdr>
                    <w:top w:val="none" w:sz="0" w:space="0" w:color="auto"/>
                    <w:left w:val="none" w:sz="0" w:space="0" w:color="auto"/>
                    <w:bottom w:val="none" w:sz="0" w:space="0" w:color="auto"/>
                    <w:right w:val="none" w:sz="0" w:space="0" w:color="auto"/>
                  </w:divBdr>
                </w:div>
              </w:divsChild>
            </w:div>
            <w:div w:id="1577586940">
              <w:marLeft w:val="0"/>
              <w:marRight w:val="0"/>
              <w:marTop w:val="0"/>
              <w:marBottom w:val="0"/>
              <w:divBdr>
                <w:top w:val="none" w:sz="0" w:space="0" w:color="auto"/>
                <w:left w:val="none" w:sz="0" w:space="0" w:color="auto"/>
                <w:bottom w:val="none" w:sz="0" w:space="0" w:color="auto"/>
                <w:right w:val="none" w:sz="0" w:space="0" w:color="auto"/>
              </w:divBdr>
              <w:divsChild>
                <w:div w:id="1494567053">
                  <w:marLeft w:val="0"/>
                  <w:marRight w:val="0"/>
                  <w:marTop w:val="0"/>
                  <w:marBottom w:val="0"/>
                  <w:divBdr>
                    <w:top w:val="none" w:sz="0" w:space="0" w:color="auto"/>
                    <w:left w:val="none" w:sz="0" w:space="0" w:color="auto"/>
                    <w:bottom w:val="none" w:sz="0" w:space="0" w:color="auto"/>
                    <w:right w:val="none" w:sz="0" w:space="0" w:color="auto"/>
                  </w:divBdr>
                </w:div>
              </w:divsChild>
            </w:div>
            <w:div w:id="14354107">
              <w:marLeft w:val="0"/>
              <w:marRight w:val="0"/>
              <w:marTop w:val="0"/>
              <w:marBottom w:val="0"/>
              <w:divBdr>
                <w:top w:val="none" w:sz="0" w:space="0" w:color="auto"/>
                <w:left w:val="none" w:sz="0" w:space="0" w:color="auto"/>
                <w:bottom w:val="none" w:sz="0" w:space="0" w:color="auto"/>
                <w:right w:val="none" w:sz="0" w:space="0" w:color="auto"/>
              </w:divBdr>
              <w:divsChild>
                <w:div w:id="506600244">
                  <w:marLeft w:val="0"/>
                  <w:marRight w:val="0"/>
                  <w:marTop w:val="0"/>
                  <w:marBottom w:val="0"/>
                  <w:divBdr>
                    <w:top w:val="none" w:sz="0" w:space="0" w:color="auto"/>
                    <w:left w:val="none" w:sz="0" w:space="0" w:color="auto"/>
                    <w:bottom w:val="none" w:sz="0" w:space="0" w:color="auto"/>
                    <w:right w:val="none" w:sz="0" w:space="0" w:color="auto"/>
                  </w:divBdr>
                </w:div>
                <w:div w:id="1523277554">
                  <w:marLeft w:val="0"/>
                  <w:marRight w:val="0"/>
                  <w:marTop w:val="0"/>
                  <w:marBottom w:val="0"/>
                  <w:divBdr>
                    <w:top w:val="none" w:sz="0" w:space="0" w:color="auto"/>
                    <w:left w:val="none" w:sz="0" w:space="0" w:color="auto"/>
                    <w:bottom w:val="none" w:sz="0" w:space="0" w:color="auto"/>
                    <w:right w:val="none" w:sz="0" w:space="0" w:color="auto"/>
                  </w:divBdr>
                  <w:divsChild>
                    <w:div w:id="684206896">
                      <w:marLeft w:val="0"/>
                      <w:marRight w:val="0"/>
                      <w:marTop w:val="0"/>
                      <w:marBottom w:val="0"/>
                      <w:divBdr>
                        <w:top w:val="none" w:sz="0" w:space="0" w:color="auto"/>
                        <w:left w:val="none" w:sz="0" w:space="0" w:color="auto"/>
                        <w:bottom w:val="none" w:sz="0" w:space="0" w:color="auto"/>
                        <w:right w:val="none" w:sz="0" w:space="0" w:color="auto"/>
                      </w:divBdr>
                    </w:div>
                  </w:divsChild>
                </w:div>
                <w:div w:id="441606224">
                  <w:marLeft w:val="0"/>
                  <w:marRight w:val="0"/>
                  <w:marTop w:val="0"/>
                  <w:marBottom w:val="0"/>
                  <w:divBdr>
                    <w:top w:val="none" w:sz="0" w:space="0" w:color="auto"/>
                    <w:left w:val="none" w:sz="0" w:space="0" w:color="auto"/>
                    <w:bottom w:val="none" w:sz="0" w:space="0" w:color="auto"/>
                    <w:right w:val="none" w:sz="0" w:space="0" w:color="auto"/>
                  </w:divBdr>
                  <w:divsChild>
                    <w:div w:id="1962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28093">
              <w:marLeft w:val="0"/>
              <w:marRight w:val="0"/>
              <w:marTop w:val="0"/>
              <w:marBottom w:val="0"/>
              <w:divBdr>
                <w:top w:val="none" w:sz="0" w:space="0" w:color="auto"/>
                <w:left w:val="none" w:sz="0" w:space="0" w:color="auto"/>
                <w:bottom w:val="none" w:sz="0" w:space="0" w:color="auto"/>
                <w:right w:val="none" w:sz="0" w:space="0" w:color="auto"/>
              </w:divBdr>
              <w:divsChild>
                <w:div w:id="865097620">
                  <w:marLeft w:val="0"/>
                  <w:marRight w:val="0"/>
                  <w:marTop w:val="0"/>
                  <w:marBottom w:val="0"/>
                  <w:divBdr>
                    <w:top w:val="none" w:sz="0" w:space="0" w:color="auto"/>
                    <w:left w:val="none" w:sz="0" w:space="0" w:color="auto"/>
                    <w:bottom w:val="none" w:sz="0" w:space="0" w:color="auto"/>
                    <w:right w:val="none" w:sz="0" w:space="0" w:color="auto"/>
                  </w:divBdr>
                </w:div>
              </w:divsChild>
            </w:div>
            <w:div w:id="1214150382">
              <w:marLeft w:val="0"/>
              <w:marRight w:val="0"/>
              <w:marTop w:val="0"/>
              <w:marBottom w:val="0"/>
              <w:divBdr>
                <w:top w:val="none" w:sz="0" w:space="0" w:color="auto"/>
                <w:left w:val="none" w:sz="0" w:space="0" w:color="auto"/>
                <w:bottom w:val="none" w:sz="0" w:space="0" w:color="auto"/>
                <w:right w:val="none" w:sz="0" w:space="0" w:color="auto"/>
              </w:divBdr>
              <w:divsChild>
                <w:div w:id="1477645058">
                  <w:marLeft w:val="0"/>
                  <w:marRight w:val="0"/>
                  <w:marTop w:val="0"/>
                  <w:marBottom w:val="0"/>
                  <w:divBdr>
                    <w:top w:val="none" w:sz="0" w:space="0" w:color="auto"/>
                    <w:left w:val="none" w:sz="0" w:space="0" w:color="auto"/>
                    <w:bottom w:val="none" w:sz="0" w:space="0" w:color="auto"/>
                    <w:right w:val="none" w:sz="0" w:space="0" w:color="auto"/>
                  </w:divBdr>
                </w:div>
              </w:divsChild>
            </w:div>
            <w:div w:id="1218736645">
              <w:marLeft w:val="0"/>
              <w:marRight w:val="0"/>
              <w:marTop w:val="0"/>
              <w:marBottom w:val="0"/>
              <w:divBdr>
                <w:top w:val="none" w:sz="0" w:space="0" w:color="auto"/>
                <w:left w:val="none" w:sz="0" w:space="0" w:color="auto"/>
                <w:bottom w:val="none" w:sz="0" w:space="0" w:color="auto"/>
                <w:right w:val="none" w:sz="0" w:space="0" w:color="auto"/>
              </w:divBdr>
              <w:divsChild>
                <w:div w:id="681709214">
                  <w:marLeft w:val="0"/>
                  <w:marRight w:val="0"/>
                  <w:marTop w:val="0"/>
                  <w:marBottom w:val="0"/>
                  <w:divBdr>
                    <w:top w:val="none" w:sz="0" w:space="0" w:color="auto"/>
                    <w:left w:val="none" w:sz="0" w:space="0" w:color="auto"/>
                    <w:bottom w:val="none" w:sz="0" w:space="0" w:color="auto"/>
                    <w:right w:val="none" w:sz="0" w:space="0" w:color="auto"/>
                  </w:divBdr>
                </w:div>
              </w:divsChild>
            </w:div>
            <w:div w:id="901645847">
              <w:marLeft w:val="0"/>
              <w:marRight w:val="0"/>
              <w:marTop w:val="0"/>
              <w:marBottom w:val="0"/>
              <w:divBdr>
                <w:top w:val="none" w:sz="0" w:space="0" w:color="auto"/>
                <w:left w:val="none" w:sz="0" w:space="0" w:color="auto"/>
                <w:bottom w:val="none" w:sz="0" w:space="0" w:color="auto"/>
                <w:right w:val="none" w:sz="0" w:space="0" w:color="auto"/>
              </w:divBdr>
              <w:divsChild>
                <w:div w:id="1147211808">
                  <w:marLeft w:val="0"/>
                  <w:marRight w:val="0"/>
                  <w:marTop w:val="0"/>
                  <w:marBottom w:val="0"/>
                  <w:divBdr>
                    <w:top w:val="none" w:sz="0" w:space="0" w:color="auto"/>
                    <w:left w:val="none" w:sz="0" w:space="0" w:color="auto"/>
                    <w:bottom w:val="none" w:sz="0" w:space="0" w:color="auto"/>
                    <w:right w:val="none" w:sz="0" w:space="0" w:color="auto"/>
                  </w:divBdr>
                </w:div>
              </w:divsChild>
            </w:div>
            <w:div w:id="2011520229">
              <w:marLeft w:val="0"/>
              <w:marRight w:val="0"/>
              <w:marTop w:val="0"/>
              <w:marBottom w:val="0"/>
              <w:divBdr>
                <w:top w:val="none" w:sz="0" w:space="0" w:color="auto"/>
                <w:left w:val="none" w:sz="0" w:space="0" w:color="auto"/>
                <w:bottom w:val="none" w:sz="0" w:space="0" w:color="auto"/>
                <w:right w:val="none" w:sz="0" w:space="0" w:color="auto"/>
              </w:divBdr>
              <w:divsChild>
                <w:div w:id="7042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405">
          <w:marLeft w:val="0"/>
          <w:marRight w:val="0"/>
          <w:marTop w:val="0"/>
          <w:marBottom w:val="0"/>
          <w:divBdr>
            <w:top w:val="none" w:sz="0" w:space="0" w:color="auto"/>
            <w:left w:val="none" w:sz="0" w:space="0" w:color="auto"/>
            <w:bottom w:val="none" w:sz="0" w:space="0" w:color="auto"/>
            <w:right w:val="none" w:sz="0" w:space="0" w:color="auto"/>
          </w:divBdr>
          <w:divsChild>
            <w:div w:id="255863842">
              <w:marLeft w:val="0"/>
              <w:marRight w:val="0"/>
              <w:marTop w:val="0"/>
              <w:marBottom w:val="0"/>
              <w:divBdr>
                <w:top w:val="none" w:sz="0" w:space="0" w:color="auto"/>
                <w:left w:val="none" w:sz="0" w:space="0" w:color="auto"/>
                <w:bottom w:val="none" w:sz="0" w:space="0" w:color="auto"/>
                <w:right w:val="none" w:sz="0" w:space="0" w:color="auto"/>
              </w:divBdr>
            </w:div>
          </w:divsChild>
        </w:div>
        <w:div w:id="1624997074">
          <w:marLeft w:val="0"/>
          <w:marRight w:val="0"/>
          <w:marTop w:val="0"/>
          <w:marBottom w:val="0"/>
          <w:divBdr>
            <w:top w:val="none" w:sz="0" w:space="0" w:color="auto"/>
            <w:left w:val="none" w:sz="0" w:space="0" w:color="auto"/>
            <w:bottom w:val="none" w:sz="0" w:space="0" w:color="auto"/>
            <w:right w:val="none" w:sz="0" w:space="0" w:color="auto"/>
          </w:divBdr>
          <w:divsChild>
            <w:div w:id="979379546">
              <w:marLeft w:val="0"/>
              <w:marRight w:val="0"/>
              <w:marTop w:val="0"/>
              <w:marBottom w:val="0"/>
              <w:divBdr>
                <w:top w:val="none" w:sz="0" w:space="0" w:color="auto"/>
                <w:left w:val="none" w:sz="0" w:space="0" w:color="auto"/>
                <w:bottom w:val="none" w:sz="0" w:space="0" w:color="auto"/>
                <w:right w:val="none" w:sz="0" w:space="0" w:color="auto"/>
              </w:divBdr>
            </w:div>
            <w:div w:id="1177765232">
              <w:marLeft w:val="0"/>
              <w:marRight w:val="0"/>
              <w:marTop w:val="0"/>
              <w:marBottom w:val="0"/>
              <w:divBdr>
                <w:top w:val="none" w:sz="0" w:space="0" w:color="auto"/>
                <w:left w:val="none" w:sz="0" w:space="0" w:color="auto"/>
                <w:bottom w:val="none" w:sz="0" w:space="0" w:color="auto"/>
                <w:right w:val="none" w:sz="0" w:space="0" w:color="auto"/>
              </w:divBdr>
              <w:divsChild>
                <w:div w:id="118450562">
                  <w:marLeft w:val="0"/>
                  <w:marRight w:val="0"/>
                  <w:marTop w:val="0"/>
                  <w:marBottom w:val="0"/>
                  <w:divBdr>
                    <w:top w:val="none" w:sz="0" w:space="0" w:color="auto"/>
                    <w:left w:val="none" w:sz="0" w:space="0" w:color="auto"/>
                    <w:bottom w:val="none" w:sz="0" w:space="0" w:color="auto"/>
                    <w:right w:val="none" w:sz="0" w:space="0" w:color="auto"/>
                  </w:divBdr>
                </w:div>
                <w:div w:id="1374765582">
                  <w:marLeft w:val="0"/>
                  <w:marRight w:val="0"/>
                  <w:marTop w:val="0"/>
                  <w:marBottom w:val="0"/>
                  <w:divBdr>
                    <w:top w:val="none" w:sz="0" w:space="0" w:color="auto"/>
                    <w:left w:val="none" w:sz="0" w:space="0" w:color="auto"/>
                    <w:bottom w:val="none" w:sz="0" w:space="0" w:color="auto"/>
                    <w:right w:val="none" w:sz="0" w:space="0" w:color="auto"/>
                  </w:divBdr>
                  <w:divsChild>
                    <w:div w:id="1115171398">
                      <w:marLeft w:val="0"/>
                      <w:marRight w:val="0"/>
                      <w:marTop w:val="0"/>
                      <w:marBottom w:val="0"/>
                      <w:divBdr>
                        <w:top w:val="none" w:sz="0" w:space="0" w:color="auto"/>
                        <w:left w:val="none" w:sz="0" w:space="0" w:color="auto"/>
                        <w:bottom w:val="none" w:sz="0" w:space="0" w:color="auto"/>
                        <w:right w:val="none" w:sz="0" w:space="0" w:color="auto"/>
                      </w:divBdr>
                    </w:div>
                  </w:divsChild>
                </w:div>
                <w:div w:id="711266691">
                  <w:marLeft w:val="0"/>
                  <w:marRight w:val="0"/>
                  <w:marTop w:val="0"/>
                  <w:marBottom w:val="0"/>
                  <w:divBdr>
                    <w:top w:val="none" w:sz="0" w:space="0" w:color="auto"/>
                    <w:left w:val="none" w:sz="0" w:space="0" w:color="auto"/>
                    <w:bottom w:val="none" w:sz="0" w:space="0" w:color="auto"/>
                    <w:right w:val="none" w:sz="0" w:space="0" w:color="auto"/>
                  </w:divBdr>
                  <w:divsChild>
                    <w:div w:id="763384365">
                      <w:marLeft w:val="0"/>
                      <w:marRight w:val="0"/>
                      <w:marTop w:val="0"/>
                      <w:marBottom w:val="0"/>
                      <w:divBdr>
                        <w:top w:val="none" w:sz="0" w:space="0" w:color="auto"/>
                        <w:left w:val="none" w:sz="0" w:space="0" w:color="auto"/>
                        <w:bottom w:val="none" w:sz="0" w:space="0" w:color="auto"/>
                        <w:right w:val="none" w:sz="0" w:space="0" w:color="auto"/>
                      </w:divBdr>
                    </w:div>
                  </w:divsChild>
                </w:div>
                <w:div w:id="1910309831">
                  <w:marLeft w:val="0"/>
                  <w:marRight w:val="0"/>
                  <w:marTop w:val="0"/>
                  <w:marBottom w:val="0"/>
                  <w:divBdr>
                    <w:top w:val="none" w:sz="0" w:space="0" w:color="auto"/>
                    <w:left w:val="none" w:sz="0" w:space="0" w:color="auto"/>
                    <w:bottom w:val="none" w:sz="0" w:space="0" w:color="auto"/>
                    <w:right w:val="none" w:sz="0" w:space="0" w:color="auto"/>
                  </w:divBdr>
                  <w:divsChild>
                    <w:div w:id="1566910406">
                      <w:marLeft w:val="0"/>
                      <w:marRight w:val="0"/>
                      <w:marTop w:val="0"/>
                      <w:marBottom w:val="0"/>
                      <w:divBdr>
                        <w:top w:val="none" w:sz="0" w:space="0" w:color="auto"/>
                        <w:left w:val="none" w:sz="0" w:space="0" w:color="auto"/>
                        <w:bottom w:val="none" w:sz="0" w:space="0" w:color="auto"/>
                        <w:right w:val="none" w:sz="0" w:space="0" w:color="auto"/>
                      </w:divBdr>
                    </w:div>
                  </w:divsChild>
                </w:div>
                <w:div w:id="1604806511">
                  <w:marLeft w:val="0"/>
                  <w:marRight w:val="0"/>
                  <w:marTop w:val="0"/>
                  <w:marBottom w:val="0"/>
                  <w:divBdr>
                    <w:top w:val="none" w:sz="0" w:space="0" w:color="auto"/>
                    <w:left w:val="none" w:sz="0" w:space="0" w:color="auto"/>
                    <w:bottom w:val="none" w:sz="0" w:space="0" w:color="auto"/>
                    <w:right w:val="none" w:sz="0" w:space="0" w:color="auto"/>
                  </w:divBdr>
                  <w:divsChild>
                    <w:div w:id="1739864033">
                      <w:marLeft w:val="0"/>
                      <w:marRight w:val="0"/>
                      <w:marTop w:val="0"/>
                      <w:marBottom w:val="0"/>
                      <w:divBdr>
                        <w:top w:val="none" w:sz="0" w:space="0" w:color="auto"/>
                        <w:left w:val="none" w:sz="0" w:space="0" w:color="auto"/>
                        <w:bottom w:val="none" w:sz="0" w:space="0" w:color="auto"/>
                        <w:right w:val="none" w:sz="0" w:space="0" w:color="auto"/>
                      </w:divBdr>
                    </w:div>
                    <w:div w:id="792867501">
                      <w:marLeft w:val="0"/>
                      <w:marRight w:val="0"/>
                      <w:marTop w:val="0"/>
                      <w:marBottom w:val="0"/>
                      <w:divBdr>
                        <w:top w:val="none" w:sz="0" w:space="0" w:color="auto"/>
                        <w:left w:val="none" w:sz="0" w:space="0" w:color="auto"/>
                        <w:bottom w:val="none" w:sz="0" w:space="0" w:color="auto"/>
                        <w:right w:val="none" w:sz="0" w:space="0" w:color="auto"/>
                      </w:divBdr>
                      <w:divsChild>
                        <w:div w:id="1511867001">
                          <w:marLeft w:val="0"/>
                          <w:marRight w:val="0"/>
                          <w:marTop w:val="0"/>
                          <w:marBottom w:val="0"/>
                          <w:divBdr>
                            <w:top w:val="none" w:sz="0" w:space="0" w:color="auto"/>
                            <w:left w:val="none" w:sz="0" w:space="0" w:color="auto"/>
                            <w:bottom w:val="none" w:sz="0" w:space="0" w:color="auto"/>
                            <w:right w:val="none" w:sz="0" w:space="0" w:color="auto"/>
                          </w:divBdr>
                        </w:div>
                      </w:divsChild>
                    </w:div>
                    <w:div w:id="2017268560">
                      <w:marLeft w:val="0"/>
                      <w:marRight w:val="0"/>
                      <w:marTop w:val="0"/>
                      <w:marBottom w:val="0"/>
                      <w:divBdr>
                        <w:top w:val="none" w:sz="0" w:space="0" w:color="auto"/>
                        <w:left w:val="none" w:sz="0" w:space="0" w:color="auto"/>
                        <w:bottom w:val="none" w:sz="0" w:space="0" w:color="auto"/>
                        <w:right w:val="none" w:sz="0" w:space="0" w:color="auto"/>
                      </w:divBdr>
                      <w:divsChild>
                        <w:div w:id="1010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9291">
              <w:marLeft w:val="0"/>
              <w:marRight w:val="0"/>
              <w:marTop w:val="0"/>
              <w:marBottom w:val="0"/>
              <w:divBdr>
                <w:top w:val="none" w:sz="0" w:space="0" w:color="auto"/>
                <w:left w:val="none" w:sz="0" w:space="0" w:color="auto"/>
                <w:bottom w:val="none" w:sz="0" w:space="0" w:color="auto"/>
                <w:right w:val="none" w:sz="0" w:space="0" w:color="auto"/>
              </w:divBdr>
              <w:divsChild>
                <w:div w:id="13918859">
                  <w:marLeft w:val="0"/>
                  <w:marRight w:val="0"/>
                  <w:marTop w:val="0"/>
                  <w:marBottom w:val="0"/>
                  <w:divBdr>
                    <w:top w:val="none" w:sz="0" w:space="0" w:color="auto"/>
                    <w:left w:val="none" w:sz="0" w:space="0" w:color="auto"/>
                    <w:bottom w:val="none" w:sz="0" w:space="0" w:color="auto"/>
                    <w:right w:val="none" w:sz="0" w:space="0" w:color="auto"/>
                  </w:divBdr>
                </w:div>
              </w:divsChild>
            </w:div>
            <w:div w:id="1267737592">
              <w:marLeft w:val="0"/>
              <w:marRight w:val="0"/>
              <w:marTop w:val="0"/>
              <w:marBottom w:val="0"/>
              <w:divBdr>
                <w:top w:val="none" w:sz="0" w:space="0" w:color="auto"/>
                <w:left w:val="none" w:sz="0" w:space="0" w:color="auto"/>
                <w:bottom w:val="none" w:sz="0" w:space="0" w:color="auto"/>
                <w:right w:val="none" w:sz="0" w:space="0" w:color="auto"/>
              </w:divBdr>
              <w:divsChild>
                <w:div w:id="8960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445111">
      <w:bodyDiv w:val="1"/>
      <w:marLeft w:val="0"/>
      <w:marRight w:val="0"/>
      <w:marTop w:val="0"/>
      <w:marBottom w:val="0"/>
      <w:divBdr>
        <w:top w:val="none" w:sz="0" w:space="0" w:color="auto"/>
        <w:left w:val="none" w:sz="0" w:space="0" w:color="auto"/>
        <w:bottom w:val="none" w:sz="0" w:space="0" w:color="auto"/>
        <w:right w:val="none" w:sz="0" w:space="0" w:color="auto"/>
      </w:divBdr>
      <w:divsChild>
        <w:div w:id="48918897">
          <w:marLeft w:val="0"/>
          <w:marRight w:val="0"/>
          <w:marTop w:val="0"/>
          <w:marBottom w:val="0"/>
          <w:divBdr>
            <w:top w:val="none" w:sz="0" w:space="0" w:color="auto"/>
            <w:left w:val="none" w:sz="0" w:space="0" w:color="auto"/>
            <w:bottom w:val="none" w:sz="0" w:space="0" w:color="auto"/>
            <w:right w:val="none" w:sz="0" w:space="0" w:color="auto"/>
          </w:divBdr>
          <w:divsChild>
            <w:div w:id="306055597">
              <w:marLeft w:val="0"/>
              <w:marRight w:val="0"/>
              <w:marTop w:val="0"/>
              <w:marBottom w:val="0"/>
              <w:divBdr>
                <w:top w:val="none" w:sz="0" w:space="0" w:color="auto"/>
                <w:left w:val="none" w:sz="0" w:space="0" w:color="auto"/>
                <w:bottom w:val="none" w:sz="0" w:space="0" w:color="auto"/>
                <w:right w:val="none" w:sz="0" w:space="0" w:color="auto"/>
              </w:divBdr>
            </w:div>
            <w:div w:id="550924208">
              <w:marLeft w:val="0"/>
              <w:marRight w:val="0"/>
              <w:marTop w:val="0"/>
              <w:marBottom w:val="0"/>
              <w:divBdr>
                <w:top w:val="none" w:sz="0" w:space="0" w:color="auto"/>
                <w:left w:val="none" w:sz="0" w:space="0" w:color="auto"/>
                <w:bottom w:val="none" w:sz="0" w:space="0" w:color="auto"/>
                <w:right w:val="none" w:sz="0" w:space="0" w:color="auto"/>
              </w:divBdr>
              <w:divsChild>
                <w:div w:id="724764166">
                  <w:marLeft w:val="0"/>
                  <w:marRight w:val="0"/>
                  <w:marTop w:val="0"/>
                  <w:marBottom w:val="0"/>
                  <w:divBdr>
                    <w:top w:val="none" w:sz="0" w:space="0" w:color="auto"/>
                    <w:left w:val="none" w:sz="0" w:space="0" w:color="auto"/>
                    <w:bottom w:val="none" w:sz="0" w:space="0" w:color="auto"/>
                    <w:right w:val="none" w:sz="0" w:space="0" w:color="auto"/>
                  </w:divBdr>
                </w:div>
              </w:divsChild>
            </w:div>
            <w:div w:id="1371102525">
              <w:marLeft w:val="0"/>
              <w:marRight w:val="0"/>
              <w:marTop w:val="0"/>
              <w:marBottom w:val="0"/>
              <w:divBdr>
                <w:top w:val="none" w:sz="0" w:space="0" w:color="auto"/>
                <w:left w:val="none" w:sz="0" w:space="0" w:color="auto"/>
                <w:bottom w:val="none" w:sz="0" w:space="0" w:color="auto"/>
                <w:right w:val="none" w:sz="0" w:space="0" w:color="auto"/>
              </w:divBdr>
              <w:divsChild>
                <w:div w:id="176568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48588">
          <w:marLeft w:val="0"/>
          <w:marRight w:val="0"/>
          <w:marTop w:val="0"/>
          <w:marBottom w:val="0"/>
          <w:divBdr>
            <w:top w:val="none" w:sz="0" w:space="0" w:color="auto"/>
            <w:left w:val="none" w:sz="0" w:space="0" w:color="auto"/>
            <w:bottom w:val="none" w:sz="0" w:space="0" w:color="auto"/>
            <w:right w:val="none" w:sz="0" w:space="0" w:color="auto"/>
          </w:divBdr>
          <w:divsChild>
            <w:div w:id="339549627">
              <w:marLeft w:val="0"/>
              <w:marRight w:val="0"/>
              <w:marTop w:val="0"/>
              <w:marBottom w:val="0"/>
              <w:divBdr>
                <w:top w:val="none" w:sz="0" w:space="0" w:color="auto"/>
                <w:left w:val="none" w:sz="0" w:space="0" w:color="auto"/>
                <w:bottom w:val="none" w:sz="0" w:space="0" w:color="auto"/>
                <w:right w:val="none" w:sz="0" w:space="0" w:color="auto"/>
              </w:divBdr>
            </w:div>
            <w:div w:id="185338086">
              <w:marLeft w:val="0"/>
              <w:marRight w:val="0"/>
              <w:marTop w:val="0"/>
              <w:marBottom w:val="0"/>
              <w:divBdr>
                <w:top w:val="none" w:sz="0" w:space="0" w:color="auto"/>
                <w:left w:val="none" w:sz="0" w:space="0" w:color="auto"/>
                <w:bottom w:val="none" w:sz="0" w:space="0" w:color="auto"/>
                <w:right w:val="none" w:sz="0" w:space="0" w:color="auto"/>
              </w:divBdr>
              <w:divsChild>
                <w:div w:id="568852620">
                  <w:marLeft w:val="0"/>
                  <w:marRight w:val="0"/>
                  <w:marTop w:val="0"/>
                  <w:marBottom w:val="0"/>
                  <w:divBdr>
                    <w:top w:val="none" w:sz="0" w:space="0" w:color="auto"/>
                    <w:left w:val="none" w:sz="0" w:space="0" w:color="auto"/>
                    <w:bottom w:val="none" w:sz="0" w:space="0" w:color="auto"/>
                    <w:right w:val="none" w:sz="0" w:space="0" w:color="auto"/>
                  </w:divBdr>
                </w:div>
              </w:divsChild>
            </w:div>
            <w:div w:id="1025129805">
              <w:marLeft w:val="0"/>
              <w:marRight w:val="0"/>
              <w:marTop w:val="0"/>
              <w:marBottom w:val="0"/>
              <w:divBdr>
                <w:top w:val="none" w:sz="0" w:space="0" w:color="auto"/>
                <w:left w:val="none" w:sz="0" w:space="0" w:color="auto"/>
                <w:bottom w:val="none" w:sz="0" w:space="0" w:color="auto"/>
                <w:right w:val="none" w:sz="0" w:space="0" w:color="auto"/>
              </w:divBdr>
              <w:divsChild>
                <w:div w:id="1528718064">
                  <w:marLeft w:val="0"/>
                  <w:marRight w:val="0"/>
                  <w:marTop w:val="0"/>
                  <w:marBottom w:val="0"/>
                  <w:divBdr>
                    <w:top w:val="none" w:sz="0" w:space="0" w:color="auto"/>
                    <w:left w:val="none" w:sz="0" w:space="0" w:color="auto"/>
                    <w:bottom w:val="none" w:sz="0" w:space="0" w:color="auto"/>
                    <w:right w:val="none" w:sz="0" w:space="0" w:color="auto"/>
                  </w:divBdr>
                </w:div>
              </w:divsChild>
            </w:div>
            <w:div w:id="936907323">
              <w:marLeft w:val="0"/>
              <w:marRight w:val="0"/>
              <w:marTop w:val="0"/>
              <w:marBottom w:val="0"/>
              <w:divBdr>
                <w:top w:val="none" w:sz="0" w:space="0" w:color="auto"/>
                <w:left w:val="none" w:sz="0" w:space="0" w:color="auto"/>
                <w:bottom w:val="none" w:sz="0" w:space="0" w:color="auto"/>
                <w:right w:val="none" w:sz="0" w:space="0" w:color="auto"/>
              </w:divBdr>
              <w:divsChild>
                <w:div w:id="1614703568">
                  <w:marLeft w:val="0"/>
                  <w:marRight w:val="0"/>
                  <w:marTop w:val="0"/>
                  <w:marBottom w:val="0"/>
                  <w:divBdr>
                    <w:top w:val="none" w:sz="0" w:space="0" w:color="auto"/>
                    <w:left w:val="none" w:sz="0" w:space="0" w:color="auto"/>
                    <w:bottom w:val="none" w:sz="0" w:space="0" w:color="auto"/>
                    <w:right w:val="none" w:sz="0" w:space="0" w:color="auto"/>
                  </w:divBdr>
                </w:div>
              </w:divsChild>
            </w:div>
            <w:div w:id="1616862410">
              <w:marLeft w:val="0"/>
              <w:marRight w:val="0"/>
              <w:marTop w:val="0"/>
              <w:marBottom w:val="0"/>
              <w:divBdr>
                <w:top w:val="none" w:sz="0" w:space="0" w:color="auto"/>
                <w:left w:val="none" w:sz="0" w:space="0" w:color="auto"/>
                <w:bottom w:val="none" w:sz="0" w:space="0" w:color="auto"/>
                <w:right w:val="none" w:sz="0" w:space="0" w:color="auto"/>
              </w:divBdr>
              <w:divsChild>
                <w:div w:id="1722286883">
                  <w:marLeft w:val="0"/>
                  <w:marRight w:val="0"/>
                  <w:marTop w:val="0"/>
                  <w:marBottom w:val="0"/>
                  <w:divBdr>
                    <w:top w:val="none" w:sz="0" w:space="0" w:color="auto"/>
                    <w:left w:val="none" w:sz="0" w:space="0" w:color="auto"/>
                    <w:bottom w:val="none" w:sz="0" w:space="0" w:color="auto"/>
                    <w:right w:val="none" w:sz="0" w:space="0" w:color="auto"/>
                  </w:divBdr>
                </w:div>
              </w:divsChild>
            </w:div>
            <w:div w:id="629169030">
              <w:marLeft w:val="0"/>
              <w:marRight w:val="0"/>
              <w:marTop w:val="0"/>
              <w:marBottom w:val="0"/>
              <w:divBdr>
                <w:top w:val="none" w:sz="0" w:space="0" w:color="auto"/>
                <w:left w:val="none" w:sz="0" w:space="0" w:color="auto"/>
                <w:bottom w:val="none" w:sz="0" w:space="0" w:color="auto"/>
                <w:right w:val="none" w:sz="0" w:space="0" w:color="auto"/>
              </w:divBdr>
              <w:divsChild>
                <w:div w:id="11634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4275">
      <w:bodyDiv w:val="1"/>
      <w:marLeft w:val="0"/>
      <w:marRight w:val="0"/>
      <w:marTop w:val="0"/>
      <w:marBottom w:val="0"/>
      <w:divBdr>
        <w:top w:val="none" w:sz="0" w:space="0" w:color="auto"/>
        <w:left w:val="none" w:sz="0" w:space="0" w:color="auto"/>
        <w:bottom w:val="none" w:sz="0" w:space="0" w:color="auto"/>
        <w:right w:val="none" w:sz="0" w:space="0" w:color="auto"/>
      </w:divBdr>
    </w:div>
    <w:div w:id="1184322498">
      <w:bodyDiv w:val="1"/>
      <w:marLeft w:val="0"/>
      <w:marRight w:val="0"/>
      <w:marTop w:val="0"/>
      <w:marBottom w:val="0"/>
      <w:divBdr>
        <w:top w:val="none" w:sz="0" w:space="0" w:color="auto"/>
        <w:left w:val="none" w:sz="0" w:space="0" w:color="auto"/>
        <w:bottom w:val="none" w:sz="0" w:space="0" w:color="auto"/>
        <w:right w:val="none" w:sz="0" w:space="0" w:color="auto"/>
      </w:divBdr>
      <w:divsChild>
        <w:div w:id="1133980909">
          <w:marLeft w:val="0"/>
          <w:marRight w:val="0"/>
          <w:marTop w:val="0"/>
          <w:marBottom w:val="0"/>
          <w:divBdr>
            <w:top w:val="none" w:sz="0" w:space="0" w:color="auto"/>
            <w:left w:val="none" w:sz="0" w:space="0" w:color="auto"/>
            <w:bottom w:val="none" w:sz="0" w:space="0" w:color="auto"/>
            <w:right w:val="none" w:sz="0" w:space="0" w:color="auto"/>
          </w:divBdr>
          <w:divsChild>
            <w:div w:id="1065952664">
              <w:marLeft w:val="0"/>
              <w:marRight w:val="0"/>
              <w:marTop w:val="0"/>
              <w:marBottom w:val="0"/>
              <w:divBdr>
                <w:top w:val="none" w:sz="0" w:space="0" w:color="auto"/>
                <w:left w:val="none" w:sz="0" w:space="0" w:color="auto"/>
                <w:bottom w:val="none" w:sz="0" w:space="0" w:color="auto"/>
                <w:right w:val="none" w:sz="0" w:space="0" w:color="auto"/>
              </w:divBdr>
              <w:divsChild>
                <w:div w:id="1891190210">
                  <w:marLeft w:val="0"/>
                  <w:marRight w:val="0"/>
                  <w:marTop w:val="0"/>
                  <w:marBottom w:val="0"/>
                  <w:divBdr>
                    <w:top w:val="none" w:sz="0" w:space="0" w:color="auto"/>
                    <w:left w:val="none" w:sz="0" w:space="0" w:color="auto"/>
                    <w:bottom w:val="none" w:sz="0" w:space="0" w:color="auto"/>
                    <w:right w:val="none" w:sz="0" w:space="0" w:color="auto"/>
                  </w:divBdr>
                </w:div>
              </w:divsChild>
            </w:div>
            <w:div w:id="1374963943">
              <w:marLeft w:val="0"/>
              <w:marRight w:val="0"/>
              <w:marTop w:val="0"/>
              <w:marBottom w:val="0"/>
              <w:divBdr>
                <w:top w:val="none" w:sz="0" w:space="0" w:color="auto"/>
                <w:left w:val="none" w:sz="0" w:space="0" w:color="auto"/>
                <w:bottom w:val="none" w:sz="0" w:space="0" w:color="auto"/>
                <w:right w:val="none" w:sz="0" w:space="0" w:color="auto"/>
              </w:divBdr>
              <w:divsChild>
                <w:div w:id="1478451092">
                  <w:marLeft w:val="0"/>
                  <w:marRight w:val="0"/>
                  <w:marTop w:val="0"/>
                  <w:marBottom w:val="0"/>
                  <w:divBdr>
                    <w:top w:val="none" w:sz="0" w:space="0" w:color="auto"/>
                    <w:left w:val="none" w:sz="0" w:space="0" w:color="auto"/>
                    <w:bottom w:val="none" w:sz="0" w:space="0" w:color="auto"/>
                    <w:right w:val="none" w:sz="0" w:space="0" w:color="auto"/>
                  </w:divBdr>
                </w:div>
              </w:divsChild>
            </w:div>
            <w:div w:id="450902029">
              <w:marLeft w:val="0"/>
              <w:marRight w:val="0"/>
              <w:marTop w:val="0"/>
              <w:marBottom w:val="0"/>
              <w:divBdr>
                <w:top w:val="none" w:sz="0" w:space="0" w:color="auto"/>
                <w:left w:val="none" w:sz="0" w:space="0" w:color="auto"/>
                <w:bottom w:val="none" w:sz="0" w:space="0" w:color="auto"/>
                <w:right w:val="none" w:sz="0" w:space="0" w:color="auto"/>
              </w:divBdr>
              <w:divsChild>
                <w:div w:id="1404913780">
                  <w:marLeft w:val="0"/>
                  <w:marRight w:val="0"/>
                  <w:marTop w:val="0"/>
                  <w:marBottom w:val="0"/>
                  <w:divBdr>
                    <w:top w:val="none" w:sz="0" w:space="0" w:color="auto"/>
                    <w:left w:val="none" w:sz="0" w:space="0" w:color="auto"/>
                    <w:bottom w:val="none" w:sz="0" w:space="0" w:color="auto"/>
                    <w:right w:val="none" w:sz="0" w:space="0" w:color="auto"/>
                  </w:divBdr>
                </w:div>
              </w:divsChild>
            </w:div>
            <w:div w:id="2058048625">
              <w:marLeft w:val="0"/>
              <w:marRight w:val="0"/>
              <w:marTop w:val="0"/>
              <w:marBottom w:val="0"/>
              <w:divBdr>
                <w:top w:val="none" w:sz="0" w:space="0" w:color="auto"/>
                <w:left w:val="none" w:sz="0" w:space="0" w:color="auto"/>
                <w:bottom w:val="none" w:sz="0" w:space="0" w:color="auto"/>
                <w:right w:val="none" w:sz="0" w:space="0" w:color="auto"/>
              </w:divBdr>
              <w:divsChild>
                <w:div w:id="1748376379">
                  <w:marLeft w:val="0"/>
                  <w:marRight w:val="0"/>
                  <w:marTop w:val="0"/>
                  <w:marBottom w:val="0"/>
                  <w:divBdr>
                    <w:top w:val="none" w:sz="0" w:space="0" w:color="auto"/>
                    <w:left w:val="none" w:sz="0" w:space="0" w:color="auto"/>
                    <w:bottom w:val="none" w:sz="0" w:space="0" w:color="auto"/>
                    <w:right w:val="none" w:sz="0" w:space="0" w:color="auto"/>
                  </w:divBdr>
                </w:div>
                <w:div w:id="105203544">
                  <w:marLeft w:val="0"/>
                  <w:marRight w:val="0"/>
                  <w:marTop w:val="0"/>
                  <w:marBottom w:val="0"/>
                  <w:divBdr>
                    <w:top w:val="none" w:sz="0" w:space="0" w:color="auto"/>
                    <w:left w:val="none" w:sz="0" w:space="0" w:color="auto"/>
                    <w:bottom w:val="none" w:sz="0" w:space="0" w:color="auto"/>
                    <w:right w:val="none" w:sz="0" w:space="0" w:color="auto"/>
                  </w:divBdr>
                  <w:divsChild>
                    <w:div w:id="1180197905">
                      <w:marLeft w:val="0"/>
                      <w:marRight w:val="0"/>
                      <w:marTop w:val="0"/>
                      <w:marBottom w:val="0"/>
                      <w:divBdr>
                        <w:top w:val="none" w:sz="0" w:space="0" w:color="auto"/>
                        <w:left w:val="none" w:sz="0" w:space="0" w:color="auto"/>
                        <w:bottom w:val="none" w:sz="0" w:space="0" w:color="auto"/>
                        <w:right w:val="none" w:sz="0" w:space="0" w:color="auto"/>
                      </w:divBdr>
                    </w:div>
                  </w:divsChild>
                </w:div>
                <w:div w:id="1231816858">
                  <w:marLeft w:val="0"/>
                  <w:marRight w:val="0"/>
                  <w:marTop w:val="0"/>
                  <w:marBottom w:val="0"/>
                  <w:divBdr>
                    <w:top w:val="none" w:sz="0" w:space="0" w:color="auto"/>
                    <w:left w:val="none" w:sz="0" w:space="0" w:color="auto"/>
                    <w:bottom w:val="none" w:sz="0" w:space="0" w:color="auto"/>
                    <w:right w:val="none" w:sz="0" w:space="0" w:color="auto"/>
                  </w:divBdr>
                  <w:divsChild>
                    <w:div w:id="3432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68047">
              <w:marLeft w:val="0"/>
              <w:marRight w:val="0"/>
              <w:marTop w:val="0"/>
              <w:marBottom w:val="0"/>
              <w:divBdr>
                <w:top w:val="none" w:sz="0" w:space="0" w:color="auto"/>
                <w:left w:val="none" w:sz="0" w:space="0" w:color="auto"/>
                <w:bottom w:val="none" w:sz="0" w:space="0" w:color="auto"/>
                <w:right w:val="none" w:sz="0" w:space="0" w:color="auto"/>
              </w:divBdr>
              <w:divsChild>
                <w:div w:id="525824840">
                  <w:marLeft w:val="0"/>
                  <w:marRight w:val="0"/>
                  <w:marTop w:val="0"/>
                  <w:marBottom w:val="0"/>
                  <w:divBdr>
                    <w:top w:val="none" w:sz="0" w:space="0" w:color="auto"/>
                    <w:left w:val="none" w:sz="0" w:space="0" w:color="auto"/>
                    <w:bottom w:val="none" w:sz="0" w:space="0" w:color="auto"/>
                    <w:right w:val="none" w:sz="0" w:space="0" w:color="auto"/>
                  </w:divBdr>
                </w:div>
              </w:divsChild>
            </w:div>
            <w:div w:id="1118598683">
              <w:marLeft w:val="0"/>
              <w:marRight w:val="0"/>
              <w:marTop w:val="0"/>
              <w:marBottom w:val="0"/>
              <w:divBdr>
                <w:top w:val="none" w:sz="0" w:space="0" w:color="auto"/>
                <w:left w:val="none" w:sz="0" w:space="0" w:color="auto"/>
                <w:bottom w:val="none" w:sz="0" w:space="0" w:color="auto"/>
                <w:right w:val="none" w:sz="0" w:space="0" w:color="auto"/>
              </w:divBdr>
              <w:divsChild>
                <w:div w:id="2120373979">
                  <w:marLeft w:val="0"/>
                  <w:marRight w:val="0"/>
                  <w:marTop w:val="0"/>
                  <w:marBottom w:val="0"/>
                  <w:divBdr>
                    <w:top w:val="none" w:sz="0" w:space="0" w:color="auto"/>
                    <w:left w:val="none" w:sz="0" w:space="0" w:color="auto"/>
                    <w:bottom w:val="none" w:sz="0" w:space="0" w:color="auto"/>
                    <w:right w:val="none" w:sz="0" w:space="0" w:color="auto"/>
                  </w:divBdr>
                </w:div>
              </w:divsChild>
            </w:div>
            <w:div w:id="846988968">
              <w:marLeft w:val="0"/>
              <w:marRight w:val="0"/>
              <w:marTop w:val="0"/>
              <w:marBottom w:val="0"/>
              <w:divBdr>
                <w:top w:val="none" w:sz="0" w:space="0" w:color="auto"/>
                <w:left w:val="none" w:sz="0" w:space="0" w:color="auto"/>
                <w:bottom w:val="none" w:sz="0" w:space="0" w:color="auto"/>
                <w:right w:val="none" w:sz="0" w:space="0" w:color="auto"/>
              </w:divBdr>
              <w:divsChild>
                <w:div w:id="426653988">
                  <w:marLeft w:val="0"/>
                  <w:marRight w:val="0"/>
                  <w:marTop w:val="0"/>
                  <w:marBottom w:val="0"/>
                  <w:divBdr>
                    <w:top w:val="none" w:sz="0" w:space="0" w:color="auto"/>
                    <w:left w:val="none" w:sz="0" w:space="0" w:color="auto"/>
                    <w:bottom w:val="none" w:sz="0" w:space="0" w:color="auto"/>
                    <w:right w:val="none" w:sz="0" w:space="0" w:color="auto"/>
                  </w:divBdr>
                </w:div>
              </w:divsChild>
            </w:div>
            <w:div w:id="1526484421">
              <w:marLeft w:val="0"/>
              <w:marRight w:val="0"/>
              <w:marTop w:val="0"/>
              <w:marBottom w:val="0"/>
              <w:divBdr>
                <w:top w:val="none" w:sz="0" w:space="0" w:color="auto"/>
                <w:left w:val="none" w:sz="0" w:space="0" w:color="auto"/>
                <w:bottom w:val="none" w:sz="0" w:space="0" w:color="auto"/>
                <w:right w:val="none" w:sz="0" w:space="0" w:color="auto"/>
              </w:divBdr>
              <w:divsChild>
                <w:div w:id="1486816245">
                  <w:marLeft w:val="0"/>
                  <w:marRight w:val="0"/>
                  <w:marTop w:val="0"/>
                  <w:marBottom w:val="0"/>
                  <w:divBdr>
                    <w:top w:val="none" w:sz="0" w:space="0" w:color="auto"/>
                    <w:left w:val="none" w:sz="0" w:space="0" w:color="auto"/>
                    <w:bottom w:val="none" w:sz="0" w:space="0" w:color="auto"/>
                    <w:right w:val="none" w:sz="0" w:space="0" w:color="auto"/>
                  </w:divBdr>
                </w:div>
              </w:divsChild>
            </w:div>
            <w:div w:id="1448087905">
              <w:marLeft w:val="0"/>
              <w:marRight w:val="0"/>
              <w:marTop w:val="0"/>
              <w:marBottom w:val="0"/>
              <w:divBdr>
                <w:top w:val="none" w:sz="0" w:space="0" w:color="auto"/>
                <w:left w:val="none" w:sz="0" w:space="0" w:color="auto"/>
                <w:bottom w:val="none" w:sz="0" w:space="0" w:color="auto"/>
                <w:right w:val="none" w:sz="0" w:space="0" w:color="auto"/>
              </w:divBdr>
              <w:divsChild>
                <w:div w:id="7649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7179">
          <w:marLeft w:val="0"/>
          <w:marRight w:val="0"/>
          <w:marTop w:val="0"/>
          <w:marBottom w:val="0"/>
          <w:divBdr>
            <w:top w:val="none" w:sz="0" w:space="0" w:color="auto"/>
            <w:left w:val="none" w:sz="0" w:space="0" w:color="auto"/>
            <w:bottom w:val="none" w:sz="0" w:space="0" w:color="auto"/>
            <w:right w:val="none" w:sz="0" w:space="0" w:color="auto"/>
          </w:divBdr>
          <w:divsChild>
            <w:div w:id="58291094">
              <w:marLeft w:val="0"/>
              <w:marRight w:val="0"/>
              <w:marTop w:val="0"/>
              <w:marBottom w:val="0"/>
              <w:divBdr>
                <w:top w:val="none" w:sz="0" w:space="0" w:color="auto"/>
                <w:left w:val="none" w:sz="0" w:space="0" w:color="auto"/>
                <w:bottom w:val="none" w:sz="0" w:space="0" w:color="auto"/>
                <w:right w:val="none" w:sz="0" w:space="0" w:color="auto"/>
              </w:divBdr>
            </w:div>
          </w:divsChild>
        </w:div>
        <w:div w:id="1572888554">
          <w:marLeft w:val="0"/>
          <w:marRight w:val="0"/>
          <w:marTop w:val="0"/>
          <w:marBottom w:val="0"/>
          <w:divBdr>
            <w:top w:val="none" w:sz="0" w:space="0" w:color="auto"/>
            <w:left w:val="none" w:sz="0" w:space="0" w:color="auto"/>
            <w:bottom w:val="none" w:sz="0" w:space="0" w:color="auto"/>
            <w:right w:val="none" w:sz="0" w:space="0" w:color="auto"/>
          </w:divBdr>
          <w:divsChild>
            <w:div w:id="988365501">
              <w:marLeft w:val="0"/>
              <w:marRight w:val="0"/>
              <w:marTop w:val="0"/>
              <w:marBottom w:val="0"/>
              <w:divBdr>
                <w:top w:val="none" w:sz="0" w:space="0" w:color="auto"/>
                <w:left w:val="none" w:sz="0" w:space="0" w:color="auto"/>
                <w:bottom w:val="none" w:sz="0" w:space="0" w:color="auto"/>
                <w:right w:val="none" w:sz="0" w:space="0" w:color="auto"/>
              </w:divBdr>
            </w:div>
            <w:div w:id="1907186750">
              <w:marLeft w:val="0"/>
              <w:marRight w:val="0"/>
              <w:marTop w:val="0"/>
              <w:marBottom w:val="0"/>
              <w:divBdr>
                <w:top w:val="none" w:sz="0" w:space="0" w:color="auto"/>
                <w:left w:val="none" w:sz="0" w:space="0" w:color="auto"/>
                <w:bottom w:val="none" w:sz="0" w:space="0" w:color="auto"/>
                <w:right w:val="none" w:sz="0" w:space="0" w:color="auto"/>
              </w:divBdr>
              <w:divsChild>
                <w:div w:id="1744715985">
                  <w:marLeft w:val="0"/>
                  <w:marRight w:val="0"/>
                  <w:marTop w:val="0"/>
                  <w:marBottom w:val="0"/>
                  <w:divBdr>
                    <w:top w:val="none" w:sz="0" w:space="0" w:color="auto"/>
                    <w:left w:val="none" w:sz="0" w:space="0" w:color="auto"/>
                    <w:bottom w:val="none" w:sz="0" w:space="0" w:color="auto"/>
                    <w:right w:val="none" w:sz="0" w:space="0" w:color="auto"/>
                  </w:divBdr>
                </w:div>
                <w:div w:id="804546526">
                  <w:marLeft w:val="0"/>
                  <w:marRight w:val="0"/>
                  <w:marTop w:val="0"/>
                  <w:marBottom w:val="0"/>
                  <w:divBdr>
                    <w:top w:val="none" w:sz="0" w:space="0" w:color="auto"/>
                    <w:left w:val="none" w:sz="0" w:space="0" w:color="auto"/>
                    <w:bottom w:val="none" w:sz="0" w:space="0" w:color="auto"/>
                    <w:right w:val="none" w:sz="0" w:space="0" w:color="auto"/>
                  </w:divBdr>
                  <w:divsChild>
                    <w:div w:id="950473977">
                      <w:marLeft w:val="0"/>
                      <w:marRight w:val="0"/>
                      <w:marTop w:val="0"/>
                      <w:marBottom w:val="0"/>
                      <w:divBdr>
                        <w:top w:val="none" w:sz="0" w:space="0" w:color="auto"/>
                        <w:left w:val="none" w:sz="0" w:space="0" w:color="auto"/>
                        <w:bottom w:val="none" w:sz="0" w:space="0" w:color="auto"/>
                        <w:right w:val="none" w:sz="0" w:space="0" w:color="auto"/>
                      </w:divBdr>
                    </w:div>
                  </w:divsChild>
                </w:div>
                <w:div w:id="1026558484">
                  <w:marLeft w:val="0"/>
                  <w:marRight w:val="0"/>
                  <w:marTop w:val="0"/>
                  <w:marBottom w:val="0"/>
                  <w:divBdr>
                    <w:top w:val="none" w:sz="0" w:space="0" w:color="auto"/>
                    <w:left w:val="none" w:sz="0" w:space="0" w:color="auto"/>
                    <w:bottom w:val="none" w:sz="0" w:space="0" w:color="auto"/>
                    <w:right w:val="none" w:sz="0" w:space="0" w:color="auto"/>
                  </w:divBdr>
                  <w:divsChild>
                    <w:div w:id="1492520285">
                      <w:marLeft w:val="0"/>
                      <w:marRight w:val="0"/>
                      <w:marTop w:val="0"/>
                      <w:marBottom w:val="0"/>
                      <w:divBdr>
                        <w:top w:val="none" w:sz="0" w:space="0" w:color="auto"/>
                        <w:left w:val="none" w:sz="0" w:space="0" w:color="auto"/>
                        <w:bottom w:val="none" w:sz="0" w:space="0" w:color="auto"/>
                        <w:right w:val="none" w:sz="0" w:space="0" w:color="auto"/>
                      </w:divBdr>
                    </w:div>
                  </w:divsChild>
                </w:div>
                <w:div w:id="577590565">
                  <w:marLeft w:val="0"/>
                  <w:marRight w:val="0"/>
                  <w:marTop w:val="0"/>
                  <w:marBottom w:val="0"/>
                  <w:divBdr>
                    <w:top w:val="none" w:sz="0" w:space="0" w:color="auto"/>
                    <w:left w:val="none" w:sz="0" w:space="0" w:color="auto"/>
                    <w:bottom w:val="none" w:sz="0" w:space="0" w:color="auto"/>
                    <w:right w:val="none" w:sz="0" w:space="0" w:color="auto"/>
                  </w:divBdr>
                  <w:divsChild>
                    <w:div w:id="500698264">
                      <w:marLeft w:val="0"/>
                      <w:marRight w:val="0"/>
                      <w:marTop w:val="0"/>
                      <w:marBottom w:val="0"/>
                      <w:divBdr>
                        <w:top w:val="none" w:sz="0" w:space="0" w:color="auto"/>
                        <w:left w:val="none" w:sz="0" w:space="0" w:color="auto"/>
                        <w:bottom w:val="none" w:sz="0" w:space="0" w:color="auto"/>
                        <w:right w:val="none" w:sz="0" w:space="0" w:color="auto"/>
                      </w:divBdr>
                    </w:div>
                  </w:divsChild>
                </w:div>
                <w:div w:id="747465558">
                  <w:marLeft w:val="0"/>
                  <w:marRight w:val="0"/>
                  <w:marTop w:val="0"/>
                  <w:marBottom w:val="0"/>
                  <w:divBdr>
                    <w:top w:val="none" w:sz="0" w:space="0" w:color="auto"/>
                    <w:left w:val="none" w:sz="0" w:space="0" w:color="auto"/>
                    <w:bottom w:val="none" w:sz="0" w:space="0" w:color="auto"/>
                    <w:right w:val="none" w:sz="0" w:space="0" w:color="auto"/>
                  </w:divBdr>
                  <w:divsChild>
                    <w:div w:id="389693508">
                      <w:marLeft w:val="0"/>
                      <w:marRight w:val="0"/>
                      <w:marTop w:val="0"/>
                      <w:marBottom w:val="0"/>
                      <w:divBdr>
                        <w:top w:val="none" w:sz="0" w:space="0" w:color="auto"/>
                        <w:left w:val="none" w:sz="0" w:space="0" w:color="auto"/>
                        <w:bottom w:val="none" w:sz="0" w:space="0" w:color="auto"/>
                        <w:right w:val="none" w:sz="0" w:space="0" w:color="auto"/>
                      </w:divBdr>
                    </w:div>
                    <w:div w:id="1029603100">
                      <w:marLeft w:val="0"/>
                      <w:marRight w:val="0"/>
                      <w:marTop w:val="0"/>
                      <w:marBottom w:val="0"/>
                      <w:divBdr>
                        <w:top w:val="none" w:sz="0" w:space="0" w:color="auto"/>
                        <w:left w:val="none" w:sz="0" w:space="0" w:color="auto"/>
                        <w:bottom w:val="none" w:sz="0" w:space="0" w:color="auto"/>
                        <w:right w:val="none" w:sz="0" w:space="0" w:color="auto"/>
                      </w:divBdr>
                      <w:divsChild>
                        <w:div w:id="388580819">
                          <w:marLeft w:val="0"/>
                          <w:marRight w:val="0"/>
                          <w:marTop w:val="0"/>
                          <w:marBottom w:val="0"/>
                          <w:divBdr>
                            <w:top w:val="none" w:sz="0" w:space="0" w:color="auto"/>
                            <w:left w:val="none" w:sz="0" w:space="0" w:color="auto"/>
                            <w:bottom w:val="none" w:sz="0" w:space="0" w:color="auto"/>
                            <w:right w:val="none" w:sz="0" w:space="0" w:color="auto"/>
                          </w:divBdr>
                        </w:div>
                      </w:divsChild>
                    </w:div>
                    <w:div w:id="882132317">
                      <w:marLeft w:val="0"/>
                      <w:marRight w:val="0"/>
                      <w:marTop w:val="0"/>
                      <w:marBottom w:val="0"/>
                      <w:divBdr>
                        <w:top w:val="none" w:sz="0" w:space="0" w:color="auto"/>
                        <w:left w:val="none" w:sz="0" w:space="0" w:color="auto"/>
                        <w:bottom w:val="none" w:sz="0" w:space="0" w:color="auto"/>
                        <w:right w:val="none" w:sz="0" w:space="0" w:color="auto"/>
                      </w:divBdr>
                      <w:divsChild>
                        <w:div w:id="1963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28128">
              <w:marLeft w:val="0"/>
              <w:marRight w:val="0"/>
              <w:marTop w:val="0"/>
              <w:marBottom w:val="0"/>
              <w:divBdr>
                <w:top w:val="none" w:sz="0" w:space="0" w:color="auto"/>
                <w:left w:val="none" w:sz="0" w:space="0" w:color="auto"/>
                <w:bottom w:val="none" w:sz="0" w:space="0" w:color="auto"/>
                <w:right w:val="none" w:sz="0" w:space="0" w:color="auto"/>
              </w:divBdr>
              <w:divsChild>
                <w:div w:id="1793161002">
                  <w:marLeft w:val="0"/>
                  <w:marRight w:val="0"/>
                  <w:marTop w:val="0"/>
                  <w:marBottom w:val="0"/>
                  <w:divBdr>
                    <w:top w:val="none" w:sz="0" w:space="0" w:color="auto"/>
                    <w:left w:val="none" w:sz="0" w:space="0" w:color="auto"/>
                    <w:bottom w:val="none" w:sz="0" w:space="0" w:color="auto"/>
                    <w:right w:val="none" w:sz="0" w:space="0" w:color="auto"/>
                  </w:divBdr>
                </w:div>
              </w:divsChild>
            </w:div>
            <w:div w:id="1092357180">
              <w:marLeft w:val="0"/>
              <w:marRight w:val="0"/>
              <w:marTop w:val="0"/>
              <w:marBottom w:val="0"/>
              <w:divBdr>
                <w:top w:val="none" w:sz="0" w:space="0" w:color="auto"/>
                <w:left w:val="none" w:sz="0" w:space="0" w:color="auto"/>
                <w:bottom w:val="none" w:sz="0" w:space="0" w:color="auto"/>
                <w:right w:val="none" w:sz="0" w:space="0" w:color="auto"/>
              </w:divBdr>
              <w:divsChild>
                <w:div w:id="3386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1642">
      <w:bodyDiv w:val="1"/>
      <w:marLeft w:val="0"/>
      <w:marRight w:val="0"/>
      <w:marTop w:val="0"/>
      <w:marBottom w:val="0"/>
      <w:divBdr>
        <w:top w:val="none" w:sz="0" w:space="0" w:color="auto"/>
        <w:left w:val="none" w:sz="0" w:space="0" w:color="auto"/>
        <w:bottom w:val="none" w:sz="0" w:space="0" w:color="auto"/>
        <w:right w:val="none" w:sz="0" w:space="0" w:color="auto"/>
      </w:divBdr>
      <w:divsChild>
        <w:div w:id="1021584838">
          <w:marLeft w:val="0"/>
          <w:marRight w:val="0"/>
          <w:marTop w:val="0"/>
          <w:marBottom w:val="0"/>
          <w:divBdr>
            <w:top w:val="none" w:sz="0" w:space="0" w:color="auto"/>
            <w:left w:val="none" w:sz="0" w:space="0" w:color="auto"/>
            <w:bottom w:val="none" w:sz="0" w:space="0" w:color="auto"/>
            <w:right w:val="none" w:sz="0" w:space="0" w:color="auto"/>
          </w:divBdr>
        </w:div>
        <w:div w:id="305355348">
          <w:marLeft w:val="0"/>
          <w:marRight w:val="0"/>
          <w:marTop w:val="0"/>
          <w:marBottom w:val="0"/>
          <w:divBdr>
            <w:top w:val="none" w:sz="0" w:space="0" w:color="auto"/>
            <w:left w:val="none" w:sz="0" w:space="0" w:color="auto"/>
            <w:bottom w:val="none" w:sz="0" w:space="0" w:color="auto"/>
            <w:right w:val="none" w:sz="0" w:space="0" w:color="auto"/>
          </w:divBdr>
          <w:divsChild>
            <w:div w:id="913900474">
              <w:marLeft w:val="0"/>
              <w:marRight w:val="0"/>
              <w:marTop w:val="0"/>
              <w:marBottom w:val="0"/>
              <w:divBdr>
                <w:top w:val="none" w:sz="0" w:space="0" w:color="auto"/>
                <w:left w:val="none" w:sz="0" w:space="0" w:color="auto"/>
                <w:bottom w:val="none" w:sz="0" w:space="0" w:color="auto"/>
                <w:right w:val="none" w:sz="0" w:space="0" w:color="auto"/>
              </w:divBdr>
            </w:div>
          </w:divsChild>
        </w:div>
        <w:div w:id="1637249225">
          <w:marLeft w:val="0"/>
          <w:marRight w:val="0"/>
          <w:marTop w:val="0"/>
          <w:marBottom w:val="0"/>
          <w:divBdr>
            <w:top w:val="none" w:sz="0" w:space="0" w:color="auto"/>
            <w:left w:val="none" w:sz="0" w:space="0" w:color="auto"/>
            <w:bottom w:val="none" w:sz="0" w:space="0" w:color="auto"/>
            <w:right w:val="none" w:sz="0" w:space="0" w:color="auto"/>
          </w:divBdr>
          <w:divsChild>
            <w:div w:id="1774594794">
              <w:marLeft w:val="0"/>
              <w:marRight w:val="0"/>
              <w:marTop w:val="0"/>
              <w:marBottom w:val="0"/>
              <w:divBdr>
                <w:top w:val="none" w:sz="0" w:space="0" w:color="auto"/>
                <w:left w:val="none" w:sz="0" w:space="0" w:color="auto"/>
                <w:bottom w:val="none" w:sz="0" w:space="0" w:color="auto"/>
                <w:right w:val="none" w:sz="0" w:space="0" w:color="auto"/>
              </w:divBdr>
            </w:div>
          </w:divsChild>
        </w:div>
        <w:div w:id="1377699300">
          <w:marLeft w:val="0"/>
          <w:marRight w:val="0"/>
          <w:marTop w:val="0"/>
          <w:marBottom w:val="0"/>
          <w:divBdr>
            <w:top w:val="none" w:sz="0" w:space="0" w:color="auto"/>
            <w:left w:val="none" w:sz="0" w:space="0" w:color="auto"/>
            <w:bottom w:val="none" w:sz="0" w:space="0" w:color="auto"/>
            <w:right w:val="none" w:sz="0" w:space="0" w:color="auto"/>
          </w:divBdr>
          <w:divsChild>
            <w:div w:id="21563081">
              <w:marLeft w:val="0"/>
              <w:marRight w:val="0"/>
              <w:marTop w:val="0"/>
              <w:marBottom w:val="0"/>
              <w:divBdr>
                <w:top w:val="none" w:sz="0" w:space="0" w:color="auto"/>
                <w:left w:val="none" w:sz="0" w:space="0" w:color="auto"/>
                <w:bottom w:val="none" w:sz="0" w:space="0" w:color="auto"/>
                <w:right w:val="none" w:sz="0" w:space="0" w:color="auto"/>
              </w:divBdr>
            </w:div>
            <w:div w:id="867375267">
              <w:marLeft w:val="0"/>
              <w:marRight w:val="0"/>
              <w:marTop w:val="0"/>
              <w:marBottom w:val="0"/>
              <w:divBdr>
                <w:top w:val="none" w:sz="0" w:space="0" w:color="auto"/>
                <w:left w:val="none" w:sz="0" w:space="0" w:color="auto"/>
                <w:bottom w:val="none" w:sz="0" w:space="0" w:color="auto"/>
                <w:right w:val="none" w:sz="0" w:space="0" w:color="auto"/>
              </w:divBdr>
              <w:divsChild>
                <w:div w:id="1529487427">
                  <w:marLeft w:val="0"/>
                  <w:marRight w:val="0"/>
                  <w:marTop w:val="0"/>
                  <w:marBottom w:val="0"/>
                  <w:divBdr>
                    <w:top w:val="none" w:sz="0" w:space="0" w:color="auto"/>
                    <w:left w:val="none" w:sz="0" w:space="0" w:color="auto"/>
                    <w:bottom w:val="none" w:sz="0" w:space="0" w:color="auto"/>
                    <w:right w:val="none" w:sz="0" w:space="0" w:color="auto"/>
                  </w:divBdr>
                </w:div>
              </w:divsChild>
            </w:div>
            <w:div w:id="940256651">
              <w:marLeft w:val="0"/>
              <w:marRight w:val="0"/>
              <w:marTop w:val="0"/>
              <w:marBottom w:val="0"/>
              <w:divBdr>
                <w:top w:val="none" w:sz="0" w:space="0" w:color="auto"/>
                <w:left w:val="none" w:sz="0" w:space="0" w:color="auto"/>
                <w:bottom w:val="none" w:sz="0" w:space="0" w:color="auto"/>
                <w:right w:val="none" w:sz="0" w:space="0" w:color="auto"/>
              </w:divBdr>
              <w:divsChild>
                <w:div w:id="7055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9076">
          <w:marLeft w:val="0"/>
          <w:marRight w:val="0"/>
          <w:marTop w:val="0"/>
          <w:marBottom w:val="0"/>
          <w:divBdr>
            <w:top w:val="none" w:sz="0" w:space="0" w:color="auto"/>
            <w:left w:val="none" w:sz="0" w:space="0" w:color="auto"/>
            <w:bottom w:val="none" w:sz="0" w:space="0" w:color="auto"/>
            <w:right w:val="none" w:sz="0" w:space="0" w:color="auto"/>
          </w:divBdr>
          <w:divsChild>
            <w:div w:id="398141477">
              <w:marLeft w:val="0"/>
              <w:marRight w:val="0"/>
              <w:marTop w:val="0"/>
              <w:marBottom w:val="0"/>
              <w:divBdr>
                <w:top w:val="none" w:sz="0" w:space="0" w:color="auto"/>
                <w:left w:val="none" w:sz="0" w:space="0" w:color="auto"/>
                <w:bottom w:val="none" w:sz="0" w:space="0" w:color="auto"/>
                <w:right w:val="none" w:sz="0" w:space="0" w:color="auto"/>
              </w:divBdr>
            </w:div>
          </w:divsChild>
        </w:div>
        <w:div w:id="1432043038">
          <w:marLeft w:val="0"/>
          <w:marRight w:val="0"/>
          <w:marTop w:val="0"/>
          <w:marBottom w:val="0"/>
          <w:divBdr>
            <w:top w:val="none" w:sz="0" w:space="0" w:color="auto"/>
            <w:left w:val="none" w:sz="0" w:space="0" w:color="auto"/>
            <w:bottom w:val="none" w:sz="0" w:space="0" w:color="auto"/>
            <w:right w:val="none" w:sz="0" w:space="0" w:color="auto"/>
          </w:divBdr>
          <w:divsChild>
            <w:div w:id="1079057726">
              <w:marLeft w:val="0"/>
              <w:marRight w:val="0"/>
              <w:marTop w:val="0"/>
              <w:marBottom w:val="0"/>
              <w:divBdr>
                <w:top w:val="none" w:sz="0" w:space="0" w:color="auto"/>
                <w:left w:val="none" w:sz="0" w:space="0" w:color="auto"/>
                <w:bottom w:val="none" w:sz="0" w:space="0" w:color="auto"/>
                <w:right w:val="none" w:sz="0" w:space="0" w:color="auto"/>
              </w:divBdr>
            </w:div>
          </w:divsChild>
        </w:div>
        <w:div w:id="2109235809">
          <w:marLeft w:val="0"/>
          <w:marRight w:val="0"/>
          <w:marTop w:val="0"/>
          <w:marBottom w:val="0"/>
          <w:divBdr>
            <w:top w:val="none" w:sz="0" w:space="0" w:color="auto"/>
            <w:left w:val="none" w:sz="0" w:space="0" w:color="auto"/>
            <w:bottom w:val="none" w:sz="0" w:space="0" w:color="auto"/>
            <w:right w:val="none" w:sz="0" w:space="0" w:color="auto"/>
          </w:divBdr>
          <w:divsChild>
            <w:div w:id="4514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6973">
      <w:bodyDiv w:val="1"/>
      <w:marLeft w:val="0"/>
      <w:marRight w:val="0"/>
      <w:marTop w:val="0"/>
      <w:marBottom w:val="0"/>
      <w:divBdr>
        <w:top w:val="none" w:sz="0" w:space="0" w:color="auto"/>
        <w:left w:val="none" w:sz="0" w:space="0" w:color="auto"/>
        <w:bottom w:val="none" w:sz="0" w:space="0" w:color="auto"/>
        <w:right w:val="none" w:sz="0" w:space="0" w:color="auto"/>
      </w:divBdr>
      <w:divsChild>
        <w:div w:id="1406797557">
          <w:marLeft w:val="0"/>
          <w:marRight w:val="0"/>
          <w:marTop w:val="0"/>
          <w:marBottom w:val="0"/>
          <w:divBdr>
            <w:top w:val="none" w:sz="0" w:space="0" w:color="auto"/>
            <w:left w:val="none" w:sz="0" w:space="0" w:color="auto"/>
            <w:bottom w:val="none" w:sz="0" w:space="0" w:color="auto"/>
            <w:right w:val="none" w:sz="0" w:space="0" w:color="auto"/>
          </w:divBdr>
        </w:div>
        <w:div w:id="843011370">
          <w:marLeft w:val="0"/>
          <w:marRight w:val="0"/>
          <w:marTop w:val="0"/>
          <w:marBottom w:val="0"/>
          <w:divBdr>
            <w:top w:val="none" w:sz="0" w:space="0" w:color="auto"/>
            <w:left w:val="none" w:sz="0" w:space="0" w:color="auto"/>
            <w:bottom w:val="none" w:sz="0" w:space="0" w:color="auto"/>
            <w:right w:val="none" w:sz="0" w:space="0" w:color="auto"/>
          </w:divBdr>
          <w:divsChild>
            <w:div w:id="1979216846">
              <w:marLeft w:val="0"/>
              <w:marRight w:val="0"/>
              <w:marTop w:val="0"/>
              <w:marBottom w:val="0"/>
              <w:divBdr>
                <w:top w:val="none" w:sz="0" w:space="0" w:color="auto"/>
                <w:left w:val="none" w:sz="0" w:space="0" w:color="auto"/>
                <w:bottom w:val="none" w:sz="0" w:space="0" w:color="auto"/>
                <w:right w:val="none" w:sz="0" w:space="0" w:color="auto"/>
              </w:divBdr>
            </w:div>
            <w:div w:id="1385640039">
              <w:marLeft w:val="0"/>
              <w:marRight w:val="0"/>
              <w:marTop w:val="0"/>
              <w:marBottom w:val="0"/>
              <w:divBdr>
                <w:top w:val="none" w:sz="0" w:space="0" w:color="auto"/>
                <w:left w:val="none" w:sz="0" w:space="0" w:color="auto"/>
                <w:bottom w:val="none" w:sz="0" w:space="0" w:color="auto"/>
                <w:right w:val="none" w:sz="0" w:space="0" w:color="auto"/>
              </w:divBdr>
              <w:divsChild>
                <w:div w:id="1621689373">
                  <w:marLeft w:val="0"/>
                  <w:marRight w:val="0"/>
                  <w:marTop w:val="0"/>
                  <w:marBottom w:val="0"/>
                  <w:divBdr>
                    <w:top w:val="none" w:sz="0" w:space="0" w:color="auto"/>
                    <w:left w:val="none" w:sz="0" w:space="0" w:color="auto"/>
                    <w:bottom w:val="none" w:sz="0" w:space="0" w:color="auto"/>
                    <w:right w:val="none" w:sz="0" w:space="0" w:color="auto"/>
                  </w:divBdr>
                </w:div>
              </w:divsChild>
            </w:div>
            <w:div w:id="517816456">
              <w:marLeft w:val="0"/>
              <w:marRight w:val="0"/>
              <w:marTop w:val="0"/>
              <w:marBottom w:val="0"/>
              <w:divBdr>
                <w:top w:val="none" w:sz="0" w:space="0" w:color="auto"/>
                <w:left w:val="none" w:sz="0" w:space="0" w:color="auto"/>
                <w:bottom w:val="none" w:sz="0" w:space="0" w:color="auto"/>
                <w:right w:val="none" w:sz="0" w:space="0" w:color="auto"/>
              </w:divBdr>
              <w:divsChild>
                <w:div w:id="17655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3719">
          <w:marLeft w:val="0"/>
          <w:marRight w:val="0"/>
          <w:marTop w:val="0"/>
          <w:marBottom w:val="0"/>
          <w:divBdr>
            <w:top w:val="none" w:sz="0" w:space="0" w:color="auto"/>
            <w:left w:val="none" w:sz="0" w:space="0" w:color="auto"/>
            <w:bottom w:val="none" w:sz="0" w:space="0" w:color="auto"/>
            <w:right w:val="none" w:sz="0" w:space="0" w:color="auto"/>
          </w:divBdr>
          <w:divsChild>
            <w:div w:id="1089933396">
              <w:marLeft w:val="0"/>
              <w:marRight w:val="0"/>
              <w:marTop w:val="0"/>
              <w:marBottom w:val="0"/>
              <w:divBdr>
                <w:top w:val="none" w:sz="0" w:space="0" w:color="auto"/>
                <w:left w:val="none" w:sz="0" w:space="0" w:color="auto"/>
                <w:bottom w:val="none" w:sz="0" w:space="0" w:color="auto"/>
                <w:right w:val="none" w:sz="0" w:space="0" w:color="auto"/>
              </w:divBdr>
            </w:div>
          </w:divsChild>
        </w:div>
        <w:div w:id="433406123">
          <w:marLeft w:val="0"/>
          <w:marRight w:val="0"/>
          <w:marTop w:val="0"/>
          <w:marBottom w:val="0"/>
          <w:divBdr>
            <w:top w:val="none" w:sz="0" w:space="0" w:color="auto"/>
            <w:left w:val="none" w:sz="0" w:space="0" w:color="auto"/>
            <w:bottom w:val="none" w:sz="0" w:space="0" w:color="auto"/>
            <w:right w:val="none" w:sz="0" w:space="0" w:color="auto"/>
          </w:divBdr>
          <w:divsChild>
            <w:div w:id="1924486154">
              <w:marLeft w:val="0"/>
              <w:marRight w:val="0"/>
              <w:marTop w:val="0"/>
              <w:marBottom w:val="0"/>
              <w:divBdr>
                <w:top w:val="none" w:sz="0" w:space="0" w:color="auto"/>
                <w:left w:val="none" w:sz="0" w:space="0" w:color="auto"/>
                <w:bottom w:val="none" w:sz="0" w:space="0" w:color="auto"/>
                <w:right w:val="none" w:sz="0" w:space="0" w:color="auto"/>
              </w:divBdr>
            </w:div>
          </w:divsChild>
        </w:div>
        <w:div w:id="1739009960">
          <w:marLeft w:val="0"/>
          <w:marRight w:val="0"/>
          <w:marTop w:val="0"/>
          <w:marBottom w:val="0"/>
          <w:divBdr>
            <w:top w:val="none" w:sz="0" w:space="0" w:color="auto"/>
            <w:left w:val="none" w:sz="0" w:space="0" w:color="auto"/>
            <w:bottom w:val="none" w:sz="0" w:space="0" w:color="auto"/>
            <w:right w:val="none" w:sz="0" w:space="0" w:color="auto"/>
          </w:divBdr>
          <w:divsChild>
            <w:div w:id="1824270518">
              <w:marLeft w:val="0"/>
              <w:marRight w:val="0"/>
              <w:marTop w:val="0"/>
              <w:marBottom w:val="0"/>
              <w:divBdr>
                <w:top w:val="none" w:sz="0" w:space="0" w:color="auto"/>
                <w:left w:val="none" w:sz="0" w:space="0" w:color="auto"/>
                <w:bottom w:val="none" w:sz="0" w:space="0" w:color="auto"/>
                <w:right w:val="none" w:sz="0" w:space="0" w:color="auto"/>
              </w:divBdr>
            </w:div>
          </w:divsChild>
        </w:div>
        <w:div w:id="558980385">
          <w:marLeft w:val="0"/>
          <w:marRight w:val="0"/>
          <w:marTop w:val="0"/>
          <w:marBottom w:val="0"/>
          <w:divBdr>
            <w:top w:val="none" w:sz="0" w:space="0" w:color="auto"/>
            <w:left w:val="none" w:sz="0" w:space="0" w:color="auto"/>
            <w:bottom w:val="none" w:sz="0" w:space="0" w:color="auto"/>
            <w:right w:val="none" w:sz="0" w:space="0" w:color="auto"/>
          </w:divBdr>
          <w:divsChild>
            <w:div w:id="1674257878">
              <w:marLeft w:val="0"/>
              <w:marRight w:val="0"/>
              <w:marTop w:val="0"/>
              <w:marBottom w:val="0"/>
              <w:divBdr>
                <w:top w:val="none" w:sz="0" w:space="0" w:color="auto"/>
                <w:left w:val="none" w:sz="0" w:space="0" w:color="auto"/>
                <w:bottom w:val="none" w:sz="0" w:space="0" w:color="auto"/>
                <w:right w:val="none" w:sz="0" w:space="0" w:color="auto"/>
              </w:divBdr>
            </w:div>
          </w:divsChild>
        </w:div>
        <w:div w:id="637880911">
          <w:marLeft w:val="0"/>
          <w:marRight w:val="0"/>
          <w:marTop w:val="0"/>
          <w:marBottom w:val="0"/>
          <w:divBdr>
            <w:top w:val="none" w:sz="0" w:space="0" w:color="auto"/>
            <w:left w:val="none" w:sz="0" w:space="0" w:color="auto"/>
            <w:bottom w:val="none" w:sz="0" w:space="0" w:color="auto"/>
            <w:right w:val="none" w:sz="0" w:space="0" w:color="auto"/>
          </w:divBdr>
          <w:divsChild>
            <w:div w:id="16049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odreczniki.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0-10-2017&amp;qplikid=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wo.vulcan.edu.pl/przegdok.asp?qdatprz=20-10-2017&amp;qplikid=2" TargetMode="External"/><Relationship Id="rId4" Type="http://schemas.openxmlformats.org/officeDocument/2006/relationships/settings" Target="settings.xml"/><Relationship Id="rId9" Type="http://schemas.openxmlformats.org/officeDocument/2006/relationships/hyperlink" Target="http://serwisy.gazetaprawna.pl/edukacja/tematy/s/szkol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09847-90C7-40D5-BCEE-C8A807F3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Pages>
  <Words>26677</Words>
  <Characters>160066</Characters>
  <Application>Microsoft Office Word</Application>
  <DocSecurity>0</DocSecurity>
  <Lines>1333</Lines>
  <Paragraphs>372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19</cp:revision>
  <dcterms:created xsi:type="dcterms:W3CDTF">2022-10-04T09:42:00Z</dcterms:created>
  <dcterms:modified xsi:type="dcterms:W3CDTF">2023-10-20T10:30:00Z</dcterms:modified>
</cp:coreProperties>
</file>